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widowControl w:val="on"/>
        <w:pBdr/>
        <w:spacing w:before="0" w:after="0" w:line="480" w:lineRule="auto"/>
        <w:ind w:left="0" w:right="0"/>
        <w:jc w:val="center"/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Works Cited</w:t>
      </w:r>
    </w:p>
    <w:p>
      <w:pPr>
        <w:pStyle w:val="custom-paragraph"/>
        <w:widowControl w:val="on"/>
        <w:pBdr/>
        <w:spacing w:before="0" w:after="0" w:line="480" w:lineRule="auto"/>
        <w:ind w:left="720" w:right="0"/>
        <w:jc w:val="left"/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Balas, Edith. "The Scripture of Brancusi in the Light of His Rumanian Heritage." 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 xml:space="preserve">Art Journal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vol. 35, no. 2, Dec. 1975. 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 xml:space="preserve">Academic Search Premier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web.ebscohost.com. Accessed 2 Sept. 2011.</w:t>
      </w:r>
    </w:p>
    <w:p>
      <w:pPr>
        <w:pStyle w:val="custom-paragraph"/>
        <w:widowControl w:val="on"/>
        <w:pBdr/>
        <w:spacing w:before="0" w:after="0" w:line="480" w:lineRule="auto"/>
        <w:ind w:left="720" w:right="0"/>
        <w:jc w:val="left"/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Graham, Benjamin. 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 xml:space="preserve">The Intelligent Investor: A Book of Practical Counsel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. 4th Rev. Ed. ed., New York, Harper &amp; Row, 1985.</w:t>
      </w:r>
    </w:p>
    <w:p>
      <w:pPr>
        <w:pStyle w:val="custom-paragraph"/>
        <w:widowControl w:val="on"/>
        <w:pBdr/>
        <w:spacing w:before="0" w:after="0" w:line="480" w:lineRule="auto"/>
        <w:ind w:left="720" w:right="0"/>
        <w:jc w:val="left"/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Mills, D. Quinn. "Asian and American Leadership Styles: How Are They Unique." 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 xml:space="preserve">HBS Working Knowledge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Harvard Business School, 27 June 2005, hbswk.hbs.edu/item/4869.html. Accessed 4 Oct. 2011.</w:t>
      </w:r>
    </w:p>
    <w:p>
      <w:pPr>
        <w:pStyle w:val="custom-paragraph"/>
        <w:widowControl w:val="on"/>
        <w:pBdr/>
        <w:spacing w:before="0" w:after="0" w:line="480" w:lineRule="auto"/>
        <w:ind w:left="720" w:right="0"/>
        <w:jc w:val="left"/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Wetherbee, Winthrop. 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 xml:space="preserve">Chaucer: The Canterbury Tales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. 2nd ed., West Nyack, NY, Cambridge University Press, 2003. 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 xml:space="preserve">ebrary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.</w:t>
      </w:r>
    </w:p>
    <w:sectPr xmlns:w="http://schemas.openxmlformats.org/wordprocessingml/2006/main" xmlns:r="http://schemas.openxmlformats.org/officeDocument/2006/relationships">
      <w:headerReference w:type="default" r:id="rId2"/>
      <w:footerReference w:type="default" r:id="rId3"/>
      <w:type w:val="nextPage"/>
      <w:pgSz w:w="12240" w:h="15840" w:orient="portrait" w:code="9"/>
      <w:pgMar w:left="1444" w:right="1444" w:header="708" w:top="1444" w:footer="708" w:bottom="1444" w:gutter="0"/>
      <w:pgNumType w:fmt="decimal"/>
      <w:formProt w:val="false"/>
      <w:textDirection w:val="lrTb"/>
      <w:docGrid w:type="default" w:linePitch="360" w:charSpace="4096"/>
      <w:cols w:num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                                  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>
        <w:rFonts w:ascii="Times New Roman" w:hAnsi="Times New Roman" w:cs="Times New Roman"/>
      </w:rPr>
    </w:pPr>
    <w:r>
      <w:rPr>
        <w:rFonts w:cs="Times New Roman" w:ascii="Times New Roman" w:hAnsi="Times New Roman"/>
      </w:rPr>
    </w:r>
  </w:p>
  <w:p>
    <w:pPr>
      <w:pStyle w:val="Normal"/>
      <w:spacing w:before="0" w:after="200"/>
      <w:jc w:val="right"/>
      <w:rPr>
        <w:rFonts w:ascii="Times New Roman" w:hAnsi="Times New Roman" w:cs="Times New Roman"/>
      </w:rPr>
    </w:pPr>
    <w:r>
      <w:rPr>
        <w:rFonts w:cs="Times New Roman" w:ascii="Times New Roman" w:hAnsi="Times New Roman"/>
      </w:rPr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before="0" w:after="200"/>
      <w:jc w:val="right"/>
      <w:rPr/>
    </w:pPr>
    <w:r>
      <w:rPr>
        <w:rFonts w:cs="Times New Roman" w:ascii="Times New Roman" w:hAnsi="Times New Roman"/>
        <w:sz w:val="24"/>
        <w:szCs w:val="24"/>
      </w:rPr>
      <w:t xml:space="preserve"> </w:t>
    </w:r>
    <w:r>
      <w:rPr>
        <w:rFonts w:cs="Times New Roman" w:ascii="Times New Roman" w:hAnsi="Times New Roman"/>
        <w:sz w:val="24"/>
        <w:szCs w:val="24"/>
      </w:rPr>
      <w:fldChar w:fldCharType="begin"/>
    </w:r>
    <w:r>
      <w:rPr>
        <w:sz w:val="24"/>
        <w:szCs w:val="24"/>
        <w:rFonts w:cs="Times New Roman" w:ascii="Times New Roman" w:hAnsi="Times New Roman"/>
      </w:rPr>
      <w:instrText> PAGE </w:instrText>
    </w:r>
    <w:r>
      <w:rPr>
        <w:sz w:val="24"/>
        <w:szCs w:val="24"/>
        <w:rFonts w:cs="Times New Roman" w:ascii="Times New Roman" w:hAnsi="Times New Roman"/>
      </w:rPr>
      <w:fldChar w:fldCharType="separate"/>
    </w:r>
    <w:r>
      <w:rPr>
        <w:sz w:val="24"/>
        <w:szCs w:val="24"/>
        <w:rFonts w:cs="Times New Roman" w:ascii="Times New Roman" w:hAnsi="Times New Roman"/>
      </w:rPr>
      <w:t>1</w:t>
    </w:r>
    <w:r>
      <w:rPr>
        <w:sz w:val="24"/>
        <w:szCs w:val="24"/>
        <w:rFonts w:cs="Times New Roman" w:ascii="Times New Roman" w:hAnsi="Times New Roman"/>
      </w:rPr>
      <w:fldChar w:fldCharType="end"/>
    </w:r>
    <w:r>
      <w:rPr>
        <w:rFonts w:cs="Times New Roman" w:ascii="Times New Roman" w:hAnsi="Times New Roman"/>
        <w:sz w:val="24"/>
        <w:szCs w:val="24"/>
      </w:rPr>
      <w:t xml:space="preserve">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7611776">
    <w:multiLevelType w:val="hybridMultilevel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lowerRoman"/>
      <w:lvlText w:val="%5."/>
      <w:lvlJc w:val="left"/>
      <w:pPr>
        <w:ind w:left="3600" w:hanging="360"/>
      </w:pPr>
      <w:rPr>
        <w:rFonts w:ascii="Times New Roman" w:hAnsi="Times New Roman" w:cs="Times New Roman" w:hint="default"/>
        <w:sz w:val="24"/>
        <w:szCs w:val="24"/>
      </w:rPr>
    </w:lvl>
    <w:lvl w:ilvl="5">
      <w:start w:val="1"/>
      <w:numFmt w:val="lowerLetter"/>
      <w:lvlText w:val="%6."/>
      <w:lvlJc w:val="left"/>
      <w:pPr>
        <w:ind w:left="4320" w:hanging="360"/>
      </w:pPr>
      <w:rPr>
        <w:rFonts w:ascii="Times New Roman" w:hAnsi="Times New Roman" w:cs="Times New Roman" w:hint="default"/>
        <w:sz w:val="24"/>
        <w:szCs w:val="24"/>
      </w:rPr>
    </w:lvl>
    <w:lvl w:ilvl="6">
      <w:start w:val="1"/>
      <w:numFmt w:val="lowerRoman"/>
      <w:lvlText w:val="%7."/>
      <w:lvlJc w:val="left"/>
      <w:pPr>
        <w:ind w:left="5040" w:hanging="360"/>
      </w:pPr>
      <w:rPr>
        <w:rFonts w:ascii="Times New Roman" w:hAnsi="Times New Roman" w:cs="Times New Roman" w:hint="default"/>
        <w:sz w:val="24"/>
        <w:szCs w:val="24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  <w:sz w:val="24"/>
        <w:szCs w:val="24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1853659">
    <w:multiLevelType w:val="hybridMultilevel"/>
    <w:lvl w:ilvl="0" w:tplc="59355517">
      <w:start w:val="1"/>
      <w:numFmt w:val="decimal"/>
      <w:lvlText w:val="%1."/>
      <w:lvlJc w:val="left"/>
      <w:pPr>
        <w:ind w:left="720" w:hanging="360"/>
      </w:pPr>
    </w:lvl>
    <w:lvl w:ilvl="1" w:tplc="59355517" w:tentative="1">
      <w:start w:val="1"/>
      <w:numFmt w:val="lowerLetter"/>
      <w:lvlText w:val="%2."/>
      <w:lvlJc w:val="left"/>
      <w:pPr>
        <w:ind w:left="1440" w:hanging="360"/>
      </w:pPr>
    </w:lvl>
    <w:lvl w:ilvl="2" w:tplc="59355517" w:tentative="1">
      <w:start w:val="1"/>
      <w:numFmt w:val="lowerRoman"/>
      <w:lvlText w:val="%3."/>
      <w:lvlJc w:val="right"/>
      <w:pPr>
        <w:ind w:left="2160" w:hanging="180"/>
      </w:pPr>
    </w:lvl>
    <w:lvl w:ilvl="3" w:tplc="59355517" w:tentative="1">
      <w:start w:val="1"/>
      <w:numFmt w:val="decimal"/>
      <w:lvlText w:val="%4."/>
      <w:lvlJc w:val="left"/>
      <w:pPr>
        <w:ind w:left="2880" w:hanging="360"/>
      </w:pPr>
    </w:lvl>
    <w:lvl w:ilvl="4" w:tplc="59355517" w:tentative="1">
      <w:start w:val="1"/>
      <w:numFmt w:val="lowerLetter"/>
      <w:lvlText w:val="%5."/>
      <w:lvlJc w:val="left"/>
      <w:pPr>
        <w:ind w:left="3600" w:hanging="360"/>
      </w:pPr>
    </w:lvl>
    <w:lvl w:ilvl="5" w:tplc="59355517" w:tentative="1">
      <w:start w:val="1"/>
      <w:numFmt w:val="lowerRoman"/>
      <w:lvlText w:val="%6."/>
      <w:lvlJc w:val="right"/>
      <w:pPr>
        <w:ind w:left="4320" w:hanging="180"/>
      </w:pPr>
    </w:lvl>
    <w:lvl w:ilvl="6" w:tplc="59355517" w:tentative="1">
      <w:start w:val="1"/>
      <w:numFmt w:val="decimal"/>
      <w:lvlText w:val="%7."/>
      <w:lvlJc w:val="left"/>
      <w:pPr>
        <w:ind w:left="5040" w:hanging="360"/>
      </w:pPr>
    </w:lvl>
    <w:lvl w:ilvl="7" w:tplc="59355517" w:tentative="1">
      <w:start w:val="1"/>
      <w:numFmt w:val="lowerLetter"/>
      <w:lvlText w:val="%8."/>
      <w:lvlJc w:val="left"/>
      <w:pPr>
        <w:ind w:left="5760" w:hanging="360"/>
      </w:pPr>
    </w:lvl>
    <w:lvl w:ilvl="8" w:tplc="5935551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53658">
    <w:multiLevelType w:val="hybridMultilevel"/>
    <w:lvl w:ilvl="0" w:tplc="438742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1853658">
    <w:abstractNumId w:val="21853658"/>
  </w:num>
  <w:num w:numId="21853659">
    <w:abstractNumId w:val="21853659"/>
  </w:num>
  <w:num w:numId="67611776">
    <w:abstractNumId w:val="67611776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compat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uiPriority="10" w:semiHidden="0" w:unhideWhenUsed="0" w:qFormat="1"/>
    <w:lsdException w:name="Default Paragraph Font" w:unhideWhenUsed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Calibri" w:asciiTheme="minorHAns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99"/>
    <w:qFormat/>
    <w:rPr/>
  </w:style>
  <w:style w:type="character" w:styleId="FootnotetextCarPHPDOCX" w:customStyle="1">
    <w:name w:val="footnote text Car PHPDOCX"/>
    <w:basedOn w:val="DefaultParagraphFontPHPDOCX"/>
    <w:uiPriority w:val="99"/>
    <w:qFormat/>
    <w:rPr>
      <w:rFonts w:ascii="Times New Roman" w:hAnsi="Times New Roman" w:cs="Times New Roman"/>
      <w:sz w:val="20"/>
      <w:szCs w:val="20"/>
    </w:rPr>
  </w:style>
  <w:style w:type="character" w:styleId="FootnotereferencePHPDOCX" w:customStyle="1">
    <w:name w:val="footnote reference PHPDOCX"/>
    <w:basedOn w:val="DefaultParagraphFontPHPDOCX"/>
    <w:uiPriority w:val="99"/>
    <w:qFormat/>
    <w:rPr>
      <w:rFonts w:ascii="Times New Roman" w:hAnsi="Times New Roman" w:cs="Times New Roman"/>
      <w:vertAlign w:val="superscript"/>
    </w:rPr>
  </w:style>
  <w:style w:type="character" w:styleId="EndnotetextCarPHPDOCX" w:customStyle="1">
    <w:name w:val="endnote text Car PHPDOCX"/>
    <w:basedOn w:val="DefaultParagraphFontPHPDOCX"/>
    <w:uiPriority w:val="99"/>
    <w:qFormat/>
    <w:rPr>
      <w:rFonts w:ascii="Times New Roman" w:hAnsi="Times New Roman" w:cs="Times New Roman"/>
      <w:sz w:val="20"/>
      <w:szCs w:val="20"/>
    </w:rPr>
  </w:style>
  <w:style w:type="character" w:styleId="EndnotereferencePHPDOCX" w:customStyle="1">
    <w:name w:val="endnote reference PHPDOCX"/>
    <w:basedOn w:val="DefaultParagraphFontPHPDOCX"/>
    <w:uiPriority w:val="99"/>
    <w:qFormat/>
    <w:rPr>
      <w:rFonts w:ascii="Times New Roman" w:hAnsi="Times New Roman" w:cs="Times New Roman"/>
      <w:vertAlign w:val="superscript"/>
    </w:rPr>
  </w:style>
  <w:style w:type="character" w:styleId="DefaultParagraphFontPHPDOCX" w:customStyle="1">
    <w:name w:val="Default Paragraph Font PHPDOCX"/>
    <w:uiPriority w:val="99"/>
    <w:qFormat/>
    <w:rPr/>
  </w:style>
  <w:style w:type="character" w:styleId="Heading1CarPHPDOCX" w:customStyle="1">
    <w:name w:val="Heading 1 Car PHPDOCX"/>
    <w:basedOn w:val="DefaultParagraphFontPHPDOCX"/>
    <w:uiPriority w:val="99"/>
    <w:qFormat/>
    <w:rPr>
      <w:rFonts w:ascii="Cambria" w:hAnsi="Cambria" w:cs="Cambria"/>
      <w:b/>
      <w:bCs/>
      <w:color w:val="auto"/>
      <w:sz w:val="28"/>
      <w:szCs w:val="28"/>
    </w:rPr>
  </w:style>
  <w:style w:type="character" w:styleId="Heading2CarPHPDOCX" w:customStyle="1">
    <w:name w:val="Heading 2 Car PHPDOCX"/>
    <w:basedOn w:val="DefaultParagraphFontPHPDOCX"/>
    <w:uiPriority w:val="99"/>
    <w:qFormat/>
    <w:rPr>
      <w:rFonts w:ascii="Cambria" w:hAnsi="Cambria" w:cs="Cambria"/>
      <w:b/>
      <w:bCs/>
      <w:color w:val="auto"/>
      <w:sz w:val="26"/>
      <w:szCs w:val="26"/>
    </w:rPr>
  </w:style>
  <w:style w:type="character" w:styleId="Heading3CarPHPDOCX" w:customStyle="1">
    <w:name w:val="Heading 3 Car PHPDOCX"/>
    <w:basedOn w:val="DefaultParagraphFontPHPDOCX"/>
    <w:uiPriority w:val="99"/>
    <w:qFormat/>
    <w:rPr>
      <w:rFonts w:ascii="Cambria" w:hAnsi="Cambria" w:cs="Cambria"/>
      <w:b/>
      <w:bCs/>
      <w:color w:val="auto"/>
    </w:rPr>
  </w:style>
  <w:style w:type="character" w:styleId="Heading4CarPHPDOCX" w:customStyle="1">
    <w:name w:val="Heading 4 Car PHPDOCX"/>
    <w:basedOn w:val="DefaultParagraphFontPHPDOCX"/>
    <w:uiPriority w:val="99"/>
    <w:qFormat/>
    <w:rPr>
      <w:rFonts w:ascii="Cambria" w:hAnsi="Cambria" w:cs="Cambria"/>
      <w:b/>
      <w:bCs/>
      <w:i/>
      <w:iCs/>
      <w:color w:val="auto"/>
    </w:rPr>
  </w:style>
  <w:style w:type="character" w:styleId="Heading5CarPHPDOCX" w:customStyle="1">
    <w:name w:val="Heading 5 Car PHPDOCX"/>
    <w:basedOn w:val="DefaultParagraphFontPHPDOCX"/>
    <w:uiPriority w:val="99"/>
    <w:qFormat/>
    <w:rPr>
      <w:rFonts w:ascii="Cambria" w:hAnsi="Cambria" w:cs="Cambria"/>
      <w:color w:val="auto"/>
    </w:rPr>
  </w:style>
  <w:style w:type="character" w:styleId="Heading6CarPHPDOCX" w:customStyle="1">
    <w:name w:val="Heading 6 Car PHPDOCX"/>
    <w:basedOn w:val="DefaultParagraphFontPHPDOCX"/>
    <w:uiPriority w:val="99"/>
    <w:qFormat/>
    <w:rPr>
      <w:rFonts w:ascii="Cambria" w:hAnsi="Cambria" w:cs="Cambria"/>
      <w:i/>
      <w:iCs/>
      <w:color w:val="auto"/>
    </w:rPr>
  </w:style>
  <w:style w:type="character" w:styleId="Heading7CarPHPDOCX" w:customStyle="1">
    <w:name w:val="Heading 7 Car PHPDOCX"/>
    <w:basedOn w:val="DefaultParagraphFontPHPDOCX"/>
    <w:uiPriority w:val="99"/>
    <w:qFormat/>
    <w:rPr>
      <w:rFonts w:ascii="Cambria" w:hAnsi="Cambria" w:cs="Cambria"/>
      <w:i/>
      <w:iCs/>
      <w:color w:val="auto"/>
    </w:rPr>
  </w:style>
  <w:style w:type="character" w:styleId="TitleCarPHPDOCX" w:customStyle="1">
    <w:name w:val="Title Car PHPDOCX"/>
    <w:basedOn w:val="DefaultParagraphFontPHPDOCX"/>
    <w:uiPriority w:val="99"/>
    <w:qFormat/>
    <w:rPr>
      <w:rFonts w:ascii="Cambria" w:hAnsi="Cambria" w:cs="Cambria"/>
      <w:color w:val="auto"/>
      <w:spacing w:val="5"/>
      <w:kern w:val="2"/>
      <w:sz w:val="52"/>
      <w:szCs w:val="52"/>
    </w:rPr>
  </w:style>
  <w:style w:type="character" w:styleId="SubtitleCarPHPDOCX" w:customStyle="1">
    <w:name w:val="Subtitle Car PHPDOCX"/>
    <w:basedOn w:val="DefaultParagraphFontPHPDOCX"/>
    <w:uiPriority w:val="99"/>
    <w:qFormat/>
    <w:rPr>
      <w:rFonts w:ascii="Cambria" w:hAnsi="Cambria" w:cs="Cambria"/>
      <w:i/>
      <w:iCs/>
      <w:color w:val="auto"/>
      <w:spacing w:val="15"/>
      <w:sz w:val="24"/>
      <w:szCs w:val="24"/>
    </w:rPr>
  </w:style>
  <w:style w:type="character" w:styleId="SubtleEmphasisPHPDOCX" w:customStyle="1">
    <w:name w:val="Subtle Emphasis PHPDOCX"/>
    <w:basedOn w:val="DefaultParagraphFontPHPDOCX"/>
    <w:uiPriority w:val="99"/>
    <w:qFormat/>
    <w:rPr>
      <w:rFonts w:ascii="Times New Roman" w:hAnsi="Times New Roman" w:cs="Times New Roman"/>
      <w:i/>
      <w:iCs/>
      <w:color w:val="808080"/>
    </w:rPr>
  </w:style>
  <w:style w:type="character" w:styleId="EmphasisPHPDOCX" w:customStyle="1">
    <w:name w:val="Emphasis PHPDOCX"/>
    <w:basedOn w:val="DefaultParagraphFontPHPDOCX"/>
    <w:uiPriority w:val="99"/>
    <w:qFormat/>
    <w:rPr>
      <w:rFonts w:ascii="Times New Roman" w:hAnsi="Times New Roman" w:cs="Times New Roman"/>
      <w:i/>
      <w:iCs/>
    </w:rPr>
  </w:style>
  <w:style w:type="character" w:styleId="IntenseEmphasisPHPDOCX" w:customStyle="1">
    <w:name w:val="Intense Emphasis PHPDOCX"/>
    <w:basedOn w:val="DefaultParagraphFontPHPDOCX"/>
    <w:uiPriority w:val="99"/>
    <w:qFormat/>
    <w:rPr>
      <w:rFonts w:ascii="Times New Roman" w:hAnsi="Times New Roman" w:cs="Times New Roman"/>
      <w:b/>
      <w:bCs/>
      <w:i/>
      <w:iCs/>
      <w:color w:val="auto"/>
    </w:rPr>
  </w:style>
  <w:style w:type="character" w:styleId="StrongPHPDOCX" w:customStyle="1">
    <w:name w:val="Strong PHPDOCX"/>
    <w:basedOn w:val="DefaultParagraphFontPHPDOCX"/>
    <w:uiPriority w:val="99"/>
    <w:qFormat/>
    <w:rPr>
      <w:rFonts w:ascii="Times New Roman" w:hAnsi="Times New Roman" w:cs="Times New Roman"/>
      <w:b/>
      <w:bCs/>
    </w:rPr>
  </w:style>
  <w:style w:type="character" w:styleId="QuoteCarPHPDOCX" w:customStyle="1">
    <w:name w:val="Quote Car PHPDOCX"/>
    <w:basedOn w:val="DefaultParagraphFontPHPDOCX"/>
    <w:uiPriority w:val="99"/>
    <w:qFormat/>
    <w:rPr>
      <w:rFonts w:ascii="Times New Roman" w:hAnsi="Times New Roman" w:cs="Times New Roman"/>
      <w:i/>
      <w:iCs/>
      <w:color w:val="000000"/>
    </w:rPr>
  </w:style>
  <w:style w:type="character" w:styleId="IntenseQuoteCarPHPDOCX" w:customStyle="1">
    <w:name w:val="Intense Quote Car PHPDOCX"/>
    <w:basedOn w:val="DefaultParagraphFontPHPDOCX"/>
    <w:uiPriority w:val="99"/>
    <w:qFormat/>
    <w:rPr>
      <w:rFonts w:ascii="Times New Roman" w:hAnsi="Times New Roman" w:cs="Times New Roman"/>
      <w:b/>
      <w:bCs/>
      <w:i/>
      <w:iCs/>
      <w:color w:val="auto"/>
    </w:rPr>
  </w:style>
  <w:style w:type="character" w:styleId="SubtleReferencePHPDOCX" w:customStyle="1">
    <w:name w:val="Subtle Reference PHPDOCX"/>
    <w:basedOn w:val="DefaultParagraphFontPHPDOCX"/>
    <w:uiPriority w:val="99"/>
    <w:qFormat/>
    <w:rPr>
      <w:rFonts w:ascii="Times New Roman" w:hAnsi="Times New Roman" w:cs="Times New Roman"/>
      <w:smallCaps/>
      <w:color w:val="auto"/>
      <w:u w:val="single"/>
    </w:rPr>
  </w:style>
  <w:style w:type="character" w:styleId="IntenseReferencePHPDOCX" w:customStyle="1">
    <w:name w:val="Intense Reference PHPDOCX"/>
    <w:basedOn w:val="DefaultParagraphFontPHPDOCX"/>
    <w:uiPriority w:val="99"/>
    <w:qFormat/>
    <w:rPr>
      <w:rFonts w:ascii="Times New Roman" w:hAnsi="Times New Roman" w:cs="Times New Roman"/>
      <w:b/>
      <w:bCs/>
      <w:smallCaps/>
      <w:color w:val="auto"/>
      <w:spacing w:val="5"/>
      <w:u w:val="single"/>
    </w:rPr>
  </w:style>
  <w:style w:type="character" w:styleId="BookTitlePHPDOCX" w:customStyle="1">
    <w:name w:val="Book Title PHPDOCX"/>
    <w:basedOn w:val="DefaultParagraphFontPHPDOCX"/>
    <w:uiPriority w:val="99"/>
    <w:qFormat/>
    <w:rPr>
      <w:rFonts w:ascii="Times New Roman" w:hAnsi="Times New Roman" w:cs="Times New Roman"/>
      <w:b/>
      <w:bCs/>
      <w:smallCaps/>
      <w:spacing w:val="5"/>
    </w:rPr>
  </w:style>
  <w:style w:type="character" w:styleId="Heading8CarPHPDOCX" w:customStyle="1">
    <w:name w:val="Heading 8 Car PHPDOCX"/>
    <w:basedOn w:val="DefaultParagraphFontPHPDOCX"/>
    <w:uiPriority w:val="99"/>
    <w:qFormat/>
    <w:rPr>
      <w:rFonts w:ascii="Cambria" w:hAnsi="Cambria" w:cs="Cambria"/>
      <w:color w:val="auto"/>
      <w:sz w:val="20"/>
      <w:szCs w:val="20"/>
    </w:rPr>
  </w:style>
  <w:style w:type="character" w:styleId="Heading9CarPHPDOCX" w:customStyle="1">
    <w:name w:val="Heading 9 Car PHPDOCX"/>
    <w:basedOn w:val="DefaultParagraphFontPHPDOCX"/>
    <w:uiPriority w:val="99"/>
    <w:qFormat/>
    <w:rPr>
      <w:rFonts w:ascii="Cambria" w:hAnsi="Cambria" w:cs="Cambria"/>
      <w:i/>
      <w:iCs/>
      <w:color w:val="auto"/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qFormat/>
    <w:rPr>
      <w:rFonts w:ascii="Calibri" w:hAnsi="Calibri" w:cs="Calibri"/>
    </w:rPr>
  </w:style>
  <w:style w:type="character" w:styleId="FooterChar" w:customStyle="1">
    <w:name w:val="Footer Char"/>
    <w:basedOn w:val="DefaultParagraphFont"/>
    <w:link w:val="Footer"/>
    <w:uiPriority w:val="99"/>
    <w:qFormat/>
    <w:rPr>
      <w:rFonts w:ascii="Calibri" w:hAnsi="Calibri" w:cs="Calibri"/>
    </w:rPr>
  </w:style>
  <w:style w:type="character" w:styleId="ListLabel1">
    <w:name w:val="ListLabel 1"/>
    <w:qFormat/>
    <w:rPr>
      <w:rFonts w:cs="Symbol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Wingdings"/>
    </w:rPr>
  </w:style>
  <w:style w:type="character" w:styleId="ListLabel4">
    <w:name w:val="ListLabel 4"/>
    <w:qFormat/>
    <w:rPr>
      <w:rFonts w:cs="Symbol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Wingdings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Wingdings"/>
    </w:rPr>
  </w:style>
  <w:style w:type="character" w:styleId="ListLabel10">
    <w:name w:val="ListLabel 10"/>
    <w:qFormat/>
    <w:rPr>
      <w:rFonts w:cs="Times New Roman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rFonts w:cs="Times New Roman"/>
    </w:rPr>
  </w:style>
  <w:style w:type="character" w:styleId="ListLabel20">
    <w:name w:val="ListLabel 20"/>
    <w:qFormat/>
    <w:rPr>
      <w:rFonts w:cs="Times New Roman"/>
    </w:rPr>
  </w:style>
  <w:style w:type="character" w:styleId="ListLabel21">
    <w:name w:val="ListLabel 21"/>
    <w:qFormat/>
    <w:rPr>
      <w:rFonts w:cs="Times New Roman"/>
    </w:rPr>
  </w:style>
  <w:style w:type="character" w:styleId="ListLabel22">
    <w:name w:val="ListLabel 22"/>
    <w:qFormat/>
    <w:rPr>
      <w:rFonts w:cs="Times New Roman"/>
    </w:rPr>
  </w:style>
  <w:style w:type="character" w:styleId="ListLabel23">
    <w:name w:val="ListLabel 23"/>
    <w:qFormat/>
    <w:rPr>
      <w:rFonts w:cs="Times New Roman"/>
    </w:rPr>
  </w:style>
  <w:style w:type="character" w:styleId="ListLabel24">
    <w:name w:val="ListLabel 24"/>
    <w:qFormat/>
    <w:rPr>
      <w:rFonts w:cs="Times New Roman"/>
    </w:rPr>
  </w:style>
  <w:style w:type="character" w:styleId="ListLabel25">
    <w:name w:val="ListLabel 25"/>
    <w:qFormat/>
    <w:rPr>
      <w:rFonts w:cs="Times New Roman"/>
    </w:rPr>
  </w:style>
  <w:style w:type="character" w:styleId="ListLabel26">
    <w:name w:val="ListLabel 26"/>
    <w:qFormat/>
    <w:rPr>
      <w:rFonts w:cs="Times New Roman"/>
    </w:rPr>
  </w:style>
  <w:style w:type="character" w:styleId="ListLabel27">
    <w:name w:val="ListLabel 27"/>
    <w:qFormat/>
    <w:rPr>
      <w:rFonts w:cs="Times New Roman"/>
    </w:rPr>
  </w:style>
  <w:style w:type="character" w:styleId="ListLabel28">
    <w:name w:val="ListLabel 28"/>
    <w:qFormat/>
    <w:rPr>
      <w:rFonts w:cs="Times New Roman"/>
    </w:rPr>
  </w:style>
  <w:style w:type="character" w:styleId="ListLabel29">
    <w:name w:val="ListLabel 29"/>
    <w:qFormat/>
    <w:rPr>
      <w:rFonts w:cs="Times New Roman"/>
    </w:rPr>
  </w:style>
  <w:style w:type="character" w:styleId="ListLabel30">
    <w:name w:val="ListLabel 30"/>
    <w:qFormat/>
    <w:rPr>
      <w:rFonts w:cs="Times New Roman"/>
    </w:rPr>
  </w:style>
  <w:style w:type="character" w:styleId="ListLabel31">
    <w:name w:val="ListLabel 31"/>
    <w:qFormat/>
    <w:rPr>
      <w:rFonts w:cs="Times New Roman"/>
    </w:rPr>
  </w:style>
  <w:style w:type="character" w:styleId="ListLabel32">
    <w:name w:val="ListLabel 32"/>
    <w:qFormat/>
    <w:rPr>
      <w:rFonts w:cs="Times New Roman"/>
    </w:rPr>
  </w:style>
  <w:style w:type="character" w:styleId="ListLabel33">
    <w:name w:val="ListLabel 33"/>
    <w:qFormat/>
    <w:rPr>
      <w:rFonts w:cs="Times New Roman"/>
    </w:rPr>
  </w:style>
  <w:style w:type="character" w:styleId="ListLabel34">
    <w:name w:val="ListLabel 34"/>
    <w:qFormat/>
    <w:rPr>
      <w:rFonts w:cs="Times New Roman"/>
    </w:rPr>
  </w:style>
  <w:style w:type="character" w:styleId="ListLabel35">
    <w:name w:val="ListLabel 35"/>
    <w:qFormat/>
    <w:rPr>
      <w:rFonts w:cs="Times New Roman"/>
    </w:rPr>
  </w:style>
  <w:style w:type="character" w:styleId="ListLabel36">
    <w:name w:val="ListLabel 36"/>
    <w:qFormat/>
    <w:rPr>
      <w:rFonts w:cs="Times New Roman"/>
    </w:rPr>
  </w:style>
  <w:style w:type="character" w:styleId="ListLabel37">
    <w:name w:val="ListLabel 37"/>
    <w:qFormat/>
    <w:rPr>
      <w:rFonts w:cs="Wingdings"/>
    </w:rPr>
  </w:style>
  <w:style w:type="character" w:styleId="ListLabel38">
    <w:name w:val="ListLabel 38"/>
    <w:qFormat/>
    <w:rPr>
      <w:rFonts w:cs="Wingdings"/>
    </w:rPr>
  </w:style>
  <w:style w:type="character" w:styleId="ListLabel39">
    <w:name w:val="ListLabel 39"/>
    <w:qFormat/>
    <w:rPr>
      <w:rFonts w:cs="Wingdings"/>
    </w:rPr>
  </w:style>
  <w:style w:type="character" w:styleId="ListLabel40">
    <w:name w:val="ListLabel 40"/>
    <w:qFormat/>
    <w:rPr>
      <w:rFonts w:cs="Symbol"/>
    </w:rPr>
  </w:style>
  <w:style w:type="character" w:styleId="ListLabel41">
    <w:name w:val="ListLabel 41"/>
    <w:qFormat/>
    <w:rPr>
      <w:rFonts w:cs="Symbol"/>
    </w:rPr>
  </w:style>
  <w:style w:type="character" w:styleId="ListLabel42">
    <w:name w:val="ListLabel 42"/>
    <w:qFormat/>
    <w:rPr>
      <w:rFonts w:cs="Wingdings"/>
    </w:rPr>
  </w:style>
  <w:style w:type="character" w:styleId="ListLabel43">
    <w:name w:val="ListLabel 43"/>
    <w:qFormat/>
    <w:rPr>
      <w:rFonts w:cs="Wingdings"/>
    </w:rPr>
  </w:style>
  <w:style w:type="character" w:styleId="ListLabel44">
    <w:name w:val="ListLabel 44"/>
    <w:qFormat/>
    <w:rPr>
      <w:rFonts w:cs="Symbol"/>
    </w:rPr>
  </w:style>
  <w:style w:type="character" w:styleId="ListLabel45">
    <w:name w:val="ListLabel 45"/>
    <w:qFormat/>
    <w:rPr>
      <w:rFonts w:cs="Symbol"/>
    </w:rPr>
  </w:style>
  <w:style w:type="character" w:styleId="ListLabel46">
    <w:name w:val="ListLabel 46"/>
    <w:qFormat/>
    <w:rPr>
      <w:rFonts w:cs="Times New Roman"/>
    </w:rPr>
  </w:style>
  <w:style w:type="character" w:styleId="ListLabel47">
    <w:name w:val="ListLabel 47"/>
    <w:qFormat/>
    <w:rPr>
      <w:rFonts w:cs="Times New Roman"/>
    </w:rPr>
  </w:style>
  <w:style w:type="character" w:styleId="ListLabel48">
    <w:name w:val="ListLabel 48"/>
    <w:qFormat/>
    <w:rPr>
      <w:rFonts w:cs="Times New Roman"/>
    </w:rPr>
  </w:style>
  <w:style w:type="character" w:styleId="ListLabel49">
    <w:name w:val="ListLabel 49"/>
    <w:qFormat/>
    <w:rPr>
      <w:rFonts w:cs="Times New Roman"/>
    </w:rPr>
  </w:style>
  <w:style w:type="character" w:styleId="ListLabel50">
    <w:name w:val="ListLabel 50"/>
    <w:qFormat/>
    <w:rPr>
      <w:rFonts w:cs="Times New Roman"/>
    </w:rPr>
  </w:style>
  <w:style w:type="character" w:styleId="ListLabel51">
    <w:name w:val="ListLabel 51"/>
    <w:qFormat/>
    <w:rPr>
      <w:rFonts w:cs="Times New Roman"/>
    </w:rPr>
  </w:style>
  <w:style w:type="character" w:styleId="ListLabel52">
    <w:name w:val="ListLabel 52"/>
    <w:qFormat/>
    <w:rPr>
      <w:rFonts w:cs="Times New Roman"/>
    </w:rPr>
  </w:style>
  <w:style w:type="character" w:styleId="ListLabel53">
    <w:name w:val="ListLabel 53"/>
    <w:qFormat/>
    <w:rPr>
      <w:rFonts w:cs="Times New Roman"/>
    </w:rPr>
  </w:style>
  <w:style w:type="character" w:styleId="ListLabel54">
    <w:name w:val="ListLabel 54"/>
    <w:qFormat/>
    <w:rPr>
      <w:rFonts w:cs="Times New Roman"/>
    </w:rPr>
  </w:style>
  <w:style w:type="character" w:styleId="ListLabel55">
    <w:name w:val="ListLabel 55"/>
    <w:qFormat/>
    <w:rPr>
      <w:rFonts w:cs="Times New Roman"/>
    </w:rPr>
  </w:style>
  <w:style w:type="character" w:styleId="ListLabel56">
    <w:name w:val="ListLabel 56"/>
    <w:qFormat/>
    <w:rPr>
      <w:rFonts w:cs="Times New Roman"/>
    </w:rPr>
  </w:style>
  <w:style w:type="character" w:styleId="ListLabel57">
    <w:name w:val="ListLabel 57"/>
    <w:qFormat/>
    <w:rPr>
      <w:rFonts w:cs="Times New Roman"/>
    </w:rPr>
  </w:style>
  <w:style w:type="character" w:styleId="ListLabel58">
    <w:name w:val="ListLabel 58"/>
    <w:qFormat/>
    <w:rPr>
      <w:rFonts w:cs="Times New Roman"/>
    </w:rPr>
  </w:style>
  <w:style w:type="character" w:styleId="ListLabel59">
    <w:name w:val="ListLabel 59"/>
    <w:qFormat/>
    <w:rPr>
      <w:rFonts w:cs="Times New Roman"/>
    </w:rPr>
  </w:style>
  <w:style w:type="character" w:styleId="ListLabel60">
    <w:name w:val="ListLabel 60"/>
    <w:qFormat/>
    <w:rPr>
      <w:rFonts w:cs="Times New Roman"/>
    </w:rPr>
  </w:style>
  <w:style w:type="character" w:styleId="ListLabel61">
    <w:name w:val="ListLabel 61"/>
    <w:qFormat/>
    <w:rPr>
      <w:rFonts w:cs="Times New Roman"/>
    </w:rPr>
  </w:style>
  <w:style w:type="character" w:styleId="ListLabel62">
    <w:name w:val="ListLabel 62"/>
    <w:qFormat/>
    <w:rPr>
      <w:rFonts w:cs="Times New Roman"/>
    </w:rPr>
  </w:style>
  <w:style w:type="character" w:styleId="ListLabel63">
    <w:name w:val="ListLabel 63"/>
    <w:qFormat/>
    <w:rPr>
      <w:rFonts w:cs="Times New Roma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ing1PHPDOCX" w:customStyle="1">
    <w:name w:val="Heading 1 PHPDOCX"/>
    <w:basedOn w:val="Normal"/>
    <w:next w:val="Normal"/>
    <w:uiPriority w:val="99"/>
    <w:qFormat/>
    <w:pPr>
      <w:keepNext w:val="true"/>
      <w:keepLines/>
      <w:spacing w:before="480" w:after="0"/>
      <w:outlineLvl w:val="0"/>
    </w:pPr>
    <w:rPr>
      <w:rFonts w:ascii="Cambria" w:hAnsi="Cambria" w:cs="Cambria"/>
      <w:b/>
      <w:bCs/>
      <w:sz w:val="28"/>
      <w:szCs w:val="28"/>
    </w:rPr>
  </w:style>
  <w:style w:type="paragraph" w:styleId="Heading2PHPDOCX" w:customStyle="1">
    <w:name w:val="Heading 2 PHPDOCX"/>
    <w:basedOn w:val="Normal"/>
    <w:next w:val="Normal"/>
    <w:uiPriority w:val="99"/>
    <w:qFormat/>
    <w:pPr>
      <w:keepNext w:val="true"/>
      <w:keepLines/>
      <w:spacing w:before="200" w:after="0"/>
      <w:outlineLvl w:val="1"/>
    </w:pPr>
    <w:rPr>
      <w:rFonts w:ascii="Cambria" w:hAnsi="Cambria" w:cs="Cambria"/>
      <w:b/>
      <w:bCs/>
      <w:sz w:val="26"/>
      <w:szCs w:val="26"/>
    </w:rPr>
  </w:style>
  <w:style w:type="paragraph" w:styleId="Heading3PHPDOCX" w:customStyle="1">
    <w:name w:val="Heading 3 PHPDOCX"/>
    <w:basedOn w:val="Normal"/>
    <w:next w:val="Normal"/>
    <w:uiPriority w:val="99"/>
    <w:qFormat/>
    <w:pPr>
      <w:keepNext w:val="true"/>
      <w:keepLines/>
      <w:spacing w:before="200" w:after="0"/>
      <w:outlineLvl w:val="2"/>
    </w:pPr>
    <w:rPr>
      <w:rFonts w:ascii="Cambria" w:hAnsi="Cambria" w:cs="Cambria"/>
      <w:b/>
      <w:bCs/>
    </w:rPr>
  </w:style>
  <w:style w:type="paragraph" w:styleId="Heading4PHPDOCX" w:customStyle="1">
    <w:name w:val="Heading 4 PHPDOCX"/>
    <w:basedOn w:val="Normal"/>
    <w:next w:val="Normal"/>
    <w:uiPriority w:val="99"/>
    <w:qFormat/>
    <w:pPr>
      <w:keepNext w:val="true"/>
      <w:keepLines/>
      <w:spacing w:before="200" w:after="0"/>
      <w:outlineLvl w:val="3"/>
    </w:pPr>
    <w:rPr>
      <w:rFonts w:ascii="Cambria" w:hAnsi="Cambria" w:cs="Cambria"/>
      <w:b/>
      <w:bCs/>
      <w:i/>
      <w:iCs/>
    </w:rPr>
  </w:style>
  <w:style w:type="paragraph" w:styleId="Heading5PHPDOCX" w:customStyle="1">
    <w:name w:val="Heading 5 PHPDOCX"/>
    <w:basedOn w:val="Normal"/>
    <w:next w:val="Normal"/>
    <w:uiPriority w:val="99"/>
    <w:qFormat/>
    <w:pPr>
      <w:keepNext w:val="true"/>
      <w:keepLines/>
      <w:spacing w:before="200" w:after="0"/>
      <w:outlineLvl w:val="4"/>
    </w:pPr>
    <w:rPr>
      <w:rFonts w:ascii="Cambria" w:hAnsi="Cambria" w:cs="Cambria"/>
    </w:rPr>
  </w:style>
  <w:style w:type="paragraph" w:styleId="Heading6PHPDOCX" w:customStyle="1">
    <w:name w:val="Heading 6 PHPDOCX"/>
    <w:basedOn w:val="Normal"/>
    <w:next w:val="Normal"/>
    <w:uiPriority w:val="99"/>
    <w:qFormat/>
    <w:pPr>
      <w:keepNext w:val="true"/>
      <w:keepLines/>
      <w:spacing w:before="200" w:after="0"/>
      <w:outlineLvl w:val="5"/>
    </w:pPr>
    <w:rPr>
      <w:rFonts w:ascii="Cambria" w:hAnsi="Cambria" w:cs="Cambria"/>
      <w:i/>
      <w:iCs/>
    </w:rPr>
  </w:style>
  <w:style w:type="paragraph" w:styleId="Heading7PHPDOCX" w:customStyle="1">
    <w:name w:val="Heading 7 PHPDOCX"/>
    <w:basedOn w:val="Normal"/>
    <w:next w:val="Normal"/>
    <w:uiPriority w:val="99"/>
    <w:qFormat/>
    <w:pPr>
      <w:keepNext w:val="true"/>
      <w:keepLines/>
      <w:spacing w:before="200" w:after="0"/>
      <w:outlineLvl w:val="6"/>
    </w:pPr>
    <w:rPr>
      <w:rFonts w:ascii="Cambria" w:hAnsi="Cambria" w:cs="Cambria"/>
      <w:i/>
      <w:iCs/>
    </w:rPr>
  </w:style>
  <w:style w:type="paragraph" w:styleId="Heading8PHPDOCX" w:customStyle="1">
    <w:name w:val="Heading 8 PHPDOCX"/>
    <w:basedOn w:val="Normal"/>
    <w:next w:val="Normal"/>
    <w:uiPriority w:val="99"/>
    <w:qFormat/>
    <w:pPr>
      <w:keepNext w:val="true"/>
      <w:keepLines/>
      <w:spacing w:before="200" w:after="0"/>
      <w:outlineLvl w:val="7"/>
    </w:pPr>
    <w:rPr>
      <w:rFonts w:ascii="Cambria" w:hAnsi="Cambria" w:cs="Cambria"/>
      <w:sz w:val="20"/>
      <w:szCs w:val="20"/>
    </w:rPr>
  </w:style>
  <w:style w:type="paragraph" w:styleId="Heading9PHPDOCX" w:customStyle="1">
    <w:name w:val="Heading 9 PHPDOCX"/>
    <w:basedOn w:val="Normal"/>
    <w:next w:val="Normal"/>
    <w:uiPriority w:val="99"/>
    <w:qFormat/>
    <w:pPr>
      <w:keepNext w:val="true"/>
      <w:keepLines/>
      <w:spacing w:before="200" w:after="0"/>
      <w:outlineLvl w:val="8"/>
    </w:pPr>
    <w:rPr>
      <w:rFonts w:ascii="Cambria" w:hAnsi="Cambria" w:cs="Cambria"/>
      <w:i/>
      <w:iCs/>
      <w:sz w:val="20"/>
      <w:szCs w:val="20"/>
    </w:rPr>
  </w:style>
  <w:style w:type="paragraph" w:styleId="FootnotetextPHPDOCX" w:customStyle="1">
    <w:name w:val="footnote text PHPDOCX"/>
    <w:basedOn w:val="Normal"/>
    <w:uiPriority w:val="99"/>
    <w:qFormat/>
    <w:pPr>
      <w:spacing w:lineRule="auto" w:line="240" w:before="0" w:after="0"/>
    </w:pPr>
    <w:rPr>
      <w:sz w:val="20"/>
      <w:szCs w:val="20"/>
    </w:rPr>
  </w:style>
  <w:style w:type="paragraph" w:styleId="EndnotetextPHPDOCX" w:customStyle="1">
    <w:name w:val="endnote text PHPDOCX"/>
    <w:basedOn w:val="Normal"/>
    <w:uiPriority w:val="99"/>
    <w:qFormat/>
    <w:pPr>
      <w:spacing w:lineRule="auto" w:line="240" w:before="0" w:after="0"/>
    </w:pPr>
    <w:rPr>
      <w:sz w:val="20"/>
      <w:szCs w:val="20"/>
    </w:rPr>
  </w:style>
  <w:style w:type="paragraph" w:styleId="TitlePHPDOCX" w:customStyle="1">
    <w:name w:val="Title PHPDOCX"/>
    <w:basedOn w:val="Normal"/>
    <w:next w:val="Normal"/>
    <w:uiPriority w:val="99"/>
    <w:qFormat/>
    <w:pPr>
      <w:pBdr>
        <w:bottom w:val="single" w:sz="8" w:space="4" w:color="000000"/>
      </w:pBdr>
      <w:spacing w:lineRule="auto" w:line="240" w:before="0" w:after="300"/>
    </w:pPr>
    <w:rPr>
      <w:rFonts w:ascii="Cambria" w:hAnsi="Cambria" w:cs="Cambria"/>
      <w:spacing w:val="5"/>
      <w:kern w:val="2"/>
      <w:sz w:val="52"/>
      <w:szCs w:val="52"/>
    </w:rPr>
  </w:style>
  <w:style w:type="paragraph" w:styleId="SubtitlePHPDOCX" w:customStyle="1">
    <w:name w:val="Subtitle PHPDOCX"/>
    <w:basedOn w:val="Normal"/>
    <w:next w:val="Normal"/>
    <w:uiPriority w:val="99"/>
    <w:qFormat/>
    <w:pPr/>
    <w:rPr>
      <w:rFonts w:ascii="Cambria" w:hAnsi="Cambria" w:cs="Cambria"/>
      <w:i/>
      <w:iCs/>
      <w:spacing w:val="15"/>
      <w:sz w:val="24"/>
      <w:szCs w:val="24"/>
    </w:rPr>
  </w:style>
  <w:style w:type="paragraph" w:styleId="QuotePHPDOCX" w:customStyle="1">
    <w:name w:val="Quote PHPDOCX"/>
    <w:basedOn w:val="Normal"/>
    <w:next w:val="Normal"/>
    <w:uiPriority w:val="99"/>
    <w:qFormat/>
    <w:pPr/>
    <w:rPr>
      <w:i/>
      <w:iCs/>
      <w:color w:val="000000"/>
    </w:rPr>
  </w:style>
  <w:style w:type="paragraph" w:styleId="IntenseQuotePHPDOCX" w:customStyle="1">
    <w:name w:val="Intense Quote PHPDOCX"/>
    <w:basedOn w:val="Normal"/>
    <w:next w:val="Normal"/>
    <w:uiPriority w:val="99"/>
    <w:qFormat/>
    <w:pPr>
      <w:pBdr>
        <w:bottom w:val="single" w:sz="4" w:space="4" w:color="000000"/>
      </w:pBdr>
      <w:spacing w:before="200" w:after="280"/>
      <w:ind w:left="936" w:right="936" w:hanging="0"/>
    </w:pPr>
    <w:rPr>
      <w:b/>
      <w:bCs/>
      <w:i/>
      <w:iCs/>
    </w:rPr>
  </w:style>
  <w:style w:type="paragraph" w:styleId="ListParagraphPHPDOCX" w:customStyle="1">
    <w:name w:val="List Paragraph PHPDOCX"/>
    <w:basedOn w:val="Normal"/>
    <w:uiPriority w:val="99"/>
    <w:qFormat/>
    <w:pPr>
      <w:ind w:left="720" w:hanging="0"/>
    </w:pPr>
    <w:rPr/>
  </w:style>
  <w:style w:type="paragraph" w:styleId="NoSpacingPHPDOCX" w:customStyle="1">
    <w:name w:val="No Spacing PHPDOCX"/>
    <w:uiPriority w:val="99"/>
    <w:qFormat/>
    <w:pPr>
      <w:widowControl/>
      <w:bidi w:val="0"/>
      <w:jc w:val="left"/>
    </w:pPr>
    <w:rPr>
      <w:rFonts w:ascii="Calibri" w:hAnsi="Calibri" w:eastAsia="" w:cs="Calibri" w:asciiTheme="minorHAns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er">
    <w:name w:val="Header"/>
    <w:basedOn w:val="Normal"/>
    <w:link w:val="HeaderChar"/>
    <w:uiPriority w:val="99"/>
    <w:pPr>
      <w:tabs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link w:val="FooterChar"/>
    <w:uiPriority w:val="99"/>
    <w:pPr>
      <w:tabs>
        <w:tab w:val="center" w:pos="4320" w:leader="none"/>
        <w:tab w:val="right" w:pos="8640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paragraph" w:styleId="custom-paragraph">
    <w:name w:val="custom-paragraph"/>
    <w:link w:val="custom-paragraphCar"/>
    <w:uiPriority w:val="99"/>
    <w:semiHidden/>
    <w:unhideWhenUsed/>
    <w:rsid w:val="006E0FDA"/>
    <w:pPr>
      <w:ind w:left="1000" w:hanging="750"/>
    </w:pPr>
    <w:rPr/>
  </w:style>
  <w:style xmlns:w="http://schemas.openxmlformats.org/wordprocessingml/2006/main" w:type="character" w:customStyle="1" w:styleId="custom-paragraphCar">
    <w:name w:val="custom-paragraphCar"/>
    <w:link w:val="custom-paragraph"/>
    <w:uiPriority w:val="99"/>
    <w:semiHidden/>
    <w:unhideWhenUsed/>
    <w:rsid w:val="006E0FDA"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Relationship Id="rId557630834" Type="http://schemas.openxmlformats.org/officeDocument/2006/relationships/numbering" Target="numbering.xml"/><Relationship Id="rId669775259" Type="http://schemas.openxmlformats.org/officeDocument/2006/relationships/footnotes" Target="footnotes.xml"/><Relationship Id="rId104223381" Type="http://schemas.openxmlformats.org/officeDocument/2006/relationships/endnotes" Target="endnotes.xml"/><Relationship Id="rId435989126" Type="http://schemas.openxmlformats.org/officeDocument/2006/relationships/comments" Target="comment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65</TotalTime>
  <Application>LibreOffice/6.0.7.3$Linux_X86_64 LibreOffice_project/00m0$Build-3</Application>
  <Pages>1</Pages>
  <Words>3</Words>
  <Characters>22</Characters>
  <CharactersWithSpaces>25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2012-01-10T09:29:00Z</dcterms:created>
  <dc:creator>Eduardo Ramos</dc:creator>
  <dc:description/>
  <dc:language>en-US</dc:language>
  <cp:lastModifiedBy/>
  <dcterms:modified xsi:type="dcterms:W3CDTF">2020-01-24T14:26:38Z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