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99E3" w14:textId="77777777" w:rsidR="002C17F6" w:rsidRDefault="002C17F6">
      <w:pPr>
        <w:pStyle w:val="Title"/>
      </w:pPr>
      <w:r>
        <w:t>EVALUATION OF CLINICAL PERFORMANCE</w:t>
      </w:r>
      <w:r w:rsidR="008A5AF7">
        <w:t xml:space="preserve"> TOOL</w:t>
      </w:r>
    </w:p>
    <w:p w14:paraId="00A75DF4" w14:textId="77777777" w:rsidR="00C106A8" w:rsidRDefault="002C17F6">
      <w:pPr>
        <w:pStyle w:val="Subtitle"/>
      </w:pPr>
      <w:r>
        <w:t>Maternal</w:t>
      </w:r>
      <w:r w:rsidR="00A71D07">
        <w:t xml:space="preserve"> </w:t>
      </w:r>
      <w:r>
        <w:t>Child Nursing</w:t>
      </w:r>
      <w:r w:rsidR="00C106A8">
        <w:t xml:space="preserve"> – </w:t>
      </w:r>
      <w:r w:rsidR="0008781A">
        <w:t>202</w:t>
      </w:r>
      <w:r w:rsidR="002E7848">
        <w:t>3</w:t>
      </w:r>
    </w:p>
    <w:p w14:paraId="2FCC0DDE" w14:textId="77777777" w:rsidR="00C5001B" w:rsidRDefault="00C5001B">
      <w:pPr>
        <w:pStyle w:val="Subtitle"/>
      </w:pPr>
    </w:p>
    <w:p w14:paraId="423CC847" w14:textId="77777777" w:rsidR="002C17F6" w:rsidRDefault="00545E8A">
      <w:pPr>
        <w:jc w:val="center"/>
        <w:rPr>
          <w:b/>
        </w:rPr>
      </w:pPr>
      <w:r>
        <w:rPr>
          <w:b/>
        </w:rPr>
        <w:t>Firelands Regional Medical Center School of Nursing</w:t>
      </w:r>
    </w:p>
    <w:p w14:paraId="30DC2DD7" w14:textId="77777777" w:rsidR="002C17F6" w:rsidRDefault="002C17F6">
      <w:pPr>
        <w:jc w:val="center"/>
        <w:rPr>
          <w:b/>
        </w:rPr>
      </w:pPr>
      <w:r>
        <w:rPr>
          <w:b/>
        </w:rPr>
        <w:t>Sandusky, Ohio</w:t>
      </w:r>
    </w:p>
    <w:p w14:paraId="09D74B67" w14:textId="77777777" w:rsidR="002C17F6" w:rsidRDefault="002C17F6">
      <w:pPr>
        <w:jc w:val="center"/>
      </w:pPr>
    </w:p>
    <w:p w14:paraId="23746E09" w14:textId="77777777" w:rsidR="002C17F6" w:rsidRDefault="00DF4F79">
      <w:r>
        <w:rPr>
          <w:noProof/>
        </w:rPr>
        <mc:AlternateContent>
          <mc:Choice Requires="wps">
            <w:drawing>
              <wp:anchor distT="0" distB="0" distL="114300" distR="114300" simplePos="0" relativeHeight="251656704" behindDoc="0" locked="0" layoutInCell="1" allowOverlap="1" wp14:anchorId="3064B78C" wp14:editId="22E240A4">
                <wp:simplePos x="0" y="0"/>
                <wp:positionH relativeFrom="column">
                  <wp:posOffset>567055</wp:posOffset>
                </wp:positionH>
                <wp:positionV relativeFrom="paragraph">
                  <wp:posOffset>96520</wp:posOffset>
                </wp:positionV>
                <wp:extent cx="1604645" cy="247015"/>
                <wp:effectExtent l="0" t="0" r="0" b="0"/>
                <wp:wrapNone/>
                <wp:docPr id="2144559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BECAB5B" w14:textId="77777777" w:rsidR="004D7752" w:rsidRDefault="004D7752" w:rsidP="002D17A0">
                            <w:r>
                              <w:t xml:space="preserve"> Shawnita Miller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64B78C" id="_x0000_t202" coordsize="21600,21600" o:spt="202" path="m,l,21600r21600,l21600,xe">
                <v:stroke joinstyle="miter"/>
                <v:path gradientshapeok="t" o:connecttype="rect"/>
              </v:shapetype>
              <v:shape id="Text Box 2" o:spid="_x0000_s1026" type="#_x0000_t202" style="position:absolute;margin-left:44.65pt;margin-top:7.6pt;width:126.35pt;height:19.4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">
                <v:path arrowok="t"/>
                <v:textbox style="mso-fit-shape-to-text:t">
                  <w:txbxContent>
                    <w:p w14:paraId="1BECAB5B" w14:textId="77777777" w:rsidR="004D7752" w:rsidRDefault="004D7752" w:rsidP="002D17A0">
                      <w:r>
                        <w:t xml:space="preserve"> Shawnita Miller</w:t>
                      </w:r>
                    </w:p>
                  </w:txbxContent>
                </v:textbox>
              </v:shape>
            </w:pict>
          </mc:Fallback>
        </mc:AlternateContent>
      </w:r>
    </w:p>
    <w:p w14:paraId="44AE0AEA" w14:textId="77777777" w:rsidR="002C17F6" w:rsidRDefault="002C17F6">
      <w:r>
        <w:rPr>
          <w:b/>
        </w:rPr>
        <w:t>Student</w:t>
      </w:r>
      <w:r w:rsidR="00C106A8">
        <w:rPr>
          <w:b/>
        </w:rPr>
        <w:t>:</w:t>
      </w:r>
      <w:r w:rsidR="00C106A8" w:rsidRPr="00C106A8">
        <w:rPr>
          <w:b/>
        </w:rPr>
        <w:t xml:space="preserve">  </w:t>
      </w:r>
      <w:r w:rsidR="00C106A8">
        <w:tab/>
      </w:r>
      <w:r w:rsidR="00C106A8">
        <w:tab/>
      </w:r>
      <w:r w:rsidR="00C106A8">
        <w:tab/>
      </w:r>
      <w:r w:rsidR="00C106A8">
        <w:tab/>
      </w:r>
      <w:r w:rsidR="00C106A8">
        <w:tab/>
      </w:r>
      <w:r>
        <w:tab/>
      </w:r>
      <w:r w:rsidR="002D17A0">
        <w:tab/>
      </w:r>
      <w:r w:rsidR="002D17A0">
        <w:tab/>
      </w:r>
      <w:r w:rsidR="002D17A0">
        <w:tab/>
      </w:r>
      <w:r w:rsidR="002D17A0">
        <w:tab/>
      </w:r>
      <w:r w:rsidR="002D17A0">
        <w:tab/>
      </w:r>
      <w:r>
        <w:rPr>
          <w:b/>
        </w:rPr>
        <w:t>Final Grad</w:t>
      </w:r>
      <w:r w:rsidR="00C106A8">
        <w:rPr>
          <w:b/>
        </w:rPr>
        <w:t xml:space="preserve">e:  </w:t>
      </w:r>
      <w:r w:rsidRPr="00C106A8">
        <w:rPr>
          <w:b/>
        </w:rPr>
        <w:t>Satisfactory/Unsatisfactory</w:t>
      </w:r>
    </w:p>
    <w:p w14:paraId="63E57CF6"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7728" behindDoc="0" locked="0" layoutInCell="1" allowOverlap="1" wp14:anchorId="5CD691B1" wp14:editId="2EA02365">
                <wp:simplePos x="0" y="0"/>
                <wp:positionH relativeFrom="column">
                  <wp:posOffset>6700520</wp:posOffset>
                </wp:positionH>
                <wp:positionV relativeFrom="paragraph">
                  <wp:posOffset>108585</wp:posOffset>
                </wp:positionV>
                <wp:extent cx="1604645" cy="247015"/>
                <wp:effectExtent l="0" t="0" r="0" b="0"/>
                <wp:wrapNone/>
                <wp:docPr id="1413099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CB24A77" w14:textId="77777777" w:rsidR="004D7752" w:rsidRPr="00924E82" w:rsidRDefault="004D7752" w:rsidP="002D17A0">
                            <w:pPr>
                              <w:rPr>
                                <w:color w:val="FF0000"/>
                              </w:rPr>
                            </w:pPr>
                            <w:r w:rsidRPr="00924E82">
                              <w:rPr>
                                <w:color w:val="FF00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691B1" id="_x0000_s1027" type="#_x0000_t202" style="position:absolute;margin-left:527.6pt;margin-top:8.55pt;width:126.35pt;height:1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">
                <v:path arrowok="t"/>
                <v:textbox style="mso-fit-shape-to-text:t">
                  <w:txbxContent>
                    <w:p w14:paraId="1CB24A77" w14:textId="77777777" w:rsidR="004D7752" w:rsidRPr="00924E82" w:rsidRDefault="004D7752" w:rsidP="002D17A0">
                      <w:pPr>
                        <w:rPr>
                          <w:color w:val="FF0000"/>
                        </w:rPr>
                      </w:pPr>
                      <w:r w:rsidRPr="00924E82">
                        <w:rPr>
                          <w:color w:val="FF0000"/>
                        </w:rPr>
                        <w:t xml:space="preserve"> </w:t>
                      </w:r>
                    </w:p>
                  </w:txbxContent>
                </v:textbox>
              </v:shape>
            </w:pict>
          </mc:Fallback>
        </mc:AlternateContent>
      </w:r>
    </w:p>
    <w:p w14:paraId="75F7CDEB" w14:textId="77777777" w:rsidR="002C17F6" w:rsidRDefault="002C17F6">
      <w:r>
        <w:rPr>
          <w:b/>
        </w:rPr>
        <w:t>Semester</w:t>
      </w:r>
      <w:r w:rsidRPr="00C106A8">
        <w:rPr>
          <w:b/>
        </w:rPr>
        <w:t xml:space="preserve">:  </w:t>
      </w:r>
      <w:r w:rsidR="00F32B7A" w:rsidRPr="00C106A8">
        <w:rPr>
          <w:b/>
        </w:rPr>
        <w:t>Fall</w:t>
      </w:r>
      <w:r w:rsidR="00C106A8">
        <w:tab/>
      </w:r>
      <w:r w:rsidR="00C106A8">
        <w:tab/>
      </w:r>
      <w:r w:rsidR="00C106A8">
        <w:tab/>
      </w:r>
      <w:r w:rsidR="00C106A8">
        <w:tab/>
      </w:r>
      <w:r w:rsidR="00C106A8">
        <w:tab/>
      </w:r>
      <w:r w:rsidR="00C106A8">
        <w:tab/>
      </w:r>
      <w:r w:rsidR="00C106A8">
        <w:tab/>
      </w:r>
      <w:r w:rsidR="00C106A8">
        <w:tab/>
      </w:r>
      <w:r w:rsidR="00C106A8">
        <w:tab/>
      </w:r>
      <w:r w:rsidR="00C106A8">
        <w:tab/>
      </w:r>
      <w:r>
        <w:tab/>
      </w:r>
      <w:r>
        <w:rPr>
          <w:b/>
        </w:rPr>
        <w:t>Date of Completion</w:t>
      </w:r>
      <w:r w:rsidR="00C106A8">
        <w:rPr>
          <w:b/>
        </w:rPr>
        <w:t>:</w:t>
      </w:r>
      <w:r w:rsidR="00596254">
        <w:rPr>
          <w:b/>
        </w:rPr>
        <w:t xml:space="preserve">  </w:t>
      </w:r>
      <w:r w:rsidR="002D17A0">
        <w:rPr>
          <w:b/>
        </w:rPr>
        <w:t xml:space="preserve"> </w:t>
      </w:r>
    </w:p>
    <w:p w14:paraId="3EA3A76F" w14:textId="77777777" w:rsidR="00203818" w:rsidRDefault="00203818"/>
    <w:p w14:paraId="275B18EE" w14:textId="77777777" w:rsidR="002C17F6" w:rsidRDefault="00DF4F79">
      <w:pPr>
        <w:pStyle w:val="Header"/>
        <w:tabs>
          <w:tab w:val="clear" w:pos="4320"/>
          <w:tab w:val="clear" w:pos="8640"/>
        </w:tabs>
      </w:pPr>
      <w:r>
        <w:rPr>
          <w:noProof/>
        </w:rPr>
        <mc:AlternateContent>
          <mc:Choice Requires="wps">
            <w:drawing>
              <wp:anchor distT="0" distB="0" distL="114300" distR="114300" simplePos="0" relativeHeight="251658752" behindDoc="0" locked="0" layoutInCell="1" allowOverlap="1" wp14:anchorId="507AA957" wp14:editId="0CBF4BAB">
                <wp:simplePos x="0" y="0"/>
                <wp:positionH relativeFrom="column">
                  <wp:posOffset>6708775</wp:posOffset>
                </wp:positionH>
                <wp:positionV relativeFrom="paragraph">
                  <wp:posOffset>-5715</wp:posOffset>
                </wp:positionV>
                <wp:extent cx="1604645" cy="247015"/>
                <wp:effectExtent l="0" t="0" r="0" b="0"/>
                <wp:wrapNone/>
                <wp:docPr id="107010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CD3CA80" w14:textId="77777777" w:rsidR="004D7752" w:rsidRDefault="004D7752" w:rsidP="002D17A0">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7AA957" id="_x0000_s1028" type="#_x0000_t202" style="position:absolute;margin-left:528.25pt;margin-top:-.45pt;width:126.35pt;height:19.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">
                <v:path arrowok="t"/>
                <v:textbox style="mso-fit-shape-to-text:t">
                  <w:txbxContent>
                    <w:p w14:paraId="5CD3CA80" w14:textId="77777777" w:rsidR="004D7752" w:rsidRDefault="004D7752" w:rsidP="002D17A0">
                      <w:r>
                        <w:t xml:space="preserve"> </w:t>
                      </w:r>
                    </w:p>
                  </w:txbxContent>
                </v:textbox>
              </v:shape>
            </w:pict>
          </mc:Fallback>
        </mc:AlternateContent>
      </w:r>
      <w:r w:rsidR="00477A25">
        <w:rPr>
          <w:b/>
        </w:rPr>
        <w:t>Faculty</w:t>
      </w:r>
      <w:r w:rsidR="008F618D">
        <w:rPr>
          <w:b/>
        </w:rPr>
        <w:t>:</w:t>
      </w:r>
      <w:r w:rsidR="008F618D">
        <w:rPr>
          <w:b/>
        </w:rPr>
        <w:tab/>
      </w:r>
      <w:r w:rsidR="00477A25">
        <w:rPr>
          <w:b/>
        </w:rPr>
        <w:tab/>
      </w:r>
      <w:r w:rsidR="008F618D" w:rsidRPr="00203818">
        <w:rPr>
          <w:b/>
        </w:rPr>
        <w:t>Kelly Ammanniti, MSN, RN</w:t>
      </w:r>
      <w:r w:rsidR="006A132C">
        <w:rPr>
          <w:b/>
        </w:rPr>
        <w:t>, CHSE</w:t>
      </w:r>
      <w:r w:rsidR="00AB7275">
        <w:rPr>
          <w:b/>
        </w:rPr>
        <w:t xml:space="preserve">; </w:t>
      </w:r>
      <w:r w:rsidR="000D09F7">
        <w:rPr>
          <w:b/>
        </w:rPr>
        <w:t xml:space="preserve">Monica Dunbar </w:t>
      </w:r>
      <w:r w:rsidR="006A132C">
        <w:rPr>
          <w:b/>
        </w:rPr>
        <w:t>DNP</w:t>
      </w:r>
      <w:r w:rsidR="000D09F7">
        <w:rPr>
          <w:b/>
        </w:rPr>
        <w:t xml:space="preserve">, RN; </w:t>
      </w:r>
      <w:r w:rsidR="00E136F9">
        <w:rPr>
          <w:b/>
        </w:rPr>
        <w:tab/>
      </w:r>
      <w:r w:rsidR="00E136F9">
        <w:rPr>
          <w:b/>
        </w:rPr>
        <w:tab/>
      </w:r>
      <w:r w:rsidR="00E136F9">
        <w:rPr>
          <w:b/>
        </w:rPr>
        <w:tab/>
      </w:r>
      <w:r w:rsidR="00203818">
        <w:rPr>
          <w:b/>
        </w:rPr>
        <w:t xml:space="preserve">Faculty </w:t>
      </w:r>
      <w:r w:rsidR="00477A25">
        <w:rPr>
          <w:b/>
        </w:rPr>
        <w:t>e</w:t>
      </w:r>
      <w:r w:rsidR="00203818">
        <w:rPr>
          <w:b/>
        </w:rPr>
        <w:t xml:space="preserve">Signature:  </w:t>
      </w:r>
    </w:p>
    <w:p w14:paraId="6CD82080" w14:textId="77777777" w:rsidR="00A71D07" w:rsidRPr="007430DD" w:rsidRDefault="00B10BE7">
      <w:pPr>
        <w:pStyle w:val="Header"/>
        <w:tabs>
          <w:tab w:val="clear" w:pos="4320"/>
          <w:tab w:val="clear" w:pos="8640"/>
        </w:tabs>
        <w:rPr>
          <w:b/>
        </w:rPr>
      </w:pPr>
      <w:r>
        <w:rPr>
          <w:b/>
        </w:rPr>
        <w:tab/>
      </w:r>
      <w:r>
        <w:rPr>
          <w:b/>
        </w:rPr>
        <w:tab/>
      </w:r>
      <w:r w:rsidR="00E136F9">
        <w:rPr>
          <w:b/>
        </w:rPr>
        <w:t>Brian Seitz, MSN, RN, CNE</w:t>
      </w:r>
      <w:r w:rsidR="006A132C">
        <w:rPr>
          <w:b/>
        </w:rPr>
        <w:t>; Rachel Haynes MSN, RN</w:t>
      </w:r>
    </w:p>
    <w:p w14:paraId="3A63B7A0" w14:textId="77777777" w:rsidR="002C17F6" w:rsidRPr="00A001E1" w:rsidRDefault="002C17F6">
      <w:pPr>
        <w:pBdr>
          <w:top w:val="single" w:sz="12" w:space="1" w:color="auto"/>
        </w:pBdr>
        <w:rPr>
          <w:sz w:val="16"/>
          <w:szCs w:val="16"/>
        </w:rPr>
      </w:pPr>
    </w:p>
    <w:p w14:paraId="1E8848F9" w14:textId="77777777" w:rsidR="00A001E1" w:rsidRDefault="00A001E1" w:rsidP="00A001E1">
      <w:pPr>
        <w:outlineLvl w:val="0"/>
      </w:pPr>
      <w:r>
        <w:rPr>
          <w:b/>
        </w:rPr>
        <w:t>DIRECTIONS FOR USE</w:t>
      </w:r>
      <w:r>
        <w:t>:</w:t>
      </w:r>
    </w:p>
    <w:p w14:paraId="6D6435BF" w14:textId="77777777" w:rsidR="002C17F6" w:rsidRDefault="00A001E1" w:rsidP="00A001E1">
      <w:pPr>
        <w:jc w:val="both"/>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r w:rsidR="004C7806">
        <w:t xml:space="preserve"> </w:t>
      </w:r>
      <w:r>
        <w:t xml:space="preserve">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14:paraId="386ED08E" w14:textId="77777777" w:rsidR="00F46ED4" w:rsidRDefault="00F46ED4" w:rsidP="005760F2">
      <w:pPr>
        <w:pBdr>
          <w:bottom w:val="single" w:sz="12" w:space="1" w:color="auto"/>
        </w:pBdr>
        <w:jc w:val="both"/>
      </w:pPr>
    </w:p>
    <w:p w14:paraId="0E43AE48" w14:textId="77777777" w:rsidR="00F46ED4" w:rsidRDefault="00F46ED4" w:rsidP="00F46ED4">
      <w:pPr>
        <w:jc w:val="both"/>
      </w:pPr>
    </w:p>
    <w:tbl>
      <w:tblPr>
        <w:tblW w:w="14238" w:type="dxa"/>
        <w:tblLayout w:type="fixed"/>
        <w:tblLook w:val="0000" w:firstRow="0" w:lastRow="0" w:firstColumn="0" w:lastColumn="0" w:noHBand="0" w:noVBand="0"/>
      </w:tblPr>
      <w:tblGrid>
        <w:gridCol w:w="6318"/>
        <w:gridCol w:w="1350"/>
        <w:gridCol w:w="1890"/>
        <w:gridCol w:w="2340"/>
        <w:gridCol w:w="2340"/>
      </w:tblGrid>
      <w:tr w:rsidR="00BF4EC2" w:rsidRPr="004464A0" w14:paraId="4E6EB236" w14:textId="77777777" w:rsidTr="00A001E1">
        <w:tc>
          <w:tcPr>
            <w:tcW w:w="6318" w:type="dxa"/>
          </w:tcPr>
          <w:p w14:paraId="5581B9B3" w14:textId="77777777" w:rsidR="00BF4EC2" w:rsidRDefault="00BF4EC2" w:rsidP="00405C4A">
            <w:r>
              <w:rPr>
                <w:b/>
              </w:rPr>
              <w:t>METHODS OF EVALUATION</w:t>
            </w:r>
            <w:r>
              <w:t>:</w:t>
            </w:r>
          </w:p>
        </w:tc>
        <w:tc>
          <w:tcPr>
            <w:tcW w:w="7920" w:type="dxa"/>
            <w:gridSpan w:val="4"/>
            <w:tcBorders>
              <w:bottom w:val="single" w:sz="4" w:space="0" w:color="auto"/>
            </w:tcBorders>
          </w:tcPr>
          <w:p w14:paraId="6CBDF50C" w14:textId="77777777" w:rsidR="00BF4EC2" w:rsidRPr="00C5001B" w:rsidRDefault="00BF4EC2" w:rsidP="00BF4EC2">
            <w:pPr>
              <w:jc w:val="center"/>
              <w:rPr>
                <w:b/>
                <w:sz w:val="18"/>
                <w:szCs w:val="18"/>
              </w:rPr>
            </w:pPr>
            <w:r w:rsidRPr="00C5001B">
              <w:rPr>
                <w:b/>
                <w:sz w:val="18"/>
                <w:szCs w:val="18"/>
              </w:rPr>
              <w:t>Absence: (Refer to Attendance Policy)</w:t>
            </w:r>
          </w:p>
        </w:tc>
      </w:tr>
      <w:tr w:rsidR="00BF4EC2" w:rsidRPr="004464A0" w14:paraId="7BB0A8BE" w14:textId="77777777" w:rsidTr="008E1AA7">
        <w:tc>
          <w:tcPr>
            <w:tcW w:w="6318" w:type="dxa"/>
            <w:tcBorders>
              <w:right w:val="single" w:sz="4" w:space="0" w:color="auto"/>
            </w:tcBorders>
          </w:tcPr>
          <w:p w14:paraId="07B7AE58" w14:textId="77777777" w:rsidR="00BF4EC2" w:rsidRDefault="000D09F7" w:rsidP="00405C4A">
            <w:r>
              <w:t xml:space="preserve">Care </w:t>
            </w:r>
            <w:r w:rsidR="00E136F9">
              <w:t>Map</w:t>
            </w:r>
            <w:r>
              <w:t>s</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14:paraId="2CA80896" w14:textId="77777777" w:rsidR="00BF4EC2" w:rsidRPr="00C5001B" w:rsidRDefault="00BF4EC2" w:rsidP="003B6231">
            <w:pPr>
              <w:jc w:val="center"/>
              <w:rPr>
                <w:b/>
                <w:sz w:val="16"/>
                <w:szCs w:val="16"/>
              </w:rPr>
            </w:pPr>
            <w:r w:rsidRPr="00C5001B">
              <w:rPr>
                <w:b/>
                <w:sz w:val="16"/>
                <w:szCs w:val="16"/>
              </w:rPr>
              <w:t>Date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455E392F" w14:textId="77777777" w:rsidR="00BF4EC2" w:rsidRPr="00C5001B" w:rsidRDefault="00BF4EC2" w:rsidP="003B6231">
            <w:pPr>
              <w:jc w:val="center"/>
              <w:rPr>
                <w:b/>
                <w:sz w:val="16"/>
                <w:szCs w:val="16"/>
              </w:rPr>
            </w:pPr>
            <w:r w:rsidRPr="00C5001B">
              <w:rPr>
                <w:b/>
                <w:sz w:val="16"/>
                <w:szCs w:val="16"/>
              </w:rPr>
              <w:t>Number of Hours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AC49FFB" w14:textId="77777777" w:rsidR="00BF4EC2" w:rsidRPr="00C5001B" w:rsidRDefault="00BF4EC2" w:rsidP="003B6231">
            <w:pPr>
              <w:jc w:val="center"/>
              <w:rPr>
                <w:b/>
                <w:sz w:val="16"/>
                <w:szCs w:val="16"/>
              </w:rPr>
            </w:pPr>
            <w:r w:rsidRPr="00C5001B">
              <w:rPr>
                <w:b/>
                <w:sz w:val="16"/>
                <w:szCs w:val="16"/>
              </w:rPr>
              <w:t>Comments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743A4D34" w14:textId="77777777" w:rsidR="00BF4EC2" w:rsidRPr="00C5001B" w:rsidRDefault="00BF4EC2" w:rsidP="003B6231">
            <w:pPr>
              <w:jc w:val="center"/>
              <w:rPr>
                <w:b/>
                <w:sz w:val="16"/>
                <w:szCs w:val="16"/>
              </w:rPr>
            </w:pPr>
            <w:r w:rsidRPr="00C5001B">
              <w:rPr>
                <w:b/>
                <w:sz w:val="16"/>
                <w:szCs w:val="16"/>
              </w:rPr>
              <w:t>Make-up</w:t>
            </w:r>
            <w:r w:rsidR="00C5001B">
              <w:rPr>
                <w:b/>
                <w:sz w:val="16"/>
                <w:szCs w:val="16"/>
              </w:rPr>
              <w:t xml:space="preserve"> (/</w:t>
            </w:r>
            <w:r w:rsidRPr="00C5001B">
              <w:rPr>
                <w:b/>
                <w:sz w:val="16"/>
                <w:szCs w:val="16"/>
              </w:rPr>
              <w:t>Date/Time</w:t>
            </w:r>
            <w:r w:rsidR="00C5001B">
              <w:rPr>
                <w:b/>
                <w:sz w:val="16"/>
                <w:szCs w:val="16"/>
              </w:rPr>
              <w:t>)</w:t>
            </w:r>
          </w:p>
        </w:tc>
      </w:tr>
      <w:tr w:rsidR="00BF4EC2" w14:paraId="5745E72D" w14:textId="77777777" w:rsidTr="00A001E1">
        <w:tc>
          <w:tcPr>
            <w:tcW w:w="6318" w:type="dxa"/>
            <w:tcBorders>
              <w:right w:val="single" w:sz="4" w:space="0" w:color="auto"/>
            </w:tcBorders>
          </w:tcPr>
          <w:p w14:paraId="43466DBF" w14:textId="77777777" w:rsidR="00BF4EC2" w:rsidRDefault="00BF4EC2" w:rsidP="00405C4A">
            <w:r>
              <w:t>Patient/Family Education</w:t>
            </w:r>
          </w:p>
        </w:tc>
        <w:tc>
          <w:tcPr>
            <w:tcW w:w="1350" w:type="dxa"/>
            <w:tcBorders>
              <w:top w:val="single" w:sz="4" w:space="0" w:color="auto"/>
              <w:left w:val="single" w:sz="4" w:space="0" w:color="auto"/>
              <w:bottom w:val="single" w:sz="4" w:space="0" w:color="auto"/>
              <w:right w:val="single" w:sz="4" w:space="0" w:color="auto"/>
            </w:tcBorders>
          </w:tcPr>
          <w:p w14:paraId="7FED0170"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25D29B6"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0B16070F" w14:textId="77777777" w:rsidR="00BF4EC2" w:rsidRPr="00FB4A8D" w:rsidRDefault="00AC3D2C" w:rsidP="005760F2">
            <w:pPr>
              <w:jc w:val="center"/>
              <w:rPr>
                <w:color w:val="FF0000"/>
                <w:sz w:val="18"/>
                <w:szCs w:val="18"/>
              </w:rPr>
            </w:pPr>
            <w:r w:rsidRPr="00FB4A8D">
              <w:rPr>
                <w:color w:val="FF0000"/>
                <w:sz w:val="18"/>
                <w:szCs w:val="18"/>
              </w:rPr>
              <w:t>Empathy Simulation Survey not completed</w:t>
            </w:r>
          </w:p>
        </w:tc>
        <w:tc>
          <w:tcPr>
            <w:tcW w:w="2340" w:type="dxa"/>
            <w:tcBorders>
              <w:top w:val="single" w:sz="4" w:space="0" w:color="auto"/>
              <w:left w:val="single" w:sz="4" w:space="0" w:color="auto"/>
              <w:bottom w:val="single" w:sz="4" w:space="0" w:color="auto"/>
              <w:right w:val="single" w:sz="4" w:space="0" w:color="auto"/>
            </w:tcBorders>
          </w:tcPr>
          <w:p w14:paraId="6719790D" w14:textId="2DBF3F3F" w:rsidR="00BF4EC2" w:rsidRPr="00FB4A8D" w:rsidRDefault="00FB4A8D" w:rsidP="005760F2">
            <w:pPr>
              <w:jc w:val="center"/>
              <w:rPr>
                <w:color w:val="FF0000"/>
              </w:rPr>
            </w:pPr>
            <w:r w:rsidRPr="00FB4A8D">
              <w:rPr>
                <w:color w:val="FF0000"/>
              </w:rPr>
              <w:t>9/8/23 KA</w:t>
            </w:r>
          </w:p>
        </w:tc>
      </w:tr>
      <w:tr w:rsidR="00BF4EC2" w14:paraId="0968BCD9" w14:textId="77777777" w:rsidTr="00A001E1">
        <w:tc>
          <w:tcPr>
            <w:tcW w:w="6318" w:type="dxa"/>
            <w:tcBorders>
              <w:right w:val="single" w:sz="4" w:space="0" w:color="auto"/>
            </w:tcBorders>
          </w:tcPr>
          <w:p w14:paraId="2FC28210" w14:textId="77777777" w:rsidR="00BF4EC2" w:rsidRDefault="00BF4EC2" w:rsidP="00405C4A">
            <w:r>
              <w:t>Preparedness for Clinical/Clinical Performance</w:t>
            </w:r>
          </w:p>
        </w:tc>
        <w:tc>
          <w:tcPr>
            <w:tcW w:w="1350" w:type="dxa"/>
            <w:tcBorders>
              <w:top w:val="single" w:sz="4" w:space="0" w:color="auto"/>
              <w:left w:val="single" w:sz="4" w:space="0" w:color="auto"/>
              <w:bottom w:val="single" w:sz="4" w:space="0" w:color="auto"/>
              <w:right w:val="single" w:sz="4" w:space="0" w:color="auto"/>
            </w:tcBorders>
          </w:tcPr>
          <w:p w14:paraId="54047C0C" w14:textId="77777777" w:rsidR="00BF4EC2" w:rsidRPr="00AC3D2C" w:rsidRDefault="00AC3D2C" w:rsidP="005760F2">
            <w:pPr>
              <w:jc w:val="center"/>
              <w:rPr>
                <w:color w:val="FF0000"/>
              </w:rPr>
            </w:pPr>
            <w:r w:rsidRPr="00AC3D2C">
              <w:rPr>
                <w:color w:val="FF0000"/>
              </w:rPr>
              <w:t>9/1/23</w:t>
            </w:r>
          </w:p>
        </w:tc>
        <w:tc>
          <w:tcPr>
            <w:tcW w:w="1890" w:type="dxa"/>
            <w:tcBorders>
              <w:top w:val="single" w:sz="4" w:space="0" w:color="auto"/>
              <w:left w:val="single" w:sz="4" w:space="0" w:color="auto"/>
              <w:bottom w:val="single" w:sz="4" w:space="0" w:color="auto"/>
              <w:right w:val="single" w:sz="4" w:space="0" w:color="auto"/>
            </w:tcBorders>
          </w:tcPr>
          <w:p w14:paraId="4B17C933" w14:textId="77777777" w:rsidR="00BF4EC2" w:rsidRPr="00AC3D2C" w:rsidRDefault="00AC3D2C" w:rsidP="005760F2">
            <w:pPr>
              <w:jc w:val="center"/>
              <w:rPr>
                <w:color w:val="FF0000"/>
              </w:rPr>
            </w:pPr>
            <w:r w:rsidRPr="00AC3D2C">
              <w:rPr>
                <w:color w:val="FF0000"/>
              </w:rPr>
              <w:t>1</w:t>
            </w:r>
          </w:p>
        </w:tc>
        <w:tc>
          <w:tcPr>
            <w:tcW w:w="2340" w:type="dxa"/>
            <w:tcBorders>
              <w:top w:val="single" w:sz="4" w:space="0" w:color="auto"/>
              <w:left w:val="single" w:sz="4" w:space="0" w:color="auto"/>
              <w:bottom w:val="single" w:sz="4" w:space="0" w:color="auto"/>
              <w:right w:val="single" w:sz="4" w:space="0" w:color="auto"/>
            </w:tcBorders>
          </w:tcPr>
          <w:p w14:paraId="6A8E987E" w14:textId="77777777" w:rsidR="00BF4EC2" w:rsidRPr="00FB4A8D" w:rsidRDefault="00AC3D2C" w:rsidP="005760F2">
            <w:pPr>
              <w:jc w:val="center"/>
              <w:rPr>
                <w:color w:val="FF0000"/>
                <w:sz w:val="18"/>
                <w:szCs w:val="18"/>
              </w:rPr>
            </w:pPr>
            <w:r w:rsidRPr="00FB4A8D">
              <w:rPr>
                <w:color w:val="FF0000"/>
                <w:sz w:val="18"/>
                <w:szCs w:val="18"/>
              </w:rPr>
              <w:t>Lab Survey not completed</w:t>
            </w:r>
          </w:p>
        </w:tc>
        <w:tc>
          <w:tcPr>
            <w:tcW w:w="2340" w:type="dxa"/>
            <w:tcBorders>
              <w:top w:val="single" w:sz="4" w:space="0" w:color="auto"/>
              <w:left w:val="single" w:sz="4" w:space="0" w:color="auto"/>
              <w:bottom w:val="single" w:sz="4" w:space="0" w:color="auto"/>
              <w:right w:val="single" w:sz="4" w:space="0" w:color="auto"/>
            </w:tcBorders>
          </w:tcPr>
          <w:p w14:paraId="7B7D1A59" w14:textId="0D864FB7" w:rsidR="00BF4EC2" w:rsidRPr="00FB4A8D" w:rsidRDefault="00FB4A8D" w:rsidP="005760F2">
            <w:pPr>
              <w:jc w:val="center"/>
              <w:rPr>
                <w:color w:val="FF0000"/>
              </w:rPr>
            </w:pPr>
            <w:r w:rsidRPr="00FB4A8D">
              <w:rPr>
                <w:color w:val="FF0000"/>
              </w:rPr>
              <w:t>9/8/23 KA</w:t>
            </w:r>
          </w:p>
        </w:tc>
      </w:tr>
      <w:tr w:rsidR="00BF4EC2" w14:paraId="5CEC2F70" w14:textId="77777777" w:rsidTr="00A001E1">
        <w:trPr>
          <w:cantSplit/>
        </w:trPr>
        <w:tc>
          <w:tcPr>
            <w:tcW w:w="6318" w:type="dxa"/>
            <w:tcBorders>
              <w:right w:val="single" w:sz="4" w:space="0" w:color="auto"/>
            </w:tcBorders>
          </w:tcPr>
          <w:p w14:paraId="122195B2" w14:textId="77777777" w:rsidR="00BF4EC2" w:rsidRDefault="0088717D" w:rsidP="00405C4A">
            <w:r>
              <w:t>Online Clinical Discussion Groups</w:t>
            </w:r>
          </w:p>
        </w:tc>
        <w:tc>
          <w:tcPr>
            <w:tcW w:w="1350" w:type="dxa"/>
            <w:tcBorders>
              <w:top w:val="single" w:sz="4" w:space="0" w:color="auto"/>
              <w:left w:val="single" w:sz="4" w:space="0" w:color="auto"/>
              <w:bottom w:val="single" w:sz="4" w:space="0" w:color="auto"/>
              <w:right w:val="single" w:sz="4" w:space="0" w:color="auto"/>
            </w:tcBorders>
          </w:tcPr>
          <w:p w14:paraId="2D787E5E" w14:textId="45B0DA52" w:rsidR="00BF4EC2" w:rsidRPr="006B66EF" w:rsidRDefault="00FB4A8D" w:rsidP="005760F2">
            <w:pPr>
              <w:pStyle w:val="Heading1"/>
              <w:jc w:val="center"/>
              <w:rPr>
                <w:color w:val="FF0000"/>
                <w:lang w:val="en-US" w:eastAsia="en-US"/>
              </w:rPr>
            </w:pPr>
            <w:r>
              <w:rPr>
                <w:color w:val="FF0000"/>
                <w:lang w:val="en-US" w:eastAsia="en-US"/>
              </w:rPr>
              <w:t>9/8/23</w:t>
            </w:r>
          </w:p>
        </w:tc>
        <w:tc>
          <w:tcPr>
            <w:tcW w:w="1890" w:type="dxa"/>
            <w:tcBorders>
              <w:top w:val="single" w:sz="4" w:space="0" w:color="auto"/>
              <w:left w:val="single" w:sz="4" w:space="0" w:color="auto"/>
              <w:bottom w:val="single" w:sz="4" w:space="0" w:color="auto"/>
              <w:right w:val="single" w:sz="4" w:space="0" w:color="auto"/>
            </w:tcBorders>
          </w:tcPr>
          <w:p w14:paraId="0294B88A" w14:textId="2CB44658" w:rsidR="00BF4EC2" w:rsidRPr="006B66EF" w:rsidRDefault="00FB4A8D" w:rsidP="005760F2">
            <w:pPr>
              <w:pStyle w:val="Heading1"/>
              <w:jc w:val="center"/>
              <w:rPr>
                <w:color w:val="FF0000"/>
                <w:lang w:val="en-US" w:eastAsia="en-US"/>
              </w:rPr>
            </w:pPr>
            <w:r>
              <w:rPr>
                <w:color w:val="FF0000"/>
                <w:lang w:val="en-US" w:eastAsia="en-US"/>
              </w:rPr>
              <w:t>1</w:t>
            </w:r>
          </w:p>
        </w:tc>
        <w:tc>
          <w:tcPr>
            <w:tcW w:w="2340" w:type="dxa"/>
            <w:tcBorders>
              <w:top w:val="single" w:sz="4" w:space="0" w:color="auto"/>
              <w:left w:val="single" w:sz="4" w:space="0" w:color="auto"/>
              <w:bottom w:val="single" w:sz="4" w:space="0" w:color="auto"/>
              <w:right w:val="single" w:sz="4" w:space="0" w:color="auto"/>
            </w:tcBorders>
          </w:tcPr>
          <w:p w14:paraId="1E783830" w14:textId="6C7071F7" w:rsidR="00BF4EC2" w:rsidRPr="00FB4A8D" w:rsidRDefault="00FB4A8D" w:rsidP="005760F2">
            <w:pPr>
              <w:pStyle w:val="Heading1"/>
              <w:jc w:val="center"/>
              <w:rPr>
                <w:b w:val="0"/>
                <w:color w:val="FF0000"/>
                <w:sz w:val="18"/>
                <w:szCs w:val="18"/>
                <w:lang w:val="en-US" w:eastAsia="en-US"/>
              </w:rPr>
            </w:pPr>
            <w:r w:rsidRPr="00FB4A8D">
              <w:rPr>
                <w:b w:val="0"/>
                <w:color w:val="FF0000"/>
                <w:sz w:val="18"/>
                <w:szCs w:val="18"/>
                <w:lang w:val="en-US" w:eastAsia="en-US"/>
              </w:rPr>
              <w:t>H&amp;V survey not completed</w:t>
            </w:r>
          </w:p>
        </w:tc>
        <w:tc>
          <w:tcPr>
            <w:tcW w:w="2340" w:type="dxa"/>
            <w:tcBorders>
              <w:top w:val="single" w:sz="4" w:space="0" w:color="auto"/>
              <w:left w:val="single" w:sz="4" w:space="0" w:color="auto"/>
              <w:bottom w:val="single" w:sz="4" w:space="0" w:color="auto"/>
              <w:right w:val="single" w:sz="4" w:space="0" w:color="auto"/>
            </w:tcBorders>
          </w:tcPr>
          <w:p w14:paraId="051049CF" w14:textId="642F6526" w:rsidR="00BF4EC2" w:rsidRPr="00692FF9" w:rsidRDefault="00692FF9" w:rsidP="005760F2">
            <w:pPr>
              <w:pStyle w:val="Heading1"/>
              <w:jc w:val="center"/>
              <w:rPr>
                <w:color w:val="FF0000"/>
                <w:lang w:val="en-US" w:eastAsia="en-US"/>
              </w:rPr>
            </w:pPr>
            <w:r>
              <w:rPr>
                <w:color w:val="FF0000"/>
                <w:lang w:val="en-US" w:eastAsia="en-US"/>
              </w:rPr>
              <w:t>9/15/23 KA</w:t>
            </w:r>
          </w:p>
        </w:tc>
      </w:tr>
      <w:tr w:rsidR="00BF4EC2" w14:paraId="41C850FF" w14:textId="77777777" w:rsidTr="00A001E1">
        <w:tc>
          <w:tcPr>
            <w:tcW w:w="6318" w:type="dxa"/>
            <w:tcBorders>
              <w:right w:val="single" w:sz="4" w:space="0" w:color="auto"/>
            </w:tcBorders>
          </w:tcPr>
          <w:p w14:paraId="6BE4C017" w14:textId="77777777" w:rsidR="00BF4EC2" w:rsidRDefault="00BF4EC2" w:rsidP="00405C4A">
            <w:r>
              <w:t>Administration of Medications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AA1B7B" w14:textId="77777777" w:rsidR="00BF4EC2" w:rsidRPr="00020A28" w:rsidRDefault="00BF4EC2" w:rsidP="005760F2">
            <w:pPr>
              <w:pStyle w:val="Heading1"/>
              <w:jc w:val="center"/>
              <w:rPr>
                <w:lang w:val="en-US"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ED1187" w14:textId="77777777" w:rsidR="00BF4EC2" w:rsidRPr="00020A28" w:rsidRDefault="00BF4EC2" w:rsidP="005760F2">
            <w:pPr>
              <w:pStyle w:val="Heading1"/>
              <w:jc w:val="center"/>
              <w:rPr>
                <w:lang w:val="en-US" w:eastAsia="en-US"/>
              </w:rPr>
            </w:pPr>
          </w:p>
        </w:tc>
        <w:tc>
          <w:tcPr>
            <w:tcW w:w="2340" w:type="dxa"/>
            <w:tcBorders>
              <w:top w:val="single" w:sz="4" w:space="0" w:color="auto"/>
              <w:left w:val="single" w:sz="4" w:space="0" w:color="auto"/>
              <w:bottom w:val="single" w:sz="4" w:space="0" w:color="auto"/>
              <w:right w:val="single" w:sz="4" w:space="0" w:color="auto"/>
            </w:tcBorders>
          </w:tcPr>
          <w:p w14:paraId="62C64BB2" w14:textId="77777777" w:rsidR="00BF4EC2" w:rsidRDefault="00BF4EC2" w:rsidP="005760F2">
            <w:pPr>
              <w:jc w:val="center"/>
              <w:rPr>
                <w:b/>
              </w:rPr>
            </w:pPr>
          </w:p>
        </w:tc>
        <w:tc>
          <w:tcPr>
            <w:tcW w:w="2340" w:type="dxa"/>
            <w:tcBorders>
              <w:top w:val="single" w:sz="4" w:space="0" w:color="auto"/>
              <w:left w:val="single" w:sz="4" w:space="0" w:color="auto"/>
              <w:bottom w:val="single" w:sz="4" w:space="0" w:color="auto"/>
              <w:right w:val="single" w:sz="4" w:space="0" w:color="auto"/>
            </w:tcBorders>
          </w:tcPr>
          <w:p w14:paraId="6C52DBD4" w14:textId="77777777" w:rsidR="00BF4EC2" w:rsidRDefault="00BF4EC2" w:rsidP="005760F2">
            <w:pPr>
              <w:jc w:val="center"/>
              <w:rPr>
                <w:b/>
              </w:rPr>
            </w:pPr>
          </w:p>
        </w:tc>
      </w:tr>
      <w:tr w:rsidR="00BF4EC2" w14:paraId="116C7B13" w14:textId="77777777" w:rsidTr="00A001E1">
        <w:trPr>
          <w:trHeight w:val="225"/>
        </w:trPr>
        <w:tc>
          <w:tcPr>
            <w:tcW w:w="6318" w:type="dxa"/>
            <w:tcBorders>
              <w:right w:val="single" w:sz="4" w:space="0" w:color="auto"/>
            </w:tcBorders>
          </w:tcPr>
          <w:p w14:paraId="3CD81F94" w14:textId="77777777" w:rsidR="00BF4EC2" w:rsidRDefault="00BF4EC2" w:rsidP="00405C4A">
            <w:r>
              <w:t>Nursing Skills Completion of Clinical Performance Tool</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403B8B" w14:textId="77777777" w:rsidR="00BF4EC2" w:rsidRDefault="00BF4EC2" w:rsidP="005760F2">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D3927FA"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34BF6B8D" w14:textId="77777777" w:rsidR="00BF4EC2" w:rsidRDefault="00BF4EC2" w:rsidP="005760F2">
            <w:pPr>
              <w:jc w:val="center"/>
            </w:pPr>
          </w:p>
        </w:tc>
        <w:tc>
          <w:tcPr>
            <w:tcW w:w="2340" w:type="dxa"/>
            <w:tcBorders>
              <w:top w:val="single" w:sz="4" w:space="0" w:color="auto"/>
              <w:left w:val="single" w:sz="4" w:space="0" w:color="auto"/>
              <w:bottom w:val="single" w:sz="4" w:space="0" w:color="auto"/>
              <w:right w:val="single" w:sz="4" w:space="0" w:color="auto"/>
            </w:tcBorders>
          </w:tcPr>
          <w:p w14:paraId="2E8DCFDF" w14:textId="77777777" w:rsidR="00BF4EC2" w:rsidRDefault="00BF4EC2" w:rsidP="005760F2">
            <w:pPr>
              <w:jc w:val="center"/>
            </w:pPr>
          </w:p>
        </w:tc>
      </w:tr>
      <w:tr w:rsidR="00BF4EC2" w14:paraId="298FE2FF" w14:textId="77777777" w:rsidTr="00A001E1">
        <w:trPr>
          <w:trHeight w:val="225"/>
        </w:trPr>
        <w:tc>
          <w:tcPr>
            <w:tcW w:w="6318" w:type="dxa"/>
          </w:tcPr>
          <w:p w14:paraId="09BA524F" w14:textId="77777777" w:rsidR="00BF4EC2" w:rsidRDefault="00BF4EC2" w:rsidP="00405C4A">
            <w:r>
              <w:t>Written Reports of Clinical Experiences</w:t>
            </w:r>
          </w:p>
        </w:tc>
        <w:tc>
          <w:tcPr>
            <w:tcW w:w="1350" w:type="dxa"/>
            <w:tcBorders>
              <w:top w:val="single" w:sz="4" w:space="0" w:color="auto"/>
            </w:tcBorders>
            <w:shd w:val="clear" w:color="auto" w:fill="auto"/>
          </w:tcPr>
          <w:p w14:paraId="4BF46256" w14:textId="77777777" w:rsidR="00BF4EC2" w:rsidRDefault="00BF4EC2" w:rsidP="00405C4A"/>
        </w:tc>
        <w:tc>
          <w:tcPr>
            <w:tcW w:w="1890" w:type="dxa"/>
            <w:tcBorders>
              <w:top w:val="single" w:sz="4" w:space="0" w:color="auto"/>
            </w:tcBorders>
            <w:shd w:val="clear" w:color="auto" w:fill="auto"/>
          </w:tcPr>
          <w:p w14:paraId="796D5B93" w14:textId="77777777" w:rsidR="00BF4EC2" w:rsidRDefault="00BF4EC2" w:rsidP="00405C4A"/>
        </w:tc>
        <w:tc>
          <w:tcPr>
            <w:tcW w:w="2340" w:type="dxa"/>
            <w:tcBorders>
              <w:top w:val="single" w:sz="4" w:space="0" w:color="auto"/>
            </w:tcBorders>
          </w:tcPr>
          <w:p w14:paraId="735F0A8A" w14:textId="77777777" w:rsidR="00BF4EC2" w:rsidRDefault="00BF4EC2" w:rsidP="00405C4A"/>
        </w:tc>
        <w:tc>
          <w:tcPr>
            <w:tcW w:w="2340" w:type="dxa"/>
            <w:tcBorders>
              <w:top w:val="single" w:sz="4" w:space="0" w:color="auto"/>
            </w:tcBorders>
          </w:tcPr>
          <w:p w14:paraId="20243EF4" w14:textId="77777777" w:rsidR="00BF4EC2" w:rsidRDefault="00BF4EC2" w:rsidP="00405C4A"/>
        </w:tc>
      </w:tr>
      <w:tr w:rsidR="00BF4EC2" w14:paraId="17955875" w14:textId="77777777" w:rsidTr="00937378">
        <w:trPr>
          <w:trHeight w:val="225"/>
        </w:trPr>
        <w:tc>
          <w:tcPr>
            <w:tcW w:w="6318" w:type="dxa"/>
          </w:tcPr>
          <w:p w14:paraId="100407A3" w14:textId="77777777" w:rsidR="00BF4EC2" w:rsidRDefault="00BF4EC2" w:rsidP="00405C4A">
            <w:r>
              <w:t>Documentation</w:t>
            </w:r>
          </w:p>
        </w:tc>
        <w:tc>
          <w:tcPr>
            <w:tcW w:w="1350" w:type="dxa"/>
            <w:tcBorders>
              <w:bottom w:val="single" w:sz="4" w:space="0" w:color="auto"/>
            </w:tcBorders>
            <w:shd w:val="clear" w:color="auto" w:fill="auto"/>
          </w:tcPr>
          <w:p w14:paraId="05A5B822" w14:textId="77777777" w:rsidR="00BF4EC2" w:rsidRDefault="00BF4EC2" w:rsidP="00405C4A"/>
        </w:tc>
        <w:tc>
          <w:tcPr>
            <w:tcW w:w="1890" w:type="dxa"/>
            <w:tcBorders>
              <w:bottom w:val="single" w:sz="4" w:space="0" w:color="auto"/>
            </w:tcBorders>
            <w:shd w:val="clear" w:color="auto" w:fill="auto"/>
          </w:tcPr>
          <w:p w14:paraId="4195A181" w14:textId="77777777" w:rsidR="00BF4EC2" w:rsidRDefault="00BF4EC2" w:rsidP="00405C4A"/>
        </w:tc>
        <w:tc>
          <w:tcPr>
            <w:tcW w:w="2340" w:type="dxa"/>
            <w:tcBorders>
              <w:bottom w:val="single" w:sz="4" w:space="0" w:color="auto"/>
            </w:tcBorders>
          </w:tcPr>
          <w:p w14:paraId="2461B1B3" w14:textId="77777777" w:rsidR="00BF4EC2" w:rsidRDefault="00BF4EC2" w:rsidP="00405C4A"/>
        </w:tc>
        <w:tc>
          <w:tcPr>
            <w:tcW w:w="2340" w:type="dxa"/>
            <w:tcBorders>
              <w:bottom w:val="single" w:sz="4" w:space="0" w:color="auto"/>
            </w:tcBorders>
          </w:tcPr>
          <w:p w14:paraId="52EADFB7" w14:textId="77777777" w:rsidR="00BF4EC2" w:rsidRDefault="00BF4EC2" w:rsidP="00405C4A"/>
        </w:tc>
      </w:tr>
      <w:tr w:rsidR="00937378" w14:paraId="2FDF192E" w14:textId="77777777" w:rsidTr="00FB21AD">
        <w:trPr>
          <w:trHeight w:val="225"/>
        </w:trPr>
        <w:tc>
          <w:tcPr>
            <w:tcW w:w="6318" w:type="dxa"/>
            <w:tcBorders>
              <w:right w:val="single" w:sz="4" w:space="0" w:color="auto"/>
            </w:tcBorders>
          </w:tcPr>
          <w:p w14:paraId="576F4656" w14:textId="77777777" w:rsidR="00937378" w:rsidRDefault="00937378" w:rsidP="00937378">
            <w:r>
              <w:t>Conferences with the Faculty</w:t>
            </w:r>
          </w:p>
        </w:tc>
        <w:tc>
          <w:tcPr>
            <w:tcW w:w="558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2EA362B" w14:textId="77777777" w:rsidR="00937378" w:rsidRPr="005518C2" w:rsidRDefault="00937378" w:rsidP="00937378">
            <w:pPr>
              <w:jc w:val="center"/>
              <w:rPr>
                <w:b/>
                <w:sz w:val="16"/>
                <w:szCs w:val="16"/>
              </w:rPr>
            </w:pPr>
            <w:r w:rsidRPr="005518C2">
              <w:rPr>
                <w:b/>
                <w:sz w:val="16"/>
                <w:szCs w:val="16"/>
              </w:rPr>
              <w:t>Fa</w:t>
            </w:r>
            <w:r>
              <w:rPr>
                <w:b/>
                <w:sz w:val="16"/>
                <w:szCs w:val="16"/>
              </w:rPr>
              <w:t>culty’s Name</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14:paraId="4E2D0329" w14:textId="77777777" w:rsidR="00937378" w:rsidRPr="005518C2" w:rsidRDefault="00937378" w:rsidP="00937378">
            <w:pPr>
              <w:jc w:val="center"/>
              <w:rPr>
                <w:b/>
                <w:sz w:val="16"/>
                <w:szCs w:val="16"/>
              </w:rPr>
            </w:pPr>
            <w:r w:rsidRPr="005518C2">
              <w:rPr>
                <w:b/>
                <w:sz w:val="16"/>
                <w:szCs w:val="16"/>
              </w:rPr>
              <w:t>Initials</w:t>
            </w:r>
          </w:p>
        </w:tc>
      </w:tr>
      <w:tr w:rsidR="00937378" w:rsidRPr="001E5123" w14:paraId="5D9A6428" w14:textId="77777777" w:rsidTr="00FB21AD">
        <w:tblPrEx>
          <w:tblLook w:val="01E0" w:firstRow="1" w:lastRow="1" w:firstColumn="1" w:lastColumn="1" w:noHBand="0" w:noVBand="0"/>
        </w:tblPrEx>
        <w:trPr>
          <w:trHeight w:val="64"/>
        </w:trPr>
        <w:tc>
          <w:tcPr>
            <w:tcW w:w="6318" w:type="dxa"/>
            <w:tcBorders>
              <w:right w:val="single" w:sz="4" w:space="0" w:color="auto"/>
            </w:tcBorders>
            <w:shd w:val="clear" w:color="auto" w:fill="FFFFFF"/>
            <w:vAlign w:val="center"/>
          </w:tcPr>
          <w:p w14:paraId="1CD5D906" w14:textId="77777777" w:rsidR="00937378" w:rsidRPr="000D09F7" w:rsidRDefault="00937378" w:rsidP="00937378">
            <w:pPr>
              <w:rPr>
                <w:caps/>
              </w:rPr>
            </w:pPr>
            <w:r w:rsidRPr="000D09F7">
              <w:t>Lasater Clinical Judgment Rubric</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14:paraId="52F37074" w14:textId="77777777" w:rsidR="00937378" w:rsidRPr="0038381F" w:rsidRDefault="00937378" w:rsidP="00937378">
            <w:pPr>
              <w:jc w:val="center"/>
              <w:rPr>
                <w:b/>
                <w:color w:val="FF0000"/>
                <w:sz w:val="16"/>
                <w:szCs w:val="16"/>
              </w:rPr>
            </w:pPr>
            <w:r w:rsidRPr="0038381F">
              <w:rPr>
                <w:b/>
                <w:color w:val="FF0000"/>
                <w:sz w:val="16"/>
                <w:szCs w:val="16"/>
              </w:rPr>
              <w:t>Kelly Ammanniti</w:t>
            </w:r>
          </w:p>
        </w:tc>
        <w:tc>
          <w:tcPr>
            <w:tcW w:w="2340" w:type="dxa"/>
            <w:tcBorders>
              <w:top w:val="single" w:sz="4" w:space="0" w:color="auto"/>
              <w:bottom w:val="single" w:sz="4" w:space="0" w:color="auto"/>
              <w:right w:val="single" w:sz="4" w:space="0" w:color="auto"/>
            </w:tcBorders>
            <w:shd w:val="clear" w:color="auto" w:fill="auto"/>
          </w:tcPr>
          <w:p w14:paraId="602DF199" w14:textId="77777777" w:rsidR="00937378" w:rsidRPr="0038381F" w:rsidRDefault="00937378" w:rsidP="00937378">
            <w:pPr>
              <w:jc w:val="center"/>
              <w:rPr>
                <w:b/>
                <w:color w:val="FF0000"/>
                <w:sz w:val="16"/>
                <w:szCs w:val="16"/>
              </w:rPr>
            </w:pPr>
            <w:r w:rsidRPr="0038381F">
              <w:rPr>
                <w:b/>
                <w:color w:val="FF0000"/>
                <w:sz w:val="16"/>
                <w:szCs w:val="16"/>
              </w:rPr>
              <w:t>KA</w:t>
            </w:r>
          </w:p>
        </w:tc>
      </w:tr>
      <w:tr w:rsidR="00937378" w:rsidRPr="0095345A" w14:paraId="76BB5A5B"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70129C0" w14:textId="77777777" w:rsidR="00937378" w:rsidRPr="000D09F7" w:rsidRDefault="00937378" w:rsidP="00937378">
            <w:r>
              <w:t>vSim</w:t>
            </w:r>
          </w:p>
        </w:tc>
        <w:tc>
          <w:tcPr>
            <w:tcW w:w="5580" w:type="dxa"/>
            <w:gridSpan w:val="3"/>
            <w:tcBorders>
              <w:top w:val="single" w:sz="4" w:space="0" w:color="auto"/>
              <w:left w:val="single" w:sz="4" w:space="0" w:color="auto"/>
              <w:bottom w:val="single" w:sz="4" w:space="0" w:color="auto"/>
              <w:right w:val="single" w:sz="4" w:space="0" w:color="auto"/>
            </w:tcBorders>
          </w:tcPr>
          <w:p w14:paraId="52AB6EB6" w14:textId="77777777" w:rsidR="00937378" w:rsidRPr="0038381F" w:rsidRDefault="00937378" w:rsidP="00937378">
            <w:pPr>
              <w:jc w:val="center"/>
              <w:rPr>
                <w:b/>
                <w:color w:val="FF0000"/>
                <w:sz w:val="16"/>
                <w:szCs w:val="16"/>
              </w:rPr>
            </w:pPr>
            <w:r>
              <w:rPr>
                <w:b/>
                <w:color w:val="FF0000"/>
                <w:sz w:val="16"/>
                <w:szCs w:val="16"/>
              </w:rPr>
              <w:t>Brian Seitz</w:t>
            </w:r>
          </w:p>
        </w:tc>
        <w:tc>
          <w:tcPr>
            <w:tcW w:w="2340" w:type="dxa"/>
            <w:tcBorders>
              <w:top w:val="single" w:sz="4" w:space="0" w:color="auto"/>
              <w:bottom w:val="single" w:sz="4" w:space="0" w:color="auto"/>
              <w:right w:val="single" w:sz="4" w:space="0" w:color="auto"/>
            </w:tcBorders>
          </w:tcPr>
          <w:p w14:paraId="15C30C4B" w14:textId="77777777" w:rsidR="00937378" w:rsidRPr="0038381F" w:rsidRDefault="00937378" w:rsidP="00937378">
            <w:pPr>
              <w:jc w:val="center"/>
              <w:rPr>
                <w:b/>
                <w:color w:val="FF0000"/>
                <w:sz w:val="16"/>
                <w:szCs w:val="16"/>
              </w:rPr>
            </w:pPr>
            <w:r>
              <w:rPr>
                <w:b/>
                <w:color w:val="FF0000"/>
                <w:sz w:val="16"/>
                <w:szCs w:val="16"/>
              </w:rPr>
              <w:t>BS</w:t>
            </w:r>
          </w:p>
        </w:tc>
      </w:tr>
      <w:tr w:rsidR="00937378" w:rsidRPr="0095345A" w14:paraId="6D157DE3"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0C864F58" w14:textId="77777777" w:rsidR="00937378" w:rsidRPr="000D09F7" w:rsidRDefault="00937378" w:rsidP="00937378">
            <w:r w:rsidRPr="000D09F7">
              <w:t>Simulation Scenarios</w:t>
            </w:r>
          </w:p>
        </w:tc>
        <w:tc>
          <w:tcPr>
            <w:tcW w:w="5580" w:type="dxa"/>
            <w:gridSpan w:val="3"/>
            <w:tcBorders>
              <w:top w:val="single" w:sz="4" w:space="0" w:color="auto"/>
              <w:left w:val="single" w:sz="4" w:space="0" w:color="auto"/>
              <w:bottom w:val="single" w:sz="4" w:space="0" w:color="auto"/>
              <w:right w:val="single" w:sz="4" w:space="0" w:color="auto"/>
            </w:tcBorders>
          </w:tcPr>
          <w:p w14:paraId="179EA73B" w14:textId="77777777" w:rsidR="00937378" w:rsidRDefault="00937378" w:rsidP="00937378">
            <w:pPr>
              <w:jc w:val="center"/>
              <w:rPr>
                <w:b/>
                <w:color w:val="FF0000"/>
                <w:sz w:val="16"/>
                <w:szCs w:val="16"/>
              </w:rPr>
            </w:pPr>
            <w:r>
              <w:rPr>
                <w:b/>
                <w:color w:val="FF0000"/>
                <w:sz w:val="16"/>
                <w:szCs w:val="16"/>
              </w:rPr>
              <w:t>Monica Dunbar</w:t>
            </w:r>
          </w:p>
        </w:tc>
        <w:tc>
          <w:tcPr>
            <w:tcW w:w="2340" w:type="dxa"/>
            <w:tcBorders>
              <w:top w:val="single" w:sz="4" w:space="0" w:color="auto"/>
              <w:bottom w:val="single" w:sz="4" w:space="0" w:color="auto"/>
              <w:right w:val="single" w:sz="4" w:space="0" w:color="auto"/>
            </w:tcBorders>
          </w:tcPr>
          <w:p w14:paraId="3C82481E" w14:textId="77777777" w:rsidR="00937378" w:rsidRDefault="00937378" w:rsidP="00937378">
            <w:pPr>
              <w:jc w:val="center"/>
              <w:rPr>
                <w:b/>
                <w:color w:val="FF0000"/>
                <w:sz w:val="16"/>
                <w:szCs w:val="16"/>
              </w:rPr>
            </w:pPr>
            <w:r>
              <w:rPr>
                <w:b/>
                <w:color w:val="FF0000"/>
                <w:sz w:val="16"/>
                <w:szCs w:val="16"/>
              </w:rPr>
              <w:t>MD</w:t>
            </w:r>
          </w:p>
        </w:tc>
      </w:tr>
      <w:tr w:rsidR="00937378" w:rsidRPr="0095345A" w14:paraId="07F15BDA"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6C8B693E"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3B51726C" w14:textId="77777777" w:rsidR="00937378" w:rsidRDefault="006A132C" w:rsidP="006A132C">
            <w:pPr>
              <w:jc w:val="center"/>
              <w:rPr>
                <w:b/>
                <w:color w:val="FF0000"/>
                <w:sz w:val="16"/>
                <w:szCs w:val="16"/>
              </w:rPr>
            </w:pPr>
            <w:r>
              <w:rPr>
                <w:b/>
                <w:color w:val="FF0000"/>
                <w:sz w:val="16"/>
                <w:szCs w:val="16"/>
              </w:rPr>
              <w:t>Rachel Haynes</w:t>
            </w:r>
          </w:p>
        </w:tc>
        <w:tc>
          <w:tcPr>
            <w:tcW w:w="2340" w:type="dxa"/>
            <w:tcBorders>
              <w:top w:val="single" w:sz="4" w:space="0" w:color="auto"/>
              <w:bottom w:val="single" w:sz="4" w:space="0" w:color="auto"/>
              <w:right w:val="single" w:sz="4" w:space="0" w:color="auto"/>
            </w:tcBorders>
          </w:tcPr>
          <w:p w14:paraId="3E9F7FA9" w14:textId="77777777" w:rsidR="00937378" w:rsidRDefault="006A132C" w:rsidP="006A132C">
            <w:pPr>
              <w:jc w:val="center"/>
              <w:rPr>
                <w:b/>
                <w:color w:val="FF0000"/>
                <w:sz w:val="16"/>
                <w:szCs w:val="16"/>
              </w:rPr>
            </w:pPr>
            <w:r>
              <w:rPr>
                <w:b/>
                <w:color w:val="FF0000"/>
                <w:sz w:val="16"/>
                <w:szCs w:val="16"/>
              </w:rPr>
              <w:t>RH</w:t>
            </w:r>
          </w:p>
        </w:tc>
      </w:tr>
      <w:tr w:rsidR="00937378" w:rsidRPr="0095345A" w14:paraId="7C8159E0" w14:textId="77777777" w:rsidTr="005518C2">
        <w:tblPrEx>
          <w:tblLook w:val="01E0" w:firstRow="1" w:lastRow="1" w:firstColumn="1" w:lastColumn="1" w:noHBand="0" w:noVBand="0"/>
        </w:tblPrEx>
        <w:trPr>
          <w:trHeight w:val="63"/>
        </w:trPr>
        <w:tc>
          <w:tcPr>
            <w:tcW w:w="6318" w:type="dxa"/>
            <w:tcBorders>
              <w:right w:val="single" w:sz="4" w:space="0" w:color="auto"/>
            </w:tcBorders>
          </w:tcPr>
          <w:p w14:paraId="515D6B6C" w14:textId="77777777" w:rsidR="00937378" w:rsidRPr="0095345A" w:rsidRDefault="00937378" w:rsidP="00937378">
            <w:pPr>
              <w:rPr>
                <w:sz w:val="16"/>
                <w:szCs w:val="16"/>
              </w:rPr>
            </w:pPr>
          </w:p>
        </w:tc>
        <w:tc>
          <w:tcPr>
            <w:tcW w:w="5580" w:type="dxa"/>
            <w:gridSpan w:val="3"/>
            <w:tcBorders>
              <w:top w:val="single" w:sz="4" w:space="0" w:color="auto"/>
              <w:left w:val="single" w:sz="4" w:space="0" w:color="auto"/>
              <w:bottom w:val="single" w:sz="4" w:space="0" w:color="auto"/>
              <w:right w:val="single" w:sz="4" w:space="0" w:color="auto"/>
            </w:tcBorders>
          </w:tcPr>
          <w:p w14:paraId="07EEF50A" w14:textId="77777777" w:rsidR="00937378" w:rsidRDefault="00937378" w:rsidP="00937378">
            <w:pPr>
              <w:rPr>
                <w:b/>
                <w:color w:val="FF0000"/>
                <w:sz w:val="16"/>
                <w:szCs w:val="16"/>
              </w:rPr>
            </w:pPr>
          </w:p>
        </w:tc>
        <w:tc>
          <w:tcPr>
            <w:tcW w:w="2340" w:type="dxa"/>
            <w:tcBorders>
              <w:top w:val="single" w:sz="4" w:space="0" w:color="auto"/>
              <w:bottom w:val="single" w:sz="4" w:space="0" w:color="auto"/>
              <w:right w:val="single" w:sz="4" w:space="0" w:color="auto"/>
            </w:tcBorders>
          </w:tcPr>
          <w:p w14:paraId="753B3C33" w14:textId="77777777" w:rsidR="00937378" w:rsidRDefault="00937378" w:rsidP="00937378">
            <w:pPr>
              <w:rPr>
                <w:b/>
                <w:color w:val="FF0000"/>
                <w:sz w:val="16"/>
                <w:szCs w:val="16"/>
              </w:rPr>
            </w:pPr>
          </w:p>
        </w:tc>
      </w:tr>
    </w:tbl>
    <w:p w14:paraId="0961CF34" w14:textId="77777777" w:rsidR="002C17F6" w:rsidRDefault="009E3B60">
      <w:r>
        <w:t>6</w:t>
      </w:r>
      <w:r w:rsidR="001972E1">
        <w:t>/</w:t>
      </w:r>
      <w:r>
        <w:t>26</w:t>
      </w:r>
      <w:r w:rsidR="001972E1">
        <w:t>/202</w:t>
      </w:r>
      <w:r>
        <w:t>3</w:t>
      </w:r>
      <w:r w:rsidR="00DA69FA">
        <w:t xml:space="preserve"> </w:t>
      </w:r>
      <w:r>
        <w:t>MD</w:t>
      </w:r>
    </w:p>
    <w:p w14:paraId="0856B5DE" w14:textId="77777777" w:rsidR="002C17F6" w:rsidRDefault="002C17F6">
      <w:pPr>
        <w:jc w:val="center"/>
        <w:rPr>
          <w:b/>
        </w:rPr>
      </w:pPr>
      <w:r>
        <w:br w:type="page"/>
      </w:r>
      <w:r>
        <w:rPr>
          <w:b/>
        </w:rPr>
        <w:lastRenderedPageBreak/>
        <w:t>PERFORMANCE CODE</w:t>
      </w:r>
    </w:p>
    <w:p w14:paraId="018BAD11" w14:textId="77777777" w:rsidR="002C17F6" w:rsidRPr="009335FB" w:rsidRDefault="002C17F6">
      <w:pPr>
        <w:jc w:val="center"/>
        <w:rPr>
          <w:sz w:val="16"/>
        </w:rPr>
      </w:pPr>
    </w:p>
    <w:p w14:paraId="667B071E" w14:textId="77777777" w:rsidR="002C17F6" w:rsidRDefault="002C17F6">
      <w:pPr>
        <w:rPr>
          <w:b/>
          <w:u w:val="single"/>
        </w:rPr>
      </w:pPr>
      <w:r>
        <w:rPr>
          <w:b/>
          <w:u w:val="single"/>
        </w:rPr>
        <w:t>SATISFACTORY CLINICAL PERFORMANCE</w:t>
      </w:r>
    </w:p>
    <w:p w14:paraId="18CCEE9B" w14:textId="77777777" w:rsidR="002C17F6" w:rsidRPr="009335FB" w:rsidRDefault="002C17F6">
      <w:pPr>
        <w:tabs>
          <w:tab w:val="left" w:pos="2880"/>
        </w:tabs>
        <w:rPr>
          <w:sz w:val="16"/>
        </w:rPr>
      </w:pPr>
    </w:p>
    <w:p w14:paraId="08EA740C" w14:textId="77777777" w:rsidR="002C17F6" w:rsidRDefault="002C17F6">
      <w:pPr>
        <w:tabs>
          <w:tab w:val="left" w:pos="2880"/>
        </w:tabs>
        <w:ind w:left="2880" w:hanging="2880"/>
        <w:jc w:val="both"/>
      </w:pPr>
      <w:r>
        <w:rPr>
          <w:b/>
        </w:rPr>
        <w:t>Satisfactory  (S):</w:t>
      </w:r>
      <w:r>
        <w:rPr>
          <w:b/>
        </w:rPr>
        <w:tab/>
      </w:r>
      <w:r w:rsidR="00DA7833">
        <w:t>S</w:t>
      </w:r>
      <w:r>
        <w:t xml:space="preserve">afe; accurate each time, efficient, coordinated; confident, focuses on the patient; some expenditure of excess energy; within a reasonable time period; appropriate affective behavior; occasional supporting cues; minimal </w:t>
      </w:r>
      <w:r w:rsidR="00C84DDC">
        <w:t>faculty</w:t>
      </w:r>
      <w:r>
        <w:t xml:space="preserve"> feedback related to written clinical work</w:t>
      </w:r>
      <w:r w:rsidR="00DA7833">
        <w:t>.</w:t>
      </w:r>
    </w:p>
    <w:p w14:paraId="2572ABA1" w14:textId="77777777" w:rsidR="002C17F6" w:rsidRPr="009335FB" w:rsidRDefault="002C17F6">
      <w:pPr>
        <w:tabs>
          <w:tab w:val="left" w:pos="2160"/>
          <w:tab w:val="left" w:pos="2880"/>
        </w:tabs>
        <w:ind w:left="2160" w:hanging="2160"/>
        <w:rPr>
          <w:sz w:val="16"/>
        </w:rPr>
      </w:pPr>
    </w:p>
    <w:p w14:paraId="3B2F0CF7" w14:textId="77777777" w:rsidR="002C17F6" w:rsidRDefault="002C17F6">
      <w:pPr>
        <w:tabs>
          <w:tab w:val="left" w:pos="2160"/>
          <w:tab w:val="left" w:pos="2880"/>
        </w:tabs>
        <w:ind w:left="2160" w:hanging="2160"/>
        <w:rPr>
          <w:b/>
          <w:u w:val="single"/>
        </w:rPr>
      </w:pPr>
      <w:r>
        <w:rPr>
          <w:b/>
          <w:u w:val="single"/>
        </w:rPr>
        <w:t>UNSATISFACTORY CLINICAL PERFORMANCE</w:t>
      </w:r>
    </w:p>
    <w:p w14:paraId="17113287" w14:textId="77777777" w:rsidR="002C17F6" w:rsidRPr="009335FB" w:rsidRDefault="002C17F6">
      <w:pPr>
        <w:tabs>
          <w:tab w:val="left" w:pos="2880"/>
        </w:tabs>
        <w:ind w:left="2160" w:hanging="2160"/>
        <w:rPr>
          <w:sz w:val="16"/>
        </w:rPr>
      </w:pPr>
    </w:p>
    <w:p w14:paraId="09CC33DF" w14:textId="77777777" w:rsidR="000C4F7A" w:rsidRDefault="000C4F7A" w:rsidP="000C4F7A">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14:paraId="79EEA8C8" w14:textId="77777777" w:rsidR="000C4F7A" w:rsidRPr="00920052" w:rsidRDefault="000C4F7A" w:rsidP="000C4F7A">
      <w:pPr>
        <w:tabs>
          <w:tab w:val="left" w:pos="2880"/>
        </w:tabs>
        <w:ind w:left="2880" w:hanging="2880"/>
        <w:jc w:val="both"/>
        <w:rPr>
          <w:sz w:val="16"/>
          <w:szCs w:val="16"/>
        </w:rPr>
      </w:pPr>
    </w:p>
    <w:p w14:paraId="53CDF864" w14:textId="77777777" w:rsidR="00F45CC1" w:rsidRPr="00014425" w:rsidRDefault="002C17F6" w:rsidP="00F45CC1">
      <w:pPr>
        <w:ind w:left="2880" w:hanging="2880"/>
        <w:jc w:val="both"/>
      </w:pPr>
      <w:r>
        <w:rPr>
          <w:b/>
        </w:rPr>
        <w:t>Unsatisfactory  (U):</w:t>
      </w:r>
      <w:r>
        <w:tab/>
      </w:r>
      <w:r w:rsidR="00A4754A" w:rsidRPr="000E45E4">
        <w:t xml:space="preserve">Failure to achieve the course competency, safe but needs </w:t>
      </w:r>
      <w:r w:rsidR="00477A25">
        <w:t>faculty</w:t>
      </w:r>
      <w:r w:rsidR="00A4754A" w:rsidRPr="000E45E4">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A4754A">
        <w:t>.</w:t>
      </w:r>
      <w:r w:rsidR="00F45CC1">
        <w:t xml:space="preserve"> </w:t>
      </w:r>
      <w:r w:rsidR="00F45CC1"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14:paraId="1FBEF85C" w14:textId="77777777" w:rsidR="002C17F6" w:rsidRPr="009335FB" w:rsidRDefault="002C17F6">
      <w:pPr>
        <w:tabs>
          <w:tab w:val="left" w:pos="2880"/>
        </w:tabs>
        <w:rPr>
          <w:sz w:val="16"/>
        </w:rPr>
      </w:pPr>
    </w:p>
    <w:p w14:paraId="7C4AA7B4" w14:textId="77777777" w:rsidR="002C17F6" w:rsidRDefault="002C17F6">
      <w:pPr>
        <w:tabs>
          <w:tab w:val="left" w:pos="2880"/>
        </w:tabs>
        <w:rPr>
          <w:b/>
          <w:u w:val="single"/>
        </w:rPr>
      </w:pPr>
      <w:r>
        <w:rPr>
          <w:b/>
          <w:u w:val="single"/>
        </w:rPr>
        <w:t>OTHER</w:t>
      </w:r>
    </w:p>
    <w:p w14:paraId="57108CC4" w14:textId="77777777" w:rsidR="002C17F6" w:rsidRPr="009335FB" w:rsidRDefault="002C17F6">
      <w:pPr>
        <w:tabs>
          <w:tab w:val="left" w:pos="2880"/>
        </w:tabs>
        <w:rPr>
          <w:sz w:val="16"/>
        </w:rPr>
      </w:pPr>
    </w:p>
    <w:p w14:paraId="30F51618" w14:textId="77777777" w:rsidR="002C17F6" w:rsidRDefault="002C17F6" w:rsidP="006C089E">
      <w:pPr>
        <w:tabs>
          <w:tab w:val="left" w:pos="2880"/>
        </w:tabs>
      </w:pPr>
      <w:r>
        <w:rPr>
          <w:b/>
        </w:rPr>
        <w:t>No</w:t>
      </w:r>
      <w:r w:rsidR="00A4754A">
        <w:rPr>
          <w:b/>
        </w:rPr>
        <w:t>t</w:t>
      </w:r>
      <w:r>
        <w:rPr>
          <w:b/>
        </w:rPr>
        <w:t xml:space="preserve"> </w:t>
      </w:r>
      <w:r w:rsidR="005760F2">
        <w:rPr>
          <w:b/>
        </w:rPr>
        <w:t>A</w:t>
      </w:r>
      <w:r>
        <w:rPr>
          <w:b/>
        </w:rPr>
        <w:t>vailable (NA):</w:t>
      </w:r>
      <w:r>
        <w:t xml:space="preserve">  </w:t>
      </w:r>
      <w:r>
        <w:tab/>
      </w:r>
      <w:r w:rsidR="00A4754A" w:rsidRPr="000E45E4">
        <w:t>The clinical experience which would meet the competency was not available</w:t>
      </w:r>
    </w:p>
    <w:p w14:paraId="455D56DB" w14:textId="77777777" w:rsidR="006C089E" w:rsidRPr="009335FB" w:rsidRDefault="006C089E" w:rsidP="006C089E">
      <w:pPr>
        <w:tabs>
          <w:tab w:val="left" w:pos="2880"/>
        </w:tabs>
        <w:rPr>
          <w:sz w:val="16"/>
        </w:rPr>
      </w:pPr>
    </w:p>
    <w:p w14:paraId="28D9FBFB" w14:textId="77777777" w:rsidR="00F45CC1" w:rsidRPr="009335FB" w:rsidRDefault="00F45CC1">
      <w:pPr>
        <w:tabs>
          <w:tab w:val="left" w:pos="2160"/>
        </w:tabs>
        <w:rPr>
          <w:sz w:val="16"/>
        </w:rPr>
      </w:pPr>
    </w:p>
    <w:p w14:paraId="4DA49FA7" w14:textId="77777777" w:rsidR="006C089E" w:rsidRDefault="006C089E">
      <w:pPr>
        <w:pBdr>
          <w:top w:val="single" w:sz="12" w:space="1" w:color="auto"/>
        </w:pBdr>
        <w:tabs>
          <w:tab w:val="left" w:pos="2160"/>
        </w:tabs>
        <w:sectPr w:rsidR="006C089E" w:rsidSect="00F45CC1">
          <w:footerReference w:type="even" r:id="rId8"/>
          <w:footerReference w:type="default" r:id="rId9"/>
          <w:pgSz w:w="15840" w:h="12240" w:orient="landscape" w:code="1"/>
          <w:pgMar w:top="1008" w:right="1008" w:bottom="864" w:left="1008" w:header="1728" w:footer="432" w:gutter="0"/>
          <w:cols w:space="720"/>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07"/>
        <w:gridCol w:w="450"/>
        <w:gridCol w:w="630"/>
        <w:gridCol w:w="630"/>
        <w:gridCol w:w="720"/>
        <w:gridCol w:w="720"/>
        <w:gridCol w:w="630"/>
        <w:gridCol w:w="540"/>
        <w:gridCol w:w="720"/>
        <w:gridCol w:w="720"/>
        <w:gridCol w:w="720"/>
        <w:gridCol w:w="720"/>
        <w:gridCol w:w="810"/>
        <w:gridCol w:w="630"/>
        <w:gridCol w:w="630"/>
        <w:gridCol w:w="540"/>
        <w:gridCol w:w="540"/>
        <w:gridCol w:w="720"/>
      </w:tblGrid>
      <w:tr w:rsidR="000E6EB2" w14:paraId="02B4887C" w14:textId="77777777" w:rsidTr="00AA166C">
        <w:trPr>
          <w:cantSplit/>
        </w:trPr>
        <w:tc>
          <w:tcPr>
            <w:tcW w:w="2988" w:type="dxa"/>
            <w:tcBorders>
              <w:top w:val="single" w:sz="4" w:space="0" w:color="auto"/>
              <w:left w:val="single" w:sz="4" w:space="0" w:color="auto"/>
              <w:right w:val="nil"/>
            </w:tcBorders>
          </w:tcPr>
          <w:p w14:paraId="3F8DB0D8" w14:textId="77777777" w:rsidR="000E6EB2" w:rsidRDefault="000E6EB2" w:rsidP="005E3633">
            <w:pPr>
              <w:tabs>
                <w:tab w:val="left" w:pos="2160"/>
              </w:tabs>
              <w:rPr>
                <w:b/>
              </w:rPr>
            </w:pPr>
            <w:r>
              <w:rPr>
                <w:b/>
              </w:rPr>
              <w:lastRenderedPageBreak/>
              <w:t>Objective</w:t>
            </w:r>
          </w:p>
        </w:tc>
        <w:tc>
          <w:tcPr>
            <w:tcW w:w="11677" w:type="dxa"/>
            <w:gridSpan w:val="18"/>
            <w:tcBorders>
              <w:top w:val="single" w:sz="4" w:space="0" w:color="auto"/>
              <w:left w:val="nil"/>
            </w:tcBorders>
          </w:tcPr>
          <w:p w14:paraId="39C62CE1" w14:textId="77777777" w:rsidR="000E6EB2" w:rsidRDefault="000E6EB2" w:rsidP="005E3633">
            <w:pPr>
              <w:tabs>
                <w:tab w:val="left" w:pos="2160"/>
              </w:tabs>
              <w:rPr>
                <w:b/>
              </w:rPr>
            </w:pPr>
          </w:p>
        </w:tc>
      </w:tr>
      <w:tr w:rsidR="000E6EB2" w14:paraId="330668B5" w14:textId="77777777" w:rsidTr="00AA166C">
        <w:trPr>
          <w:cantSplit/>
        </w:trPr>
        <w:tc>
          <w:tcPr>
            <w:tcW w:w="14665" w:type="dxa"/>
            <w:gridSpan w:val="19"/>
            <w:tcBorders>
              <w:top w:val="nil"/>
              <w:left w:val="single" w:sz="4" w:space="0" w:color="auto"/>
            </w:tcBorders>
            <w:shd w:val="clear" w:color="auto" w:fill="D9D9D9"/>
          </w:tcPr>
          <w:p w14:paraId="62E4C13B" w14:textId="77777777" w:rsidR="000E6EB2" w:rsidRDefault="00EA1F91" w:rsidP="00F11AA3">
            <w:pPr>
              <w:numPr>
                <w:ilvl w:val="0"/>
                <w:numId w:val="34"/>
              </w:numPr>
              <w:tabs>
                <w:tab w:val="left" w:pos="360"/>
              </w:tabs>
              <w:ind w:hanging="720"/>
            </w:pPr>
            <w:r>
              <w:t>Describe</w:t>
            </w:r>
            <w:r w:rsidR="000E6EB2" w:rsidRPr="008F6DE3">
              <w:t xml:space="preserve"> the principles of growth and development and knowledge of pathophysiology as a basis for the provision of safe, quality n</w:t>
            </w:r>
            <w:r w:rsidR="000E6EB2">
              <w:t>ursing care to children and the</w:t>
            </w:r>
          </w:p>
          <w:p w14:paraId="7CD5D983" w14:textId="77777777" w:rsidR="000E6EB2" w:rsidRPr="000E6EB2" w:rsidRDefault="00F11AA3" w:rsidP="00F11AA3">
            <w:pPr>
              <w:tabs>
                <w:tab w:val="left" w:pos="360"/>
              </w:tabs>
            </w:pPr>
            <w:r>
              <w:tab/>
            </w:r>
            <w:r w:rsidR="00B6639D">
              <w:t>c</w:t>
            </w:r>
            <w:r w:rsidR="000E6EB2" w:rsidRPr="008F6DE3">
              <w:t>hildbearing family across the health-illness continuum.  (1,2,3</w:t>
            </w:r>
            <w:r w:rsidR="001A7096">
              <w:t>,4,7</w:t>
            </w:r>
            <w:r w:rsidR="000E6EB2" w:rsidRPr="008F6DE3">
              <w:t>)*</w:t>
            </w:r>
          </w:p>
        </w:tc>
      </w:tr>
      <w:tr w:rsidR="00AA166C" w14:paraId="31E515D7" w14:textId="77777777" w:rsidTr="00AA166C">
        <w:trPr>
          <w:cantSplit/>
        </w:trPr>
        <w:tc>
          <w:tcPr>
            <w:tcW w:w="2988" w:type="dxa"/>
            <w:tcBorders>
              <w:top w:val="nil"/>
              <w:left w:val="single" w:sz="4" w:space="0" w:color="auto"/>
            </w:tcBorders>
          </w:tcPr>
          <w:p w14:paraId="17EBB3CF" w14:textId="77777777" w:rsidR="00B31414" w:rsidRDefault="00B31414">
            <w:pPr>
              <w:tabs>
                <w:tab w:val="left" w:pos="360"/>
                <w:tab w:val="left" w:pos="2160"/>
              </w:tabs>
            </w:pPr>
            <w:r>
              <w:t>Weeks of Clinical</w:t>
            </w:r>
          </w:p>
        </w:tc>
        <w:tc>
          <w:tcPr>
            <w:tcW w:w="607" w:type="dxa"/>
            <w:tcBorders>
              <w:top w:val="nil"/>
            </w:tcBorders>
            <w:vAlign w:val="center"/>
          </w:tcPr>
          <w:p w14:paraId="485DCDB0" w14:textId="77777777" w:rsidR="00B31414" w:rsidRDefault="00B31414" w:rsidP="003F37EB">
            <w:pPr>
              <w:tabs>
                <w:tab w:val="left" w:pos="2160"/>
              </w:tabs>
              <w:jc w:val="center"/>
            </w:pPr>
            <w:r>
              <w:t>1</w:t>
            </w:r>
          </w:p>
        </w:tc>
        <w:tc>
          <w:tcPr>
            <w:tcW w:w="450" w:type="dxa"/>
            <w:tcBorders>
              <w:top w:val="nil"/>
            </w:tcBorders>
            <w:vAlign w:val="center"/>
          </w:tcPr>
          <w:p w14:paraId="51A8A956" w14:textId="77777777" w:rsidR="00B31414" w:rsidRDefault="00B31414" w:rsidP="003F37EB">
            <w:pPr>
              <w:tabs>
                <w:tab w:val="left" w:pos="2160"/>
              </w:tabs>
              <w:jc w:val="center"/>
            </w:pPr>
            <w:r>
              <w:t>2</w:t>
            </w:r>
          </w:p>
        </w:tc>
        <w:tc>
          <w:tcPr>
            <w:tcW w:w="630" w:type="dxa"/>
            <w:tcBorders>
              <w:top w:val="nil"/>
            </w:tcBorders>
            <w:vAlign w:val="center"/>
          </w:tcPr>
          <w:p w14:paraId="4E751E42" w14:textId="77777777" w:rsidR="00B31414" w:rsidRDefault="00B31414" w:rsidP="003F37EB">
            <w:pPr>
              <w:tabs>
                <w:tab w:val="left" w:pos="2160"/>
              </w:tabs>
              <w:jc w:val="center"/>
            </w:pPr>
            <w:r>
              <w:t>3</w:t>
            </w:r>
          </w:p>
        </w:tc>
        <w:tc>
          <w:tcPr>
            <w:tcW w:w="630" w:type="dxa"/>
            <w:tcBorders>
              <w:top w:val="nil"/>
            </w:tcBorders>
            <w:vAlign w:val="center"/>
          </w:tcPr>
          <w:p w14:paraId="7E16B7E5" w14:textId="77777777" w:rsidR="00B31414" w:rsidRDefault="00B31414" w:rsidP="003F37EB">
            <w:pPr>
              <w:tabs>
                <w:tab w:val="left" w:pos="2160"/>
              </w:tabs>
              <w:jc w:val="center"/>
            </w:pPr>
            <w:r>
              <w:t>4</w:t>
            </w:r>
          </w:p>
        </w:tc>
        <w:tc>
          <w:tcPr>
            <w:tcW w:w="720" w:type="dxa"/>
            <w:tcBorders>
              <w:top w:val="nil"/>
            </w:tcBorders>
            <w:vAlign w:val="center"/>
          </w:tcPr>
          <w:p w14:paraId="4899B7F0" w14:textId="77777777" w:rsidR="00B31414" w:rsidRDefault="00B31414" w:rsidP="003F37EB">
            <w:pPr>
              <w:tabs>
                <w:tab w:val="left" w:pos="2160"/>
              </w:tabs>
              <w:jc w:val="center"/>
            </w:pPr>
            <w:r>
              <w:t>5</w:t>
            </w:r>
          </w:p>
        </w:tc>
        <w:tc>
          <w:tcPr>
            <w:tcW w:w="720" w:type="dxa"/>
            <w:tcBorders>
              <w:top w:val="nil"/>
            </w:tcBorders>
            <w:vAlign w:val="center"/>
          </w:tcPr>
          <w:p w14:paraId="4C3253D2" w14:textId="77777777" w:rsidR="00B31414" w:rsidRDefault="00B31414" w:rsidP="003F37EB">
            <w:pPr>
              <w:tabs>
                <w:tab w:val="left" w:pos="2160"/>
              </w:tabs>
              <w:jc w:val="center"/>
            </w:pPr>
            <w:r>
              <w:t>6</w:t>
            </w:r>
          </w:p>
        </w:tc>
        <w:tc>
          <w:tcPr>
            <w:tcW w:w="630" w:type="dxa"/>
            <w:tcBorders>
              <w:top w:val="nil"/>
            </w:tcBorders>
            <w:vAlign w:val="center"/>
          </w:tcPr>
          <w:p w14:paraId="41C66CC4" w14:textId="77777777" w:rsidR="00B31414" w:rsidRPr="00B31414" w:rsidRDefault="00B31414" w:rsidP="003F37EB">
            <w:pPr>
              <w:tabs>
                <w:tab w:val="left" w:pos="2160"/>
              </w:tabs>
              <w:jc w:val="center"/>
            </w:pPr>
            <w:r w:rsidRPr="00B31414">
              <w:t>7</w:t>
            </w:r>
          </w:p>
        </w:tc>
        <w:tc>
          <w:tcPr>
            <w:tcW w:w="540" w:type="dxa"/>
            <w:tcBorders>
              <w:top w:val="nil"/>
            </w:tcBorders>
            <w:shd w:val="clear" w:color="auto" w:fill="D9D9D9"/>
            <w:vAlign w:val="center"/>
          </w:tcPr>
          <w:p w14:paraId="74476DFF" w14:textId="77777777" w:rsidR="00B31414" w:rsidRPr="00DA4696" w:rsidRDefault="00B31414" w:rsidP="003F37EB">
            <w:pPr>
              <w:tabs>
                <w:tab w:val="left" w:pos="2160"/>
              </w:tabs>
              <w:jc w:val="center"/>
              <w:rPr>
                <w:b/>
              </w:rPr>
            </w:pPr>
            <w:r w:rsidRPr="004C2BB8">
              <w:rPr>
                <w:b/>
                <w:sz w:val="12"/>
                <w:szCs w:val="12"/>
              </w:rPr>
              <w:t>Midterm</w:t>
            </w:r>
          </w:p>
        </w:tc>
        <w:tc>
          <w:tcPr>
            <w:tcW w:w="720" w:type="dxa"/>
            <w:tcBorders>
              <w:top w:val="nil"/>
            </w:tcBorders>
            <w:shd w:val="clear" w:color="auto" w:fill="FFFFFF"/>
            <w:vAlign w:val="center"/>
          </w:tcPr>
          <w:p w14:paraId="7353C4D2" w14:textId="77777777" w:rsidR="00B31414" w:rsidRDefault="00B31414" w:rsidP="003F37EB">
            <w:pPr>
              <w:tabs>
                <w:tab w:val="left" w:pos="2160"/>
              </w:tabs>
              <w:jc w:val="center"/>
            </w:pPr>
            <w:r>
              <w:t>8</w:t>
            </w:r>
          </w:p>
        </w:tc>
        <w:tc>
          <w:tcPr>
            <w:tcW w:w="720" w:type="dxa"/>
            <w:tcBorders>
              <w:top w:val="nil"/>
            </w:tcBorders>
            <w:vAlign w:val="center"/>
          </w:tcPr>
          <w:p w14:paraId="6FB2AFC9" w14:textId="77777777" w:rsidR="00B31414" w:rsidRDefault="00B31414" w:rsidP="003F37EB">
            <w:pPr>
              <w:tabs>
                <w:tab w:val="left" w:pos="2160"/>
              </w:tabs>
              <w:jc w:val="center"/>
            </w:pPr>
            <w:r>
              <w:t>9</w:t>
            </w:r>
          </w:p>
        </w:tc>
        <w:tc>
          <w:tcPr>
            <w:tcW w:w="720" w:type="dxa"/>
            <w:tcBorders>
              <w:top w:val="nil"/>
            </w:tcBorders>
            <w:vAlign w:val="center"/>
          </w:tcPr>
          <w:p w14:paraId="350EA9D5" w14:textId="77777777" w:rsidR="00B31414" w:rsidRDefault="00B31414" w:rsidP="003F37EB">
            <w:pPr>
              <w:tabs>
                <w:tab w:val="left" w:pos="2160"/>
              </w:tabs>
              <w:jc w:val="center"/>
            </w:pPr>
            <w:r>
              <w:t>10</w:t>
            </w:r>
          </w:p>
        </w:tc>
        <w:tc>
          <w:tcPr>
            <w:tcW w:w="720" w:type="dxa"/>
            <w:tcBorders>
              <w:top w:val="nil"/>
            </w:tcBorders>
            <w:vAlign w:val="center"/>
          </w:tcPr>
          <w:p w14:paraId="0E9614F1" w14:textId="77777777" w:rsidR="00B31414" w:rsidRDefault="00B31414" w:rsidP="003F37EB">
            <w:pPr>
              <w:tabs>
                <w:tab w:val="left" w:pos="2160"/>
              </w:tabs>
              <w:jc w:val="center"/>
            </w:pPr>
            <w:r>
              <w:t>11</w:t>
            </w:r>
          </w:p>
        </w:tc>
        <w:tc>
          <w:tcPr>
            <w:tcW w:w="810" w:type="dxa"/>
            <w:tcBorders>
              <w:top w:val="nil"/>
            </w:tcBorders>
            <w:vAlign w:val="center"/>
          </w:tcPr>
          <w:p w14:paraId="2EAE1CBF" w14:textId="77777777" w:rsidR="00B31414" w:rsidRDefault="00B31414" w:rsidP="003F37EB">
            <w:pPr>
              <w:tabs>
                <w:tab w:val="left" w:pos="2160"/>
              </w:tabs>
              <w:jc w:val="center"/>
            </w:pPr>
            <w:r>
              <w:t>12</w:t>
            </w:r>
          </w:p>
        </w:tc>
        <w:tc>
          <w:tcPr>
            <w:tcW w:w="630" w:type="dxa"/>
            <w:tcBorders>
              <w:top w:val="nil"/>
            </w:tcBorders>
            <w:vAlign w:val="center"/>
          </w:tcPr>
          <w:p w14:paraId="689191E4" w14:textId="77777777" w:rsidR="00B31414" w:rsidRPr="00503452" w:rsidRDefault="00B31414" w:rsidP="003F37EB">
            <w:pPr>
              <w:tabs>
                <w:tab w:val="left" w:pos="2160"/>
              </w:tabs>
              <w:jc w:val="center"/>
            </w:pPr>
            <w:r>
              <w:t>13</w:t>
            </w:r>
          </w:p>
        </w:tc>
        <w:tc>
          <w:tcPr>
            <w:tcW w:w="630" w:type="dxa"/>
            <w:tcBorders>
              <w:top w:val="nil"/>
            </w:tcBorders>
            <w:vAlign w:val="center"/>
          </w:tcPr>
          <w:p w14:paraId="3396D51C" w14:textId="77777777" w:rsidR="00B31414" w:rsidRPr="00503452" w:rsidRDefault="00B31414" w:rsidP="00B31414">
            <w:pPr>
              <w:tabs>
                <w:tab w:val="left" w:pos="2160"/>
              </w:tabs>
              <w:jc w:val="center"/>
            </w:pPr>
            <w:r>
              <w:t>14</w:t>
            </w:r>
          </w:p>
        </w:tc>
        <w:tc>
          <w:tcPr>
            <w:tcW w:w="540" w:type="dxa"/>
            <w:tcBorders>
              <w:top w:val="nil"/>
            </w:tcBorders>
            <w:vAlign w:val="center"/>
          </w:tcPr>
          <w:p w14:paraId="3C7A619F" w14:textId="77777777" w:rsidR="00B31414" w:rsidRPr="00B31414" w:rsidRDefault="00B31414" w:rsidP="003F37EB">
            <w:pPr>
              <w:tabs>
                <w:tab w:val="left" w:pos="2160"/>
              </w:tabs>
              <w:jc w:val="center"/>
            </w:pPr>
            <w:r w:rsidRPr="00B31414">
              <w:t>15</w:t>
            </w:r>
          </w:p>
        </w:tc>
        <w:tc>
          <w:tcPr>
            <w:tcW w:w="540" w:type="dxa"/>
            <w:tcBorders>
              <w:top w:val="nil"/>
            </w:tcBorders>
            <w:vAlign w:val="center"/>
          </w:tcPr>
          <w:p w14:paraId="3DFFF16B" w14:textId="77777777" w:rsidR="00B31414" w:rsidRPr="00AC6802" w:rsidRDefault="00B31414" w:rsidP="003F37EB">
            <w:pPr>
              <w:tabs>
                <w:tab w:val="left" w:pos="2160"/>
              </w:tabs>
              <w:jc w:val="center"/>
              <w:rPr>
                <w:sz w:val="14"/>
                <w:szCs w:val="14"/>
              </w:rPr>
            </w:pPr>
            <w:r w:rsidRPr="00AC6802">
              <w:rPr>
                <w:sz w:val="14"/>
                <w:szCs w:val="14"/>
              </w:rPr>
              <w:t>Makeup</w:t>
            </w:r>
          </w:p>
        </w:tc>
        <w:tc>
          <w:tcPr>
            <w:tcW w:w="720" w:type="dxa"/>
            <w:tcBorders>
              <w:top w:val="nil"/>
            </w:tcBorders>
            <w:shd w:val="clear" w:color="auto" w:fill="E0E0E0"/>
            <w:vAlign w:val="center"/>
          </w:tcPr>
          <w:p w14:paraId="1EDD7BDA" w14:textId="77777777" w:rsidR="00B31414" w:rsidRPr="009B764C" w:rsidRDefault="00B31414" w:rsidP="003F37EB">
            <w:pPr>
              <w:tabs>
                <w:tab w:val="left" w:pos="2160"/>
              </w:tabs>
              <w:jc w:val="center"/>
              <w:rPr>
                <w:b/>
                <w:sz w:val="18"/>
                <w:szCs w:val="18"/>
              </w:rPr>
            </w:pPr>
            <w:r w:rsidRPr="009B764C">
              <w:rPr>
                <w:b/>
                <w:sz w:val="18"/>
                <w:szCs w:val="18"/>
              </w:rPr>
              <w:t>Final</w:t>
            </w:r>
          </w:p>
        </w:tc>
      </w:tr>
      <w:tr w:rsidR="00AA166C" w14:paraId="1E59D681" w14:textId="77777777" w:rsidTr="00AA166C">
        <w:trPr>
          <w:cantSplit/>
        </w:trPr>
        <w:tc>
          <w:tcPr>
            <w:tcW w:w="2988" w:type="dxa"/>
            <w:tcBorders>
              <w:top w:val="single" w:sz="4" w:space="0" w:color="auto"/>
              <w:left w:val="single" w:sz="4" w:space="0" w:color="auto"/>
            </w:tcBorders>
          </w:tcPr>
          <w:p w14:paraId="3C83A30F" w14:textId="77777777" w:rsidR="00B31414" w:rsidRDefault="00B31414" w:rsidP="000E6EB2">
            <w:pPr>
              <w:tabs>
                <w:tab w:val="left" w:pos="360"/>
                <w:tab w:val="left" w:pos="2160"/>
              </w:tabs>
            </w:pPr>
          </w:p>
        </w:tc>
        <w:tc>
          <w:tcPr>
            <w:tcW w:w="607" w:type="dxa"/>
            <w:tcBorders>
              <w:top w:val="nil"/>
            </w:tcBorders>
          </w:tcPr>
          <w:p w14:paraId="21135B01" w14:textId="77777777" w:rsidR="00B31414" w:rsidRPr="00A34357" w:rsidRDefault="00B31414" w:rsidP="00247F78">
            <w:pPr>
              <w:tabs>
                <w:tab w:val="left" w:pos="2160"/>
              </w:tabs>
              <w:jc w:val="center"/>
              <w:rPr>
                <w:sz w:val="18"/>
                <w:szCs w:val="18"/>
              </w:rPr>
            </w:pPr>
            <w:r w:rsidRPr="00A34357">
              <w:rPr>
                <w:sz w:val="18"/>
                <w:szCs w:val="18"/>
              </w:rPr>
              <w:t>8/</w:t>
            </w:r>
            <w:r w:rsidR="000D09F7">
              <w:rPr>
                <w:sz w:val="18"/>
                <w:szCs w:val="18"/>
              </w:rPr>
              <w:t>2</w:t>
            </w:r>
            <w:r w:rsidR="00E11038">
              <w:rPr>
                <w:sz w:val="18"/>
                <w:szCs w:val="18"/>
              </w:rPr>
              <w:t>5</w:t>
            </w:r>
          </w:p>
        </w:tc>
        <w:tc>
          <w:tcPr>
            <w:tcW w:w="450" w:type="dxa"/>
            <w:tcBorders>
              <w:top w:val="nil"/>
            </w:tcBorders>
          </w:tcPr>
          <w:p w14:paraId="7E97060F" w14:textId="77777777" w:rsidR="00B31414" w:rsidRPr="00A34357" w:rsidRDefault="00E11038" w:rsidP="00247F78">
            <w:pPr>
              <w:tabs>
                <w:tab w:val="left" w:pos="2160"/>
              </w:tabs>
              <w:jc w:val="center"/>
              <w:rPr>
                <w:sz w:val="18"/>
                <w:szCs w:val="18"/>
              </w:rPr>
            </w:pPr>
            <w:r>
              <w:rPr>
                <w:sz w:val="18"/>
                <w:szCs w:val="18"/>
              </w:rPr>
              <w:t>9/1</w:t>
            </w:r>
          </w:p>
        </w:tc>
        <w:tc>
          <w:tcPr>
            <w:tcW w:w="630" w:type="dxa"/>
            <w:tcBorders>
              <w:top w:val="nil"/>
            </w:tcBorders>
          </w:tcPr>
          <w:p w14:paraId="02D05F58" w14:textId="77777777" w:rsidR="00B31414" w:rsidRPr="00A34357" w:rsidRDefault="00B31414" w:rsidP="00247F78">
            <w:pPr>
              <w:tabs>
                <w:tab w:val="left" w:pos="2160"/>
              </w:tabs>
              <w:jc w:val="center"/>
              <w:rPr>
                <w:sz w:val="18"/>
                <w:szCs w:val="18"/>
              </w:rPr>
            </w:pPr>
            <w:r w:rsidRPr="00A34357">
              <w:rPr>
                <w:sz w:val="18"/>
                <w:szCs w:val="18"/>
              </w:rPr>
              <w:t>9/</w:t>
            </w:r>
            <w:r w:rsidR="00E11038">
              <w:rPr>
                <w:sz w:val="18"/>
                <w:szCs w:val="18"/>
              </w:rPr>
              <w:t>8</w:t>
            </w:r>
          </w:p>
        </w:tc>
        <w:tc>
          <w:tcPr>
            <w:tcW w:w="630" w:type="dxa"/>
            <w:tcBorders>
              <w:top w:val="nil"/>
            </w:tcBorders>
          </w:tcPr>
          <w:p w14:paraId="0EE66A0B" w14:textId="77777777" w:rsidR="00B31414" w:rsidRPr="00A34357" w:rsidRDefault="00B31414" w:rsidP="00247F78">
            <w:pPr>
              <w:tabs>
                <w:tab w:val="left" w:pos="2160"/>
              </w:tabs>
              <w:jc w:val="center"/>
              <w:rPr>
                <w:sz w:val="18"/>
                <w:szCs w:val="18"/>
              </w:rPr>
            </w:pPr>
            <w:r w:rsidRPr="00A34357">
              <w:rPr>
                <w:sz w:val="18"/>
                <w:szCs w:val="18"/>
              </w:rPr>
              <w:t>9/</w:t>
            </w:r>
            <w:r w:rsidR="000D09F7">
              <w:rPr>
                <w:sz w:val="18"/>
                <w:szCs w:val="18"/>
              </w:rPr>
              <w:t>1</w:t>
            </w:r>
            <w:r w:rsidR="00E11038">
              <w:rPr>
                <w:sz w:val="18"/>
                <w:szCs w:val="18"/>
              </w:rPr>
              <w:t>5</w:t>
            </w:r>
          </w:p>
        </w:tc>
        <w:tc>
          <w:tcPr>
            <w:tcW w:w="720" w:type="dxa"/>
            <w:tcBorders>
              <w:top w:val="nil"/>
            </w:tcBorders>
          </w:tcPr>
          <w:p w14:paraId="387EEEE2" w14:textId="77777777" w:rsidR="00B31414" w:rsidRPr="00A34357" w:rsidRDefault="00B31414" w:rsidP="00247F78">
            <w:pPr>
              <w:tabs>
                <w:tab w:val="left" w:pos="2160"/>
              </w:tabs>
              <w:jc w:val="center"/>
              <w:rPr>
                <w:sz w:val="18"/>
                <w:szCs w:val="18"/>
              </w:rPr>
            </w:pPr>
            <w:r w:rsidRPr="00A34357">
              <w:rPr>
                <w:sz w:val="18"/>
                <w:szCs w:val="18"/>
              </w:rPr>
              <w:t>9/2</w:t>
            </w:r>
            <w:r w:rsidR="00E11038">
              <w:rPr>
                <w:sz w:val="18"/>
                <w:szCs w:val="18"/>
              </w:rPr>
              <w:t>2</w:t>
            </w:r>
          </w:p>
        </w:tc>
        <w:tc>
          <w:tcPr>
            <w:tcW w:w="720" w:type="dxa"/>
            <w:tcBorders>
              <w:top w:val="nil"/>
            </w:tcBorders>
          </w:tcPr>
          <w:p w14:paraId="789F1822" w14:textId="77777777" w:rsidR="00B31414" w:rsidRPr="00A34357" w:rsidRDefault="00E11038" w:rsidP="00247F78">
            <w:pPr>
              <w:tabs>
                <w:tab w:val="left" w:pos="2160"/>
              </w:tabs>
              <w:jc w:val="center"/>
              <w:rPr>
                <w:sz w:val="18"/>
                <w:szCs w:val="18"/>
              </w:rPr>
            </w:pPr>
            <w:r>
              <w:rPr>
                <w:sz w:val="18"/>
                <w:szCs w:val="18"/>
              </w:rPr>
              <w:t>9/29</w:t>
            </w:r>
          </w:p>
        </w:tc>
        <w:tc>
          <w:tcPr>
            <w:tcW w:w="630" w:type="dxa"/>
            <w:tcBorders>
              <w:top w:val="nil"/>
            </w:tcBorders>
          </w:tcPr>
          <w:p w14:paraId="0A6DCDDC" w14:textId="77777777" w:rsidR="00B31414" w:rsidRPr="00A34357" w:rsidRDefault="00B31414" w:rsidP="00247F78">
            <w:pPr>
              <w:tabs>
                <w:tab w:val="left" w:pos="2160"/>
              </w:tabs>
              <w:jc w:val="center"/>
              <w:rPr>
                <w:sz w:val="18"/>
                <w:szCs w:val="18"/>
              </w:rPr>
            </w:pPr>
            <w:r w:rsidRPr="00A34357">
              <w:rPr>
                <w:sz w:val="18"/>
                <w:szCs w:val="18"/>
              </w:rPr>
              <w:t>10/</w:t>
            </w:r>
            <w:r w:rsidR="00E11038">
              <w:rPr>
                <w:sz w:val="18"/>
                <w:szCs w:val="18"/>
              </w:rPr>
              <w:t>6</w:t>
            </w:r>
          </w:p>
        </w:tc>
        <w:tc>
          <w:tcPr>
            <w:tcW w:w="540" w:type="dxa"/>
            <w:tcBorders>
              <w:top w:val="single" w:sz="4" w:space="0" w:color="auto"/>
            </w:tcBorders>
            <w:shd w:val="clear" w:color="auto" w:fill="D9D9D9"/>
          </w:tcPr>
          <w:p w14:paraId="317F2DFD" w14:textId="77777777" w:rsidR="00B31414" w:rsidRDefault="00B31414" w:rsidP="00247F78">
            <w:pPr>
              <w:tabs>
                <w:tab w:val="left" w:pos="2160"/>
              </w:tabs>
              <w:jc w:val="center"/>
            </w:pPr>
          </w:p>
        </w:tc>
        <w:tc>
          <w:tcPr>
            <w:tcW w:w="720" w:type="dxa"/>
            <w:tcBorders>
              <w:top w:val="single" w:sz="4" w:space="0" w:color="auto"/>
            </w:tcBorders>
            <w:shd w:val="clear" w:color="auto" w:fill="FFFFFF"/>
          </w:tcPr>
          <w:p w14:paraId="77141E2B"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1</w:t>
            </w:r>
            <w:r w:rsidR="00E11038">
              <w:rPr>
                <w:sz w:val="18"/>
                <w:szCs w:val="18"/>
              </w:rPr>
              <w:t>3</w:t>
            </w:r>
          </w:p>
        </w:tc>
        <w:tc>
          <w:tcPr>
            <w:tcW w:w="720" w:type="dxa"/>
            <w:tcBorders>
              <w:top w:val="nil"/>
            </w:tcBorders>
          </w:tcPr>
          <w:p w14:paraId="59D660F7" w14:textId="77777777" w:rsidR="00B31414" w:rsidRPr="00A34357" w:rsidRDefault="00B31414" w:rsidP="00247F78">
            <w:pPr>
              <w:tabs>
                <w:tab w:val="left" w:pos="2160"/>
              </w:tabs>
              <w:jc w:val="center"/>
              <w:rPr>
                <w:sz w:val="18"/>
                <w:szCs w:val="18"/>
              </w:rPr>
            </w:pPr>
            <w:r w:rsidRPr="00A34357">
              <w:rPr>
                <w:sz w:val="18"/>
                <w:szCs w:val="18"/>
              </w:rPr>
              <w:t>10/</w:t>
            </w:r>
            <w:r w:rsidR="0085353A">
              <w:rPr>
                <w:sz w:val="18"/>
                <w:szCs w:val="18"/>
              </w:rPr>
              <w:t>2</w:t>
            </w:r>
            <w:r w:rsidR="00E11038">
              <w:rPr>
                <w:sz w:val="18"/>
                <w:szCs w:val="18"/>
              </w:rPr>
              <w:t>0</w:t>
            </w:r>
          </w:p>
        </w:tc>
        <w:tc>
          <w:tcPr>
            <w:tcW w:w="720" w:type="dxa"/>
            <w:tcBorders>
              <w:top w:val="nil"/>
            </w:tcBorders>
          </w:tcPr>
          <w:p w14:paraId="1052BBA0" w14:textId="77777777" w:rsidR="00B31414" w:rsidRPr="00A34357" w:rsidRDefault="0085353A" w:rsidP="00247F78">
            <w:pPr>
              <w:tabs>
                <w:tab w:val="left" w:pos="2160"/>
              </w:tabs>
              <w:jc w:val="center"/>
              <w:rPr>
                <w:sz w:val="18"/>
                <w:szCs w:val="18"/>
              </w:rPr>
            </w:pPr>
            <w:r w:rsidRPr="00A34357">
              <w:rPr>
                <w:sz w:val="18"/>
                <w:szCs w:val="18"/>
              </w:rPr>
              <w:t>1</w:t>
            </w:r>
            <w:r w:rsidR="000D09F7">
              <w:rPr>
                <w:sz w:val="18"/>
                <w:szCs w:val="18"/>
              </w:rPr>
              <w:t>0/</w:t>
            </w:r>
            <w:r w:rsidR="00B10BE7">
              <w:rPr>
                <w:sz w:val="18"/>
                <w:szCs w:val="18"/>
              </w:rPr>
              <w:t>2</w:t>
            </w:r>
            <w:r w:rsidR="00E11038">
              <w:rPr>
                <w:sz w:val="18"/>
                <w:szCs w:val="18"/>
              </w:rPr>
              <w:t>7</w:t>
            </w:r>
          </w:p>
        </w:tc>
        <w:tc>
          <w:tcPr>
            <w:tcW w:w="720" w:type="dxa"/>
            <w:tcBorders>
              <w:top w:val="nil"/>
            </w:tcBorders>
          </w:tcPr>
          <w:p w14:paraId="50F49F13" w14:textId="77777777" w:rsidR="00B31414" w:rsidRPr="00A34357" w:rsidRDefault="0085353A" w:rsidP="00247F78">
            <w:pPr>
              <w:tabs>
                <w:tab w:val="left" w:pos="2160"/>
              </w:tabs>
              <w:jc w:val="center"/>
              <w:rPr>
                <w:sz w:val="18"/>
                <w:szCs w:val="18"/>
              </w:rPr>
            </w:pPr>
            <w:r w:rsidRPr="00A34357">
              <w:rPr>
                <w:sz w:val="18"/>
                <w:szCs w:val="18"/>
              </w:rPr>
              <w:t>11/</w:t>
            </w:r>
            <w:r w:rsidR="00E11038">
              <w:rPr>
                <w:sz w:val="18"/>
                <w:szCs w:val="18"/>
              </w:rPr>
              <w:t>3</w:t>
            </w:r>
          </w:p>
        </w:tc>
        <w:tc>
          <w:tcPr>
            <w:tcW w:w="810" w:type="dxa"/>
            <w:tcBorders>
              <w:top w:val="nil"/>
            </w:tcBorders>
          </w:tcPr>
          <w:p w14:paraId="53876D59" w14:textId="77777777" w:rsidR="00B31414" w:rsidRPr="00A34357" w:rsidRDefault="0085353A" w:rsidP="00247F78">
            <w:pPr>
              <w:tabs>
                <w:tab w:val="left" w:pos="2160"/>
              </w:tabs>
              <w:jc w:val="center"/>
              <w:rPr>
                <w:sz w:val="18"/>
                <w:szCs w:val="18"/>
              </w:rPr>
            </w:pPr>
            <w:r w:rsidRPr="00A34357">
              <w:rPr>
                <w:sz w:val="18"/>
                <w:szCs w:val="18"/>
              </w:rPr>
              <w:t>11/1</w:t>
            </w:r>
            <w:r w:rsidR="00E11038">
              <w:rPr>
                <w:sz w:val="18"/>
                <w:szCs w:val="18"/>
              </w:rPr>
              <w:t>0</w:t>
            </w:r>
          </w:p>
        </w:tc>
        <w:tc>
          <w:tcPr>
            <w:tcW w:w="630" w:type="dxa"/>
            <w:tcBorders>
              <w:top w:val="nil"/>
            </w:tcBorders>
          </w:tcPr>
          <w:p w14:paraId="0D7ADA2F" w14:textId="77777777" w:rsidR="00B31414" w:rsidRPr="00A34357" w:rsidRDefault="0085353A" w:rsidP="00247F78">
            <w:pPr>
              <w:tabs>
                <w:tab w:val="left" w:pos="2160"/>
              </w:tabs>
              <w:jc w:val="center"/>
              <w:rPr>
                <w:sz w:val="18"/>
                <w:szCs w:val="18"/>
              </w:rPr>
            </w:pPr>
            <w:r w:rsidRPr="00A34357">
              <w:rPr>
                <w:sz w:val="18"/>
                <w:szCs w:val="18"/>
              </w:rPr>
              <w:t>11/</w:t>
            </w:r>
            <w:r w:rsidR="00B10BE7">
              <w:rPr>
                <w:sz w:val="18"/>
                <w:szCs w:val="18"/>
              </w:rPr>
              <w:t>1</w:t>
            </w:r>
            <w:r w:rsidR="00E11038">
              <w:rPr>
                <w:sz w:val="18"/>
                <w:szCs w:val="18"/>
              </w:rPr>
              <w:t>7</w:t>
            </w:r>
          </w:p>
        </w:tc>
        <w:tc>
          <w:tcPr>
            <w:tcW w:w="630" w:type="dxa"/>
            <w:tcBorders>
              <w:top w:val="nil"/>
            </w:tcBorders>
          </w:tcPr>
          <w:p w14:paraId="3D10F14D" w14:textId="77777777" w:rsidR="00B31414" w:rsidRPr="00A34357" w:rsidRDefault="0085353A" w:rsidP="00247F78">
            <w:pPr>
              <w:tabs>
                <w:tab w:val="left" w:pos="2160"/>
              </w:tabs>
              <w:jc w:val="center"/>
              <w:rPr>
                <w:sz w:val="18"/>
                <w:szCs w:val="18"/>
              </w:rPr>
            </w:pPr>
            <w:r>
              <w:rPr>
                <w:sz w:val="18"/>
                <w:szCs w:val="18"/>
              </w:rPr>
              <w:t>11/2</w:t>
            </w:r>
            <w:r w:rsidR="00E11038">
              <w:rPr>
                <w:sz w:val="18"/>
                <w:szCs w:val="18"/>
              </w:rPr>
              <w:t>4</w:t>
            </w:r>
          </w:p>
        </w:tc>
        <w:tc>
          <w:tcPr>
            <w:tcW w:w="540" w:type="dxa"/>
            <w:tcBorders>
              <w:top w:val="nil"/>
            </w:tcBorders>
          </w:tcPr>
          <w:p w14:paraId="4E05E19A" w14:textId="77777777" w:rsidR="00B31414" w:rsidRPr="00A34357" w:rsidRDefault="00B31414" w:rsidP="00247F78">
            <w:pPr>
              <w:tabs>
                <w:tab w:val="left" w:pos="2160"/>
              </w:tabs>
              <w:jc w:val="center"/>
              <w:rPr>
                <w:sz w:val="18"/>
                <w:szCs w:val="18"/>
              </w:rPr>
            </w:pPr>
            <w:r w:rsidRPr="00A34357">
              <w:rPr>
                <w:sz w:val="18"/>
                <w:szCs w:val="18"/>
              </w:rPr>
              <w:t>12/</w:t>
            </w:r>
            <w:r w:rsidR="00E11038">
              <w:rPr>
                <w:sz w:val="18"/>
                <w:szCs w:val="18"/>
              </w:rPr>
              <w:t>1</w:t>
            </w:r>
          </w:p>
        </w:tc>
        <w:tc>
          <w:tcPr>
            <w:tcW w:w="540" w:type="dxa"/>
            <w:tcBorders>
              <w:top w:val="nil"/>
            </w:tcBorders>
          </w:tcPr>
          <w:p w14:paraId="52ACA77D" w14:textId="77777777" w:rsidR="00B31414" w:rsidRPr="00987798" w:rsidRDefault="00B31414" w:rsidP="00247F78">
            <w:pPr>
              <w:tabs>
                <w:tab w:val="left" w:pos="2160"/>
              </w:tabs>
              <w:jc w:val="center"/>
              <w:rPr>
                <w:sz w:val="16"/>
                <w:szCs w:val="16"/>
              </w:rPr>
            </w:pPr>
          </w:p>
        </w:tc>
        <w:tc>
          <w:tcPr>
            <w:tcW w:w="720" w:type="dxa"/>
            <w:tcBorders>
              <w:top w:val="single" w:sz="4" w:space="0" w:color="auto"/>
            </w:tcBorders>
            <w:shd w:val="clear" w:color="auto" w:fill="E0E0E0"/>
          </w:tcPr>
          <w:p w14:paraId="44A23862" w14:textId="77777777" w:rsidR="00B31414" w:rsidRDefault="00B31414" w:rsidP="00247F78">
            <w:pPr>
              <w:tabs>
                <w:tab w:val="left" w:pos="2160"/>
              </w:tabs>
              <w:jc w:val="center"/>
            </w:pPr>
          </w:p>
        </w:tc>
      </w:tr>
      <w:tr w:rsidR="00AA166C" w14:paraId="58058F9C" w14:textId="77777777" w:rsidTr="00AA166C">
        <w:trPr>
          <w:cantSplit/>
          <w:trHeight w:val="1322"/>
        </w:trPr>
        <w:tc>
          <w:tcPr>
            <w:tcW w:w="2988" w:type="dxa"/>
            <w:tcBorders>
              <w:top w:val="single" w:sz="4" w:space="0" w:color="auto"/>
              <w:left w:val="single" w:sz="4" w:space="0" w:color="auto"/>
            </w:tcBorders>
          </w:tcPr>
          <w:p w14:paraId="7786D09A" w14:textId="77777777" w:rsidR="00B31414" w:rsidRDefault="00B31414">
            <w:pPr>
              <w:tabs>
                <w:tab w:val="left" w:pos="360"/>
                <w:tab w:val="left" w:pos="2160"/>
              </w:tabs>
              <w:rPr>
                <w:b/>
              </w:rPr>
            </w:pPr>
            <w:r>
              <w:rPr>
                <w:b/>
              </w:rPr>
              <w:t>Competencies:</w:t>
            </w:r>
          </w:p>
          <w:p w14:paraId="09FD9790" w14:textId="77777777" w:rsidR="00B31414" w:rsidRDefault="00B31414" w:rsidP="00175503">
            <w:pPr>
              <w:numPr>
                <w:ilvl w:val="0"/>
                <w:numId w:val="2"/>
              </w:numPr>
              <w:tabs>
                <w:tab w:val="left" w:pos="360"/>
                <w:tab w:val="left" w:pos="2160"/>
              </w:tabs>
              <w:ind w:left="360"/>
            </w:pPr>
            <w:r>
              <w:t xml:space="preserve">Provide care utilizing techniques and diversions appropriate to the </w:t>
            </w:r>
            <w:r w:rsidR="00175503">
              <w:t xml:space="preserve">patient’s </w:t>
            </w:r>
            <w:r>
              <w:t>level of development.</w:t>
            </w:r>
          </w:p>
        </w:tc>
        <w:tc>
          <w:tcPr>
            <w:tcW w:w="607" w:type="dxa"/>
            <w:tcBorders>
              <w:top w:val="nil"/>
            </w:tcBorders>
            <w:shd w:val="clear" w:color="auto" w:fill="D9D9D9"/>
          </w:tcPr>
          <w:p w14:paraId="60AC2D47" w14:textId="77777777" w:rsidR="00B31414" w:rsidRPr="00164AD9" w:rsidRDefault="00B31414">
            <w:pPr>
              <w:tabs>
                <w:tab w:val="left" w:pos="2160"/>
              </w:tabs>
              <w:rPr>
                <w:caps/>
              </w:rPr>
            </w:pPr>
          </w:p>
        </w:tc>
        <w:tc>
          <w:tcPr>
            <w:tcW w:w="450" w:type="dxa"/>
            <w:tcBorders>
              <w:top w:val="nil"/>
            </w:tcBorders>
          </w:tcPr>
          <w:p w14:paraId="4851DEF3" w14:textId="77777777" w:rsidR="00B31414" w:rsidRPr="00164AD9" w:rsidRDefault="0033161B">
            <w:pPr>
              <w:tabs>
                <w:tab w:val="left" w:pos="2160"/>
              </w:tabs>
              <w:rPr>
                <w:caps/>
              </w:rPr>
            </w:pPr>
            <w:r>
              <w:rPr>
                <w:caps/>
              </w:rPr>
              <w:t>NA</w:t>
            </w:r>
          </w:p>
        </w:tc>
        <w:tc>
          <w:tcPr>
            <w:tcW w:w="630" w:type="dxa"/>
            <w:tcBorders>
              <w:top w:val="nil"/>
            </w:tcBorders>
          </w:tcPr>
          <w:p w14:paraId="07E2E82C" w14:textId="537F4982" w:rsidR="00B31414" w:rsidRPr="00164AD9" w:rsidRDefault="00DD7E03">
            <w:pPr>
              <w:tabs>
                <w:tab w:val="left" w:pos="2160"/>
              </w:tabs>
              <w:rPr>
                <w:caps/>
              </w:rPr>
            </w:pPr>
            <w:r>
              <w:rPr>
                <w:caps/>
              </w:rPr>
              <w:t>NA</w:t>
            </w:r>
          </w:p>
        </w:tc>
        <w:tc>
          <w:tcPr>
            <w:tcW w:w="630" w:type="dxa"/>
            <w:tcBorders>
              <w:top w:val="nil"/>
            </w:tcBorders>
          </w:tcPr>
          <w:p w14:paraId="26F195EF" w14:textId="6F6961A5" w:rsidR="00B31414" w:rsidRPr="00164AD9" w:rsidRDefault="004A0175">
            <w:pPr>
              <w:tabs>
                <w:tab w:val="left" w:pos="2160"/>
              </w:tabs>
              <w:rPr>
                <w:caps/>
              </w:rPr>
            </w:pPr>
            <w:r>
              <w:rPr>
                <w:caps/>
              </w:rPr>
              <w:t>NA</w:t>
            </w:r>
          </w:p>
        </w:tc>
        <w:tc>
          <w:tcPr>
            <w:tcW w:w="720" w:type="dxa"/>
            <w:tcBorders>
              <w:top w:val="nil"/>
            </w:tcBorders>
          </w:tcPr>
          <w:p w14:paraId="1D11C346" w14:textId="3A017010" w:rsidR="00B31414" w:rsidRPr="00164AD9" w:rsidRDefault="0097476A">
            <w:pPr>
              <w:pStyle w:val="Header"/>
              <w:tabs>
                <w:tab w:val="clear" w:pos="4320"/>
                <w:tab w:val="clear" w:pos="8640"/>
                <w:tab w:val="left" w:pos="2160"/>
              </w:tabs>
              <w:rPr>
                <w:caps/>
              </w:rPr>
            </w:pPr>
            <w:r>
              <w:rPr>
                <w:caps/>
              </w:rPr>
              <w:t>NA</w:t>
            </w:r>
          </w:p>
        </w:tc>
        <w:tc>
          <w:tcPr>
            <w:tcW w:w="720" w:type="dxa"/>
            <w:tcBorders>
              <w:top w:val="nil"/>
            </w:tcBorders>
          </w:tcPr>
          <w:p w14:paraId="4D7D18EA" w14:textId="7A7C1F98" w:rsidR="00B31414" w:rsidRPr="00542A5E" w:rsidRDefault="00B820AF">
            <w:pPr>
              <w:tabs>
                <w:tab w:val="left" w:pos="2160"/>
              </w:tabs>
              <w:rPr>
                <w:caps/>
                <w:color w:val="FF0000"/>
              </w:rPr>
            </w:pPr>
            <w:r w:rsidRPr="00542A5E">
              <w:rPr>
                <w:caps/>
                <w:strike/>
              </w:rPr>
              <w:t>NA</w:t>
            </w:r>
            <w:r w:rsidR="00542A5E">
              <w:rPr>
                <w:caps/>
                <w:color w:val="FF0000"/>
              </w:rPr>
              <w:t xml:space="preserve"> s</w:t>
            </w:r>
          </w:p>
        </w:tc>
        <w:tc>
          <w:tcPr>
            <w:tcW w:w="630" w:type="dxa"/>
            <w:tcBorders>
              <w:top w:val="nil"/>
            </w:tcBorders>
          </w:tcPr>
          <w:p w14:paraId="5331A398" w14:textId="0FEC95F5" w:rsidR="00B31414" w:rsidRPr="00164AD9" w:rsidRDefault="007F186C">
            <w:pPr>
              <w:tabs>
                <w:tab w:val="left" w:pos="2160"/>
              </w:tabs>
              <w:rPr>
                <w:caps/>
              </w:rPr>
            </w:pPr>
            <w:r>
              <w:rPr>
                <w:caps/>
              </w:rPr>
              <w:t>na</w:t>
            </w:r>
          </w:p>
        </w:tc>
        <w:tc>
          <w:tcPr>
            <w:tcW w:w="540" w:type="dxa"/>
            <w:tcBorders>
              <w:top w:val="single" w:sz="4" w:space="0" w:color="auto"/>
            </w:tcBorders>
            <w:shd w:val="clear" w:color="auto" w:fill="D9D9D9"/>
          </w:tcPr>
          <w:p w14:paraId="325DEF36" w14:textId="682EF42A" w:rsidR="00B31414" w:rsidRPr="00BD49AF" w:rsidRDefault="00841CBF">
            <w:pPr>
              <w:tabs>
                <w:tab w:val="left" w:pos="2160"/>
              </w:tabs>
              <w:rPr>
                <w:caps/>
                <w:color w:val="FF0000"/>
              </w:rPr>
            </w:pPr>
            <w:r>
              <w:rPr>
                <w:caps/>
                <w:color w:val="FF0000"/>
              </w:rPr>
              <w:t>S</w:t>
            </w:r>
          </w:p>
        </w:tc>
        <w:tc>
          <w:tcPr>
            <w:tcW w:w="720" w:type="dxa"/>
            <w:tcBorders>
              <w:top w:val="single" w:sz="4" w:space="0" w:color="auto"/>
            </w:tcBorders>
            <w:shd w:val="clear" w:color="auto" w:fill="FFFFFF"/>
          </w:tcPr>
          <w:p w14:paraId="58AEC128" w14:textId="6A4213A6" w:rsidR="00B31414" w:rsidRPr="00164AD9" w:rsidRDefault="00F22544">
            <w:pPr>
              <w:tabs>
                <w:tab w:val="left" w:pos="2160"/>
              </w:tabs>
              <w:rPr>
                <w:caps/>
              </w:rPr>
            </w:pPr>
            <w:r>
              <w:rPr>
                <w:caps/>
              </w:rPr>
              <w:t>s</w:t>
            </w:r>
          </w:p>
        </w:tc>
        <w:tc>
          <w:tcPr>
            <w:tcW w:w="720" w:type="dxa"/>
            <w:tcBorders>
              <w:top w:val="nil"/>
            </w:tcBorders>
          </w:tcPr>
          <w:p w14:paraId="433513DE" w14:textId="76142E1C" w:rsidR="00B31414" w:rsidRPr="00164AD9" w:rsidRDefault="00645B6F">
            <w:pPr>
              <w:tabs>
                <w:tab w:val="left" w:pos="2160"/>
              </w:tabs>
              <w:rPr>
                <w:caps/>
              </w:rPr>
            </w:pPr>
            <w:r>
              <w:rPr>
                <w:caps/>
              </w:rPr>
              <w:t>s</w:t>
            </w:r>
          </w:p>
        </w:tc>
        <w:tc>
          <w:tcPr>
            <w:tcW w:w="720" w:type="dxa"/>
            <w:tcBorders>
              <w:top w:val="nil"/>
            </w:tcBorders>
          </w:tcPr>
          <w:p w14:paraId="6647FA8C" w14:textId="585853F2" w:rsidR="00B31414" w:rsidRPr="00164AD9" w:rsidRDefault="0081359D">
            <w:pPr>
              <w:tabs>
                <w:tab w:val="left" w:pos="2160"/>
              </w:tabs>
              <w:rPr>
                <w:caps/>
              </w:rPr>
            </w:pPr>
            <w:r>
              <w:rPr>
                <w:caps/>
              </w:rPr>
              <w:t>na</w:t>
            </w:r>
          </w:p>
        </w:tc>
        <w:tc>
          <w:tcPr>
            <w:tcW w:w="720" w:type="dxa"/>
            <w:tcBorders>
              <w:top w:val="nil"/>
            </w:tcBorders>
          </w:tcPr>
          <w:p w14:paraId="7263B0F6" w14:textId="6D4521B0" w:rsidR="00B31414" w:rsidRPr="00164AD9" w:rsidRDefault="00AA166C">
            <w:pPr>
              <w:tabs>
                <w:tab w:val="left" w:pos="2160"/>
              </w:tabs>
              <w:rPr>
                <w:caps/>
              </w:rPr>
            </w:pPr>
            <w:r>
              <w:rPr>
                <w:caps/>
              </w:rPr>
              <w:t>s</w:t>
            </w:r>
          </w:p>
        </w:tc>
        <w:tc>
          <w:tcPr>
            <w:tcW w:w="810" w:type="dxa"/>
            <w:tcBorders>
              <w:top w:val="nil"/>
            </w:tcBorders>
          </w:tcPr>
          <w:p w14:paraId="7588C0FB" w14:textId="31F4C699" w:rsidR="00B31414" w:rsidRPr="00164AD9" w:rsidRDefault="00AF692F">
            <w:pPr>
              <w:tabs>
                <w:tab w:val="left" w:pos="2160"/>
              </w:tabs>
              <w:rPr>
                <w:caps/>
              </w:rPr>
            </w:pPr>
            <w:r>
              <w:rPr>
                <w:caps/>
              </w:rPr>
              <w:t>NA</w:t>
            </w:r>
          </w:p>
        </w:tc>
        <w:tc>
          <w:tcPr>
            <w:tcW w:w="630" w:type="dxa"/>
            <w:tcBorders>
              <w:top w:val="nil"/>
            </w:tcBorders>
          </w:tcPr>
          <w:p w14:paraId="1A604184" w14:textId="77777777" w:rsidR="00B31414" w:rsidRPr="00164AD9" w:rsidRDefault="00B31414">
            <w:pPr>
              <w:tabs>
                <w:tab w:val="left" w:pos="2160"/>
              </w:tabs>
              <w:rPr>
                <w:caps/>
              </w:rPr>
            </w:pPr>
          </w:p>
        </w:tc>
        <w:tc>
          <w:tcPr>
            <w:tcW w:w="630" w:type="dxa"/>
            <w:tcBorders>
              <w:top w:val="nil"/>
            </w:tcBorders>
          </w:tcPr>
          <w:p w14:paraId="79BE20D1" w14:textId="77777777" w:rsidR="00B31414" w:rsidRPr="00164AD9" w:rsidRDefault="00B31414">
            <w:pPr>
              <w:tabs>
                <w:tab w:val="left" w:pos="2160"/>
              </w:tabs>
              <w:rPr>
                <w:caps/>
              </w:rPr>
            </w:pPr>
          </w:p>
        </w:tc>
        <w:tc>
          <w:tcPr>
            <w:tcW w:w="540" w:type="dxa"/>
            <w:tcBorders>
              <w:top w:val="nil"/>
            </w:tcBorders>
          </w:tcPr>
          <w:p w14:paraId="0DFDF727" w14:textId="77777777" w:rsidR="00B31414" w:rsidRPr="00164AD9" w:rsidRDefault="00B31414">
            <w:pPr>
              <w:tabs>
                <w:tab w:val="left" w:pos="2160"/>
              </w:tabs>
              <w:rPr>
                <w:caps/>
              </w:rPr>
            </w:pPr>
          </w:p>
        </w:tc>
        <w:tc>
          <w:tcPr>
            <w:tcW w:w="540" w:type="dxa"/>
            <w:tcBorders>
              <w:top w:val="nil"/>
            </w:tcBorders>
          </w:tcPr>
          <w:p w14:paraId="62FF4525" w14:textId="77777777" w:rsidR="00B31414" w:rsidRPr="00164AD9" w:rsidRDefault="00B31414">
            <w:pPr>
              <w:tabs>
                <w:tab w:val="left" w:pos="2160"/>
              </w:tabs>
              <w:rPr>
                <w:caps/>
              </w:rPr>
            </w:pPr>
          </w:p>
        </w:tc>
        <w:tc>
          <w:tcPr>
            <w:tcW w:w="720" w:type="dxa"/>
            <w:tcBorders>
              <w:top w:val="single" w:sz="4" w:space="0" w:color="auto"/>
            </w:tcBorders>
            <w:shd w:val="clear" w:color="auto" w:fill="E0E0E0"/>
          </w:tcPr>
          <w:p w14:paraId="760C7C32" w14:textId="77777777" w:rsidR="00B31414" w:rsidRPr="00BD49AF" w:rsidRDefault="00B31414">
            <w:pPr>
              <w:tabs>
                <w:tab w:val="left" w:pos="2160"/>
              </w:tabs>
              <w:rPr>
                <w:caps/>
                <w:color w:val="FF0000"/>
              </w:rPr>
            </w:pPr>
          </w:p>
        </w:tc>
      </w:tr>
      <w:tr w:rsidR="00AA166C" w14:paraId="0D4CDC8A" w14:textId="77777777" w:rsidTr="00AA166C">
        <w:trPr>
          <w:cantSplit/>
        </w:trPr>
        <w:tc>
          <w:tcPr>
            <w:tcW w:w="2988" w:type="dxa"/>
            <w:tcBorders>
              <w:left w:val="single" w:sz="4" w:space="0" w:color="auto"/>
            </w:tcBorders>
          </w:tcPr>
          <w:p w14:paraId="686340D7" w14:textId="77777777" w:rsidR="00B31414" w:rsidRDefault="00175503" w:rsidP="00175503">
            <w:pPr>
              <w:numPr>
                <w:ilvl w:val="0"/>
                <w:numId w:val="2"/>
              </w:numPr>
              <w:tabs>
                <w:tab w:val="left" w:pos="360"/>
                <w:tab w:val="left" w:pos="2160"/>
              </w:tabs>
              <w:ind w:left="360"/>
            </w:pPr>
            <w:r>
              <w:t>Provide care us</w:t>
            </w:r>
            <w:r w:rsidR="00B31414">
              <w:t xml:space="preserve">ing </w:t>
            </w:r>
            <w:r w:rsidR="00E136F9">
              <w:t>developmentally appropriate</w:t>
            </w:r>
            <w:r w:rsidR="00B31414">
              <w:t xml:space="preserve"> communication.</w:t>
            </w:r>
          </w:p>
        </w:tc>
        <w:tc>
          <w:tcPr>
            <w:tcW w:w="607" w:type="dxa"/>
            <w:tcBorders>
              <w:bottom w:val="single" w:sz="4" w:space="0" w:color="auto"/>
            </w:tcBorders>
            <w:shd w:val="clear" w:color="auto" w:fill="D9D9D9"/>
          </w:tcPr>
          <w:p w14:paraId="42BB6AE5" w14:textId="77777777" w:rsidR="00B31414" w:rsidRPr="00164AD9" w:rsidRDefault="00B31414">
            <w:pPr>
              <w:tabs>
                <w:tab w:val="left" w:pos="2160"/>
              </w:tabs>
              <w:rPr>
                <w:caps/>
              </w:rPr>
            </w:pPr>
          </w:p>
        </w:tc>
        <w:tc>
          <w:tcPr>
            <w:tcW w:w="450" w:type="dxa"/>
            <w:tcBorders>
              <w:bottom w:val="single" w:sz="4" w:space="0" w:color="auto"/>
            </w:tcBorders>
          </w:tcPr>
          <w:p w14:paraId="2B00B786" w14:textId="77777777" w:rsidR="00B31414" w:rsidRPr="00164AD9" w:rsidRDefault="0033161B">
            <w:pPr>
              <w:tabs>
                <w:tab w:val="left" w:pos="2160"/>
              </w:tabs>
              <w:rPr>
                <w:caps/>
              </w:rPr>
            </w:pPr>
            <w:r>
              <w:rPr>
                <w:caps/>
              </w:rPr>
              <w:t>NA</w:t>
            </w:r>
          </w:p>
        </w:tc>
        <w:tc>
          <w:tcPr>
            <w:tcW w:w="630" w:type="dxa"/>
            <w:tcBorders>
              <w:bottom w:val="single" w:sz="4" w:space="0" w:color="auto"/>
            </w:tcBorders>
          </w:tcPr>
          <w:p w14:paraId="558D4B79" w14:textId="6C3A3EEC" w:rsidR="00B31414" w:rsidRPr="00FB4A8D" w:rsidRDefault="00DD7E03">
            <w:pPr>
              <w:tabs>
                <w:tab w:val="left" w:pos="2160"/>
              </w:tabs>
              <w:rPr>
                <w:caps/>
                <w:color w:val="FF0000"/>
              </w:rPr>
            </w:pPr>
            <w:r w:rsidRPr="00FB4A8D">
              <w:rPr>
                <w:caps/>
                <w:strike/>
              </w:rPr>
              <w:t>NA</w:t>
            </w:r>
            <w:r w:rsidR="00FB4A8D">
              <w:rPr>
                <w:caps/>
                <w:color w:val="FF0000"/>
              </w:rPr>
              <w:t xml:space="preserve"> S</w:t>
            </w:r>
          </w:p>
        </w:tc>
        <w:tc>
          <w:tcPr>
            <w:tcW w:w="630" w:type="dxa"/>
            <w:tcBorders>
              <w:bottom w:val="single" w:sz="4" w:space="0" w:color="auto"/>
            </w:tcBorders>
          </w:tcPr>
          <w:p w14:paraId="289538DA" w14:textId="742C40B7" w:rsidR="00B31414" w:rsidRPr="00164AD9" w:rsidRDefault="00D92119">
            <w:pPr>
              <w:tabs>
                <w:tab w:val="left" w:pos="2160"/>
              </w:tabs>
              <w:rPr>
                <w:caps/>
              </w:rPr>
            </w:pPr>
            <w:r>
              <w:rPr>
                <w:caps/>
              </w:rPr>
              <w:t>NA</w:t>
            </w:r>
          </w:p>
        </w:tc>
        <w:tc>
          <w:tcPr>
            <w:tcW w:w="720" w:type="dxa"/>
            <w:tcBorders>
              <w:bottom w:val="single" w:sz="4" w:space="0" w:color="auto"/>
            </w:tcBorders>
          </w:tcPr>
          <w:p w14:paraId="7FB2B924" w14:textId="60EE449F" w:rsidR="00B31414" w:rsidRPr="00164AD9" w:rsidRDefault="0090551C">
            <w:pPr>
              <w:tabs>
                <w:tab w:val="left" w:pos="2160"/>
              </w:tabs>
              <w:rPr>
                <w:caps/>
              </w:rPr>
            </w:pPr>
            <w:r>
              <w:rPr>
                <w:caps/>
              </w:rPr>
              <w:t>S</w:t>
            </w:r>
          </w:p>
        </w:tc>
        <w:tc>
          <w:tcPr>
            <w:tcW w:w="720" w:type="dxa"/>
            <w:tcBorders>
              <w:bottom w:val="single" w:sz="4" w:space="0" w:color="auto"/>
            </w:tcBorders>
          </w:tcPr>
          <w:p w14:paraId="067591E4" w14:textId="3CD3454A" w:rsidR="00B31414" w:rsidRPr="00164AD9" w:rsidRDefault="00B820AF">
            <w:pPr>
              <w:tabs>
                <w:tab w:val="left" w:pos="2160"/>
              </w:tabs>
              <w:rPr>
                <w:caps/>
              </w:rPr>
            </w:pPr>
            <w:r>
              <w:rPr>
                <w:caps/>
              </w:rPr>
              <w:t>S</w:t>
            </w:r>
          </w:p>
        </w:tc>
        <w:tc>
          <w:tcPr>
            <w:tcW w:w="630" w:type="dxa"/>
          </w:tcPr>
          <w:p w14:paraId="676A9C63" w14:textId="299907F3" w:rsidR="00B31414" w:rsidRPr="00164AD9" w:rsidRDefault="007F186C">
            <w:pPr>
              <w:tabs>
                <w:tab w:val="left" w:pos="2160"/>
              </w:tabs>
              <w:rPr>
                <w:caps/>
              </w:rPr>
            </w:pPr>
            <w:r>
              <w:rPr>
                <w:caps/>
              </w:rPr>
              <w:t>na</w:t>
            </w:r>
          </w:p>
        </w:tc>
        <w:tc>
          <w:tcPr>
            <w:tcW w:w="540" w:type="dxa"/>
            <w:shd w:val="clear" w:color="auto" w:fill="D9D9D9"/>
          </w:tcPr>
          <w:p w14:paraId="7FFE6385" w14:textId="6C59E185" w:rsidR="00B31414" w:rsidRPr="00BD49AF" w:rsidRDefault="00841CBF">
            <w:pPr>
              <w:tabs>
                <w:tab w:val="left" w:pos="2160"/>
              </w:tabs>
              <w:rPr>
                <w:caps/>
                <w:color w:val="FF0000"/>
              </w:rPr>
            </w:pPr>
            <w:r>
              <w:rPr>
                <w:caps/>
                <w:color w:val="FF0000"/>
              </w:rPr>
              <w:t>S</w:t>
            </w:r>
          </w:p>
        </w:tc>
        <w:tc>
          <w:tcPr>
            <w:tcW w:w="720" w:type="dxa"/>
            <w:shd w:val="clear" w:color="auto" w:fill="FFFFFF"/>
          </w:tcPr>
          <w:p w14:paraId="5D3CD230" w14:textId="03F8BC6C" w:rsidR="00B31414" w:rsidRPr="00164AD9" w:rsidRDefault="00F22544">
            <w:pPr>
              <w:tabs>
                <w:tab w:val="left" w:pos="2160"/>
              </w:tabs>
              <w:rPr>
                <w:caps/>
              </w:rPr>
            </w:pPr>
            <w:r>
              <w:rPr>
                <w:caps/>
              </w:rPr>
              <w:t>s</w:t>
            </w:r>
          </w:p>
        </w:tc>
        <w:tc>
          <w:tcPr>
            <w:tcW w:w="720" w:type="dxa"/>
            <w:tcBorders>
              <w:bottom w:val="single" w:sz="4" w:space="0" w:color="auto"/>
            </w:tcBorders>
          </w:tcPr>
          <w:p w14:paraId="0158526F" w14:textId="7F39D377" w:rsidR="00B31414" w:rsidRPr="00164AD9" w:rsidRDefault="00645B6F">
            <w:pPr>
              <w:tabs>
                <w:tab w:val="left" w:pos="2160"/>
              </w:tabs>
              <w:rPr>
                <w:caps/>
              </w:rPr>
            </w:pPr>
            <w:r>
              <w:rPr>
                <w:caps/>
              </w:rPr>
              <w:t>s</w:t>
            </w:r>
          </w:p>
        </w:tc>
        <w:tc>
          <w:tcPr>
            <w:tcW w:w="720" w:type="dxa"/>
            <w:tcBorders>
              <w:bottom w:val="single" w:sz="4" w:space="0" w:color="auto"/>
            </w:tcBorders>
          </w:tcPr>
          <w:p w14:paraId="345F1B61" w14:textId="488D33A7" w:rsidR="00B31414" w:rsidRPr="00164AD9" w:rsidRDefault="0081359D">
            <w:pPr>
              <w:tabs>
                <w:tab w:val="left" w:pos="2160"/>
              </w:tabs>
              <w:rPr>
                <w:caps/>
              </w:rPr>
            </w:pPr>
            <w:r>
              <w:rPr>
                <w:caps/>
              </w:rPr>
              <w:t>na</w:t>
            </w:r>
          </w:p>
        </w:tc>
        <w:tc>
          <w:tcPr>
            <w:tcW w:w="720" w:type="dxa"/>
            <w:tcBorders>
              <w:bottom w:val="single" w:sz="4" w:space="0" w:color="auto"/>
            </w:tcBorders>
          </w:tcPr>
          <w:p w14:paraId="3FAA34C7" w14:textId="102A452A" w:rsidR="00B31414" w:rsidRPr="00164AD9" w:rsidRDefault="00AA166C">
            <w:pPr>
              <w:tabs>
                <w:tab w:val="left" w:pos="2160"/>
              </w:tabs>
              <w:rPr>
                <w:caps/>
              </w:rPr>
            </w:pPr>
            <w:r>
              <w:rPr>
                <w:caps/>
              </w:rPr>
              <w:t>s</w:t>
            </w:r>
          </w:p>
        </w:tc>
        <w:tc>
          <w:tcPr>
            <w:tcW w:w="810" w:type="dxa"/>
            <w:tcBorders>
              <w:bottom w:val="single" w:sz="4" w:space="0" w:color="auto"/>
            </w:tcBorders>
          </w:tcPr>
          <w:p w14:paraId="7FB781C8" w14:textId="6F124CC4" w:rsidR="00B31414" w:rsidRPr="00164AD9" w:rsidRDefault="00AF692F">
            <w:pPr>
              <w:tabs>
                <w:tab w:val="left" w:pos="2160"/>
              </w:tabs>
              <w:rPr>
                <w:caps/>
              </w:rPr>
            </w:pPr>
            <w:r>
              <w:rPr>
                <w:caps/>
              </w:rPr>
              <w:t>NA</w:t>
            </w:r>
          </w:p>
        </w:tc>
        <w:tc>
          <w:tcPr>
            <w:tcW w:w="630" w:type="dxa"/>
            <w:tcBorders>
              <w:bottom w:val="single" w:sz="4" w:space="0" w:color="auto"/>
            </w:tcBorders>
          </w:tcPr>
          <w:p w14:paraId="3DFAC2C1" w14:textId="77777777" w:rsidR="00B31414" w:rsidRPr="00164AD9" w:rsidRDefault="00B31414">
            <w:pPr>
              <w:tabs>
                <w:tab w:val="left" w:pos="2160"/>
              </w:tabs>
              <w:rPr>
                <w:caps/>
              </w:rPr>
            </w:pPr>
          </w:p>
        </w:tc>
        <w:tc>
          <w:tcPr>
            <w:tcW w:w="630" w:type="dxa"/>
            <w:tcBorders>
              <w:bottom w:val="single" w:sz="4" w:space="0" w:color="auto"/>
            </w:tcBorders>
          </w:tcPr>
          <w:p w14:paraId="580E2B92" w14:textId="77777777" w:rsidR="00B31414" w:rsidRPr="00164AD9" w:rsidRDefault="00B31414">
            <w:pPr>
              <w:tabs>
                <w:tab w:val="left" w:pos="2160"/>
              </w:tabs>
              <w:rPr>
                <w:caps/>
              </w:rPr>
            </w:pPr>
          </w:p>
        </w:tc>
        <w:tc>
          <w:tcPr>
            <w:tcW w:w="540" w:type="dxa"/>
            <w:tcBorders>
              <w:bottom w:val="single" w:sz="4" w:space="0" w:color="auto"/>
            </w:tcBorders>
          </w:tcPr>
          <w:p w14:paraId="32AA687E" w14:textId="77777777" w:rsidR="00B31414" w:rsidRPr="00164AD9" w:rsidRDefault="00B31414">
            <w:pPr>
              <w:tabs>
                <w:tab w:val="left" w:pos="2160"/>
              </w:tabs>
              <w:rPr>
                <w:caps/>
              </w:rPr>
            </w:pPr>
          </w:p>
        </w:tc>
        <w:tc>
          <w:tcPr>
            <w:tcW w:w="540" w:type="dxa"/>
            <w:tcBorders>
              <w:bottom w:val="single" w:sz="4" w:space="0" w:color="auto"/>
            </w:tcBorders>
          </w:tcPr>
          <w:p w14:paraId="4E776531" w14:textId="77777777" w:rsidR="00B31414" w:rsidRPr="00164AD9" w:rsidRDefault="00B31414">
            <w:pPr>
              <w:tabs>
                <w:tab w:val="left" w:pos="2160"/>
              </w:tabs>
              <w:rPr>
                <w:caps/>
              </w:rPr>
            </w:pPr>
          </w:p>
        </w:tc>
        <w:tc>
          <w:tcPr>
            <w:tcW w:w="720" w:type="dxa"/>
            <w:shd w:val="clear" w:color="auto" w:fill="E0E0E0"/>
          </w:tcPr>
          <w:p w14:paraId="5571E436" w14:textId="77777777" w:rsidR="00B31414" w:rsidRPr="00BD49AF" w:rsidRDefault="00B31414">
            <w:pPr>
              <w:tabs>
                <w:tab w:val="left" w:pos="2160"/>
              </w:tabs>
              <w:rPr>
                <w:caps/>
                <w:color w:val="FF0000"/>
              </w:rPr>
            </w:pPr>
          </w:p>
        </w:tc>
      </w:tr>
      <w:tr w:rsidR="00AA166C" w14:paraId="33771A5E" w14:textId="77777777" w:rsidTr="00AA166C">
        <w:trPr>
          <w:cantSplit/>
        </w:trPr>
        <w:tc>
          <w:tcPr>
            <w:tcW w:w="2988" w:type="dxa"/>
            <w:tcBorders>
              <w:left w:val="single" w:sz="4" w:space="0" w:color="auto"/>
            </w:tcBorders>
          </w:tcPr>
          <w:p w14:paraId="58B54358" w14:textId="77777777" w:rsidR="00B31414" w:rsidRDefault="00B31414">
            <w:pPr>
              <w:numPr>
                <w:ilvl w:val="0"/>
                <w:numId w:val="2"/>
              </w:numPr>
              <w:tabs>
                <w:tab w:val="left" w:pos="360"/>
                <w:tab w:val="left" w:pos="2160"/>
              </w:tabs>
              <w:ind w:left="360"/>
            </w:pPr>
            <w:r>
              <w:t>Use systematic and developmentally appropriate assessment</w:t>
            </w:r>
            <w:r w:rsidR="004D0F8A">
              <w:t xml:space="preserve"> techniques</w:t>
            </w:r>
            <w:r>
              <w:t>.</w:t>
            </w:r>
          </w:p>
        </w:tc>
        <w:tc>
          <w:tcPr>
            <w:tcW w:w="607" w:type="dxa"/>
            <w:shd w:val="clear" w:color="auto" w:fill="D9D9D9"/>
          </w:tcPr>
          <w:p w14:paraId="3CE55D10" w14:textId="77777777" w:rsidR="00B31414" w:rsidRPr="00164AD9" w:rsidRDefault="00B31414">
            <w:pPr>
              <w:tabs>
                <w:tab w:val="left" w:pos="2160"/>
              </w:tabs>
              <w:rPr>
                <w:caps/>
              </w:rPr>
            </w:pPr>
          </w:p>
        </w:tc>
        <w:tc>
          <w:tcPr>
            <w:tcW w:w="450" w:type="dxa"/>
            <w:shd w:val="clear" w:color="auto" w:fill="auto"/>
          </w:tcPr>
          <w:p w14:paraId="462FFD56" w14:textId="77777777" w:rsidR="00B31414" w:rsidRPr="00164AD9" w:rsidRDefault="0033161B">
            <w:pPr>
              <w:tabs>
                <w:tab w:val="left" w:pos="2160"/>
              </w:tabs>
              <w:rPr>
                <w:caps/>
              </w:rPr>
            </w:pPr>
            <w:r>
              <w:rPr>
                <w:caps/>
              </w:rPr>
              <w:t>NA</w:t>
            </w:r>
          </w:p>
        </w:tc>
        <w:tc>
          <w:tcPr>
            <w:tcW w:w="630" w:type="dxa"/>
            <w:shd w:val="clear" w:color="auto" w:fill="auto"/>
          </w:tcPr>
          <w:p w14:paraId="3A16B3DE" w14:textId="49AFB907" w:rsidR="00B31414" w:rsidRPr="00164AD9" w:rsidRDefault="00DD7E03">
            <w:pPr>
              <w:tabs>
                <w:tab w:val="left" w:pos="2160"/>
              </w:tabs>
              <w:rPr>
                <w:caps/>
              </w:rPr>
            </w:pPr>
            <w:r>
              <w:rPr>
                <w:caps/>
              </w:rPr>
              <w:t>NA</w:t>
            </w:r>
          </w:p>
        </w:tc>
        <w:tc>
          <w:tcPr>
            <w:tcW w:w="630" w:type="dxa"/>
            <w:shd w:val="clear" w:color="auto" w:fill="auto"/>
          </w:tcPr>
          <w:p w14:paraId="13FF2D82" w14:textId="1B14CD23" w:rsidR="00B31414" w:rsidRPr="00164AD9" w:rsidRDefault="00D92119">
            <w:pPr>
              <w:tabs>
                <w:tab w:val="left" w:pos="2160"/>
              </w:tabs>
              <w:rPr>
                <w:caps/>
              </w:rPr>
            </w:pPr>
            <w:r>
              <w:rPr>
                <w:caps/>
              </w:rPr>
              <w:t>NA</w:t>
            </w:r>
          </w:p>
        </w:tc>
        <w:tc>
          <w:tcPr>
            <w:tcW w:w="720" w:type="dxa"/>
            <w:shd w:val="clear" w:color="auto" w:fill="auto"/>
          </w:tcPr>
          <w:p w14:paraId="3F81903F" w14:textId="5B2D83D4" w:rsidR="00B31414" w:rsidRPr="00164AD9" w:rsidRDefault="0090551C">
            <w:pPr>
              <w:tabs>
                <w:tab w:val="left" w:pos="2160"/>
              </w:tabs>
              <w:rPr>
                <w:caps/>
              </w:rPr>
            </w:pPr>
            <w:r>
              <w:rPr>
                <w:caps/>
              </w:rPr>
              <w:t>NA</w:t>
            </w:r>
          </w:p>
        </w:tc>
        <w:tc>
          <w:tcPr>
            <w:tcW w:w="720" w:type="dxa"/>
            <w:shd w:val="clear" w:color="auto" w:fill="auto"/>
          </w:tcPr>
          <w:p w14:paraId="68878751" w14:textId="38AE77F9" w:rsidR="00B31414" w:rsidRPr="00164AD9" w:rsidRDefault="00B820AF">
            <w:pPr>
              <w:tabs>
                <w:tab w:val="left" w:pos="2160"/>
              </w:tabs>
              <w:rPr>
                <w:caps/>
              </w:rPr>
            </w:pPr>
            <w:r>
              <w:rPr>
                <w:caps/>
              </w:rPr>
              <w:t>NA</w:t>
            </w:r>
          </w:p>
        </w:tc>
        <w:tc>
          <w:tcPr>
            <w:tcW w:w="630" w:type="dxa"/>
          </w:tcPr>
          <w:p w14:paraId="325F24BD" w14:textId="089D3DA1" w:rsidR="00B31414" w:rsidRPr="003B3187" w:rsidRDefault="003B3187" w:rsidP="006C5004">
            <w:pPr>
              <w:tabs>
                <w:tab w:val="left" w:pos="2160"/>
              </w:tabs>
              <w:ind w:left="-85" w:right="-75"/>
              <w:rPr>
                <w:bCs/>
                <w:caps/>
              </w:rPr>
            </w:pPr>
            <w:r>
              <w:rPr>
                <w:bCs/>
                <w:caps/>
              </w:rPr>
              <w:t xml:space="preserve"> </w:t>
            </w:r>
            <w:r w:rsidR="007F186C" w:rsidRPr="003B3187">
              <w:rPr>
                <w:bCs/>
                <w:caps/>
              </w:rPr>
              <w:t>na</w:t>
            </w:r>
          </w:p>
        </w:tc>
        <w:tc>
          <w:tcPr>
            <w:tcW w:w="540" w:type="dxa"/>
            <w:shd w:val="clear" w:color="auto" w:fill="D9D9D9"/>
          </w:tcPr>
          <w:p w14:paraId="0711393C" w14:textId="261CBEDC" w:rsidR="00B31414" w:rsidRPr="00BD49AF" w:rsidRDefault="00841CBF">
            <w:pPr>
              <w:tabs>
                <w:tab w:val="left" w:pos="2160"/>
              </w:tabs>
              <w:rPr>
                <w:b/>
                <w:caps/>
                <w:color w:val="FF0000"/>
              </w:rPr>
            </w:pPr>
            <w:r>
              <w:rPr>
                <w:b/>
                <w:caps/>
                <w:color w:val="FF0000"/>
              </w:rPr>
              <w:t>NA</w:t>
            </w:r>
          </w:p>
        </w:tc>
        <w:tc>
          <w:tcPr>
            <w:tcW w:w="720" w:type="dxa"/>
            <w:shd w:val="clear" w:color="auto" w:fill="FFFFFF"/>
          </w:tcPr>
          <w:p w14:paraId="3ACD6CB8" w14:textId="64AD499C" w:rsidR="00B31414" w:rsidRPr="006C5004" w:rsidRDefault="00E735D8" w:rsidP="006C5004">
            <w:pPr>
              <w:tabs>
                <w:tab w:val="left" w:pos="2160"/>
              </w:tabs>
              <w:ind w:left="-108"/>
              <w:rPr>
                <w:b/>
                <w:caps/>
              </w:rPr>
            </w:pPr>
            <w:r>
              <w:rPr>
                <w:b/>
                <w:caps/>
              </w:rPr>
              <w:t xml:space="preserve">  </w:t>
            </w:r>
            <w:r w:rsidR="00F22544">
              <w:rPr>
                <w:b/>
                <w:caps/>
              </w:rPr>
              <w:t>s</w:t>
            </w:r>
          </w:p>
        </w:tc>
        <w:tc>
          <w:tcPr>
            <w:tcW w:w="720" w:type="dxa"/>
            <w:shd w:val="clear" w:color="auto" w:fill="auto"/>
          </w:tcPr>
          <w:p w14:paraId="75D091FA" w14:textId="687280A0" w:rsidR="00B31414" w:rsidRPr="00164AD9" w:rsidRDefault="00645B6F">
            <w:pPr>
              <w:tabs>
                <w:tab w:val="left" w:pos="2160"/>
              </w:tabs>
              <w:rPr>
                <w:caps/>
              </w:rPr>
            </w:pPr>
            <w:r>
              <w:rPr>
                <w:caps/>
              </w:rPr>
              <w:t>s</w:t>
            </w:r>
          </w:p>
        </w:tc>
        <w:tc>
          <w:tcPr>
            <w:tcW w:w="720" w:type="dxa"/>
            <w:shd w:val="clear" w:color="auto" w:fill="auto"/>
          </w:tcPr>
          <w:p w14:paraId="5D7D1A6E" w14:textId="596A5A9D" w:rsidR="00B31414" w:rsidRPr="00164AD9" w:rsidRDefault="0081359D">
            <w:pPr>
              <w:tabs>
                <w:tab w:val="left" w:pos="2160"/>
              </w:tabs>
              <w:rPr>
                <w:caps/>
              </w:rPr>
            </w:pPr>
            <w:r>
              <w:rPr>
                <w:caps/>
              </w:rPr>
              <w:t>na</w:t>
            </w:r>
          </w:p>
        </w:tc>
        <w:tc>
          <w:tcPr>
            <w:tcW w:w="720" w:type="dxa"/>
            <w:shd w:val="clear" w:color="auto" w:fill="auto"/>
          </w:tcPr>
          <w:p w14:paraId="236BDC7B" w14:textId="40AC2936" w:rsidR="00B31414" w:rsidRPr="00164AD9" w:rsidRDefault="00AA166C">
            <w:pPr>
              <w:tabs>
                <w:tab w:val="left" w:pos="2160"/>
              </w:tabs>
              <w:rPr>
                <w:caps/>
              </w:rPr>
            </w:pPr>
            <w:r>
              <w:rPr>
                <w:caps/>
              </w:rPr>
              <w:t>s</w:t>
            </w:r>
          </w:p>
        </w:tc>
        <w:tc>
          <w:tcPr>
            <w:tcW w:w="810" w:type="dxa"/>
            <w:shd w:val="clear" w:color="auto" w:fill="auto"/>
          </w:tcPr>
          <w:p w14:paraId="7BF63172" w14:textId="2F25D5C1" w:rsidR="00B31414" w:rsidRPr="00164AD9" w:rsidRDefault="00AF692F">
            <w:pPr>
              <w:tabs>
                <w:tab w:val="left" w:pos="2160"/>
              </w:tabs>
              <w:rPr>
                <w:caps/>
              </w:rPr>
            </w:pPr>
            <w:r>
              <w:rPr>
                <w:caps/>
              </w:rPr>
              <w:t>NA</w:t>
            </w:r>
          </w:p>
        </w:tc>
        <w:tc>
          <w:tcPr>
            <w:tcW w:w="630" w:type="dxa"/>
            <w:shd w:val="clear" w:color="auto" w:fill="auto"/>
          </w:tcPr>
          <w:p w14:paraId="2ED3EFA8" w14:textId="77777777" w:rsidR="00B31414" w:rsidRPr="00164AD9" w:rsidRDefault="00B31414">
            <w:pPr>
              <w:tabs>
                <w:tab w:val="left" w:pos="2160"/>
              </w:tabs>
              <w:rPr>
                <w:caps/>
              </w:rPr>
            </w:pPr>
          </w:p>
        </w:tc>
        <w:tc>
          <w:tcPr>
            <w:tcW w:w="630" w:type="dxa"/>
            <w:shd w:val="clear" w:color="auto" w:fill="auto"/>
          </w:tcPr>
          <w:p w14:paraId="139DC2A5" w14:textId="77777777" w:rsidR="00B31414" w:rsidRPr="00164AD9" w:rsidRDefault="00B31414">
            <w:pPr>
              <w:tabs>
                <w:tab w:val="left" w:pos="2160"/>
              </w:tabs>
              <w:rPr>
                <w:caps/>
              </w:rPr>
            </w:pPr>
          </w:p>
        </w:tc>
        <w:tc>
          <w:tcPr>
            <w:tcW w:w="540" w:type="dxa"/>
            <w:shd w:val="clear" w:color="auto" w:fill="auto"/>
          </w:tcPr>
          <w:p w14:paraId="2640F9C7" w14:textId="77777777" w:rsidR="00B31414" w:rsidRPr="00164AD9" w:rsidRDefault="00B31414">
            <w:pPr>
              <w:tabs>
                <w:tab w:val="left" w:pos="2160"/>
              </w:tabs>
              <w:rPr>
                <w:caps/>
              </w:rPr>
            </w:pPr>
          </w:p>
        </w:tc>
        <w:tc>
          <w:tcPr>
            <w:tcW w:w="540" w:type="dxa"/>
            <w:shd w:val="clear" w:color="auto" w:fill="auto"/>
          </w:tcPr>
          <w:p w14:paraId="25BB05DC" w14:textId="77777777" w:rsidR="00B31414" w:rsidRPr="00164AD9" w:rsidRDefault="00B31414">
            <w:pPr>
              <w:tabs>
                <w:tab w:val="left" w:pos="2160"/>
              </w:tabs>
              <w:rPr>
                <w:caps/>
              </w:rPr>
            </w:pPr>
          </w:p>
        </w:tc>
        <w:tc>
          <w:tcPr>
            <w:tcW w:w="720" w:type="dxa"/>
            <w:shd w:val="clear" w:color="auto" w:fill="E0E0E0"/>
          </w:tcPr>
          <w:p w14:paraId="12DC961A" w14:textId="77777777" w:rsidR="00B31414" w:rsidRPr="00BD49AF" w:rsidRDefault="00B31414">
            <w:pPr>
              <w:tabs>
                <w:tab w:val="left" w:pos="2160"/>
              </w:tabs>
              <w:rPr>
                <w:caps/>
                <w:color w:val="FF0000"/>
              </w:rPr>
            </w:pPr>
          </w:p>
        </w:tc>
      </w:tr>
      <w:tr w:rsidR="00AA166C" w14:paraId="53A55C87" w14:textId="77777777" w:rsidTr="00AA166C">
        <w:trPr>
          <w:cantSplit/>
        </w:trPr>
        <w:tc>
          <w:tcPr>
            <w:tcW w:w="2988" w:type="dxa"/>
            <w:tcBorders>
              <w:left w:val="single" w:sz="4" w:space="0" w:color="auto"/>
            </w:tcBorders>
          </w:tcPr>
          <w:p w14:paraId="7B3B6774" w14:textId="77777777" w:rsidR="00B31414" w:rsidRDefault="00B31414">
            <w:pPr>
              <w:numPr>
                <w:ilvl w:val="0"/>
                <w:numId w:val="2"/>
              </w:numPr>
              <w:tabs>
                <w:tab w:val="left" w:pos="360"/>
                <w:tab w:val="left" w:pos="2160"/>
              </w:tabs>
              <w:ind w:left="360"/>
            </w:pPr>
            <w:r w:rsidRPr="00AB4027">
              <w:t>Describe safety measures for var</w:t>
            </w:r>
            <w:r w:rsidR="00B6639D">
              <w:t>ious stages of development. (i.</w:t>
            </w:r>
            <w:r w:rsidRPr="00AB4027">
              <w:t>e. monitoring fall risks, restraints, and DVT assessment)</w:t>
            </w:r>
          </w:p>
        </w:tc>
        <w:tc>
          <w:tcPr>
            <w:tcW w:w="607" w:type="dxa"/>
            <w:shd w:val="clear" w:color="auto" w:fill="D9D9D9"/>
          </w:tcPr>
          <w:p w14:paraId="30FCCF24" w14:textId="77777777" w:rsidR="00B31414" w:rsidRPr="00164AD9" w:rsidRDefault="00B31414">
            <w:pPr>
              <w:tabs>
                <w:tab w:val="left" w:pos="2160"/>
              </w:tabs>
              <w:rPr>
                <w:caps/>
              </w:rPr>
            </w:pPr>
          </w:p>
        </w:tc>
        <w:tc>
          <w:tcPr>
            <w:tcW w:w="450" w:type="dxa"/>
          </w:tcPr>
          <w:p w14:paraId="6DA3779C" w14:textId="77777777" w:rsidR="00B31414" w:rsidRPr="00164AD9" w:rsidRDefault="0033161B">
            <w:pPr>
              <w:tabs>
                <w:tab w:val="left" w:pos="2160"/>
              </w:tabs>
              <w:rPr>
                <w:caps/>
              </w:rPr>
            </w:pPr>
            <w:r>
              <w:rPr>
                <w:caps/>
              </w:rPr>
              <w:t>NA</w:t>
            </w:r>
          </w:p>
        </w:tc>
        <w:tc>
          <w:tcPr>
            <w:tcW w:w="630" w:type="dxa"/>
          </w:tcPr>
          <w:p w14:paraId="33308C37" w14:textId="2852678C" w:rsidR="00B31414" w:rsidRPr="00164AD9" w:rsidRDefault="00DD7E03">
            <w:pPr>
              <w:tabs>
                <w:tab w:val="left" w:pos="2160"/>
              </w:tabs>
              <w:rPr>
                <w:caps/>
              </w:rPr>
            </w:pPr>
            <w:r>
              <w:rPr>
                <w:caps/>
              </w:rPr>
              <w:t>NA</w:t>
            </w:r>
          </w:p>
        </w:tc>
        <w:tc>
          <w:tcPr>
            <w:tcW w:w="630" w:type="dxa"/>
          </w:tcPr>
          <w:p w14:paraId="687FED39" w14:textId="58F6F4C6" w:rsidR="00B31414" w:rsidRPr="00164AD9" w:rsidRDefault="00D92119">
            <w:pPr>
              <w:tabs>
                <w:tab w:val="left" w:pos="2160"/>
              </w:tabs>
              <w:rPr>
                <w:caps/>
              </w:rPr>
            </w:pPr>
            <w:r>
              <w:rPr>
                <w:caps/>
              </w:rPr>
              <w:t>NA</w:t>
            </w:r>
          </w:p>
        </w:tc>
        <w:tc>
          <w:tcPr>
            <w:tcW w:w="720" w:type="dxa"/>
          </w:tcPr>
          <w:p w14:paraId="0EBC9C58" w14:textId="08F35118" w:rsidR="00B31414" w:rsidRPr="00164AD9" w:rsidRDefault="0090551C">
            <w:pPr>
              <w:tabs>
                <w:tab w:val="left" w:pos="2160"/>
              </w:tabs>
              <w:rPr>
                <w:caps/>
              </w:rPr>
            </w:pPr>
            <w:r>
              <w:rPr>
                <w:caps/>
              </w:rPr>
              <w:t>NA</w:t>
            </w:r>
          </w:p>
        </w:tc>
        <w:tc>
          <w:tcPr>
            <w:tcW w:w="720" w:type="dxa"/>
          </w:tcPr>
          <w:p w14:paraId="74C6A060" w14:textId="05195528" w:rsidR="00B31414" w:rsidRPr="00164AD9" w:rsidRDefault="00B820AF">
            <w:pPr>
              <w:tabs>
                <w:tab w:val="left" w:pos="2160"/>
              </w:tabs>
              <w:rPr>
                <w:caps/>
              </w:rPr>
            </w:pPr>
            <w:r>
              <w:rPr>
                <w:caps/>
              </w:rPr>
              <w:t>NA</w:t>
            </w:r>
          </w:p>
        </w:tc>
        <w:tc>
          <w:tcPr>
            <w:tcW w:w="630" w:type="dxa"/>
          </w:tcPr>
          <w:p w14:paraId="03037CDD" w14:textId="0DD0B461" w:rsidR="00B31414" w:rsidRPr="00164AD9" w:rsidRDefault="007F186C">
            <w:pPr>
              <w:tabs>
                <w:tab w:val="left" w:pos="2160"/>
              </w:tabs>
              <w:rPr>
                <w:caps/>
              </w:rPr>
            </w:pPr>
            <w:r>
              <w:rPr>
                <w:caps/>
              </w:rPr>
              <w:t>na</w:t>
            </w:r>
          </w:p>
        </w:tc>
        <w:tc>
          <w:tcPr>
            <w:tcW w:w="540" w:type="dxa"/>
            <w:shd w:val="clear" w:color="auto" w:fill="D9D9D9"/>
          </w:tcPr>
          <w:p w14:paraId="37D9D2AC" w14:textId="2DFCCD67" w:rsidR="00B31414" w:rsidRPr="00BD49AF" w:rsidRDefault="00841CBF">
            <w:pPr>
              <w:tabs>
                <w:tab w:val="left" w:pos="2160"/>
              </w:tabs>
              <w:rPr>
                <w:caps/>
                <w:color w:val="FF0000"/>
              </w:rPr>
            </w:pPr>
            <w:r>
              <w:rPr>
                <w:caps/>
                <w:color w:val="FF0000"/>
              </w:rPr>
              <w:t>NA</w:t>
            </w:r>
          </w:p>
        </w:tc>
        <w:tc>
          <w:tcPr>
            <w:tcW w:w="720" w:type="dxa"/>
            <w:shd w:val="clear" w:color="auto" w:fill="FFFFFF"/>
          </w:tcPr>
          <w:p w14:paraId="3A73E6A8" w14:textId="42BCF420" w:rsidR="00B31414" w:rsidRPr="00164AD9" w:rsidRDefault="00F22544">
            <w:pPr>
              <w:tabs>
                <w:tab w:val="left" w:pos="2160"/>
              </w:tabs>
              <w:rPr>
                <w:caps/>
              </w:rPr>
            </w:pPr>
            <w:r>
              <w:rPr>
                <w:caps/>
              </w:rPr>
              <w:t>s</w:t>
            </w:r>
          </w:p>
        </w:tc>
        <w:tc>
          <w:tcPr>
            <w:tcW w:w="720" w:type="dxa"/>
          </w:tcPr>
          <w:p w14:paraId="0B64812B" w14:textId="0BBD78D5" w:rsidR="00B31414" w:rsidRPr="00164AD9" w:rsidRDefault="00645B6F">
            <w:pPr>
              <w:tabs>
                <w:tab w:val="left" w:pos="2160"/>
              </w:tabs>
              <w:rPr>
                <w:caps/>
              </w:rPr>
            </w:pPr>
            <w:r>
              <w:rPr>
                <w:caps/>
              </w:rPr>
              <w:t>s</w:t>
            </w:r>
          </w:p>
        </w:tc>
        <w:tc>
          <w:tcPr>
            <w:tcW w:w="720" w:type="dxa"/>
          </w:tcPr>
          <w:p w14:paraId="29BC02B3" w14:textId="3E021CC1" w:rsidR="00B31414" w:rsidRPr="00164AD9" w:rsidRDefault="0081359D">
            <w:pPr>
              <w:tabs>
                <w:tab w:val="left" w:pos="2160"/>
              </w:tabs>
              <w:rPr>
                <w:caps/>
              </w:rPr>
            </w:pPr>
            <w:r>
              <w:rPr>
                <w:caps/>
              </w:rPr>
              <w:t>na</w:t>
            </w:r>
          </w:p>
        </w:tc>
        <w:tc>
          <w:tcPr>
            <w:tcW w:w="720" w:type="dxa"/>
          </w:tcPr>
          <w:p w14:paraId="2CC049B9" w14:textId="27B5C500" w:rsidR="00B31414" w:rsidRPr="00164AD9" w:rsidRDefault="00AA166C">
            <w:pPr>
              <w:tabs>
                <w:tab w:val="left" w:pos="2160"/>
              </w:tabs>
              <w:rPr>
                <w:caps/>
              </w:rPr>
            </w:pPr>
            <w:r>
              <w:rPr>
                <w:caps/>
              </w:rPr>
              <w:t>s</w:t>
            </w:r>
          </w:p>
        </w:tc>
        <w:tc>
          <w:tcPr>
            <w:tcW w:w="810" w:type="dxa"/>
          </w:tcPr>
          <w:p w14:paraId="67D8F6A0" w14:textId="07D6AFBE" w:rsidR="00B31414" w:rsidRPr="00164AD9" w:rsidRDefault="00AF692F">
            <w:pPr>
              <w:tabs>
                <w:tab w:val="left" w:pos="2160"/>
              </w:tabs>
              <w:rPr>
                <w:caps/>
              </w:rPr>
            </w:pPr>
            <w:r>
              <w:rPr>
                <w:caps/>
              </w:rPr>
              <w:t>NA</w:t>
            </w:r>
          </w:p>
        </w:tc>
        <w:tc>
          <w:tcPr>
            <w:tcW w:w="630" w:type="dxa"/>
          </w:tcPr>
          <w:p w14:paraId="097A4FB7" w14:textId="77777777" w:rsidR="00B31414" w:rsidRPr="00164AD9" w:rsidRDefault="00B31414">
            <w:pPr>
              <w:tabs>
                <w:tab w:val="left" w:pos="2160"/>
              </w:tabs>
              <w:rPr>
                <w:caps/>
              </w:rPr>
            </w:pPr>
          </w:p>
        </w:tc>
        <w:tc>
          <w:tcPr>
            <w:tcW w:w="630" w:type="dxa"/>
          </w:tcPr>
          <w:p w14:paraId="3450CF10" w14:textId="77777777" w:rsidR="00B31414" w:rsidRPr="00164AD9" w:rsidRDefault="00B31414">
            <w:pPr>
              <w:tabs>
                <w:tab w:val="left" w:pos="2160"/>
              </w:tabs>
              <w:rPr>
                <w:caps/>
              </w:rPr>
            </w:pPr>
          </w:p>
        </w:tc>
        <w:tc>
          <w:tcPr>
            <w:tcW w:w="540" w:type="dxa"/>
          </w:tcPr>
          <w:p w14:paraId="1B245967" w14:textId="77777777" w:rsidR="00B31414" w:rsidRPr="00164AD9" w:rsidRDefault="00B31414">
            <w:pPr>
              <w:tabs>
                <w:tab w:val="left" w:pos="2160"/>
              </w:tabs>
              <w:rPr>
                <w:caps/>
              </w:rPr>
            </w:pPr>
          </w:p>
        </w:tc>
        <w:tc>
          <w:tcPr>
            <w:tcW w:w="540" w:type="dxa"/>
          </w:tcPr>
          <w:p w14:paraId="5C868DEC" w14:textId="77777777" w:rsidR="00B31414" w:rsidRPr="00164AD9" w:rsidRDefault="00B31414">
            <w:pPr>
              <w:tabs>
                <w:tab w:val="left" w:pos="2160"/>
              </w:tabs>
              <w:rPr>
                <w:caps/>
              </w:rPr>
            </w:pPr>
          </w:p>
        </w:tc>
        <w:tc>
          <w:tcPr>
            <w:tcW w:w="720" w:type="dxa"/>
            <w:shd w:val="clear" w:color="auto" w:fill="E0E0E0"/>
          </w:tcPr>
          <w:p w14:paraId="30FF77D8" w14:textId="77777777" w:rsidR="00B31414" w:rsidRPr="00BD49AF" w:rsidRDefault="00B31414">
            <w:pPr>
              <w:tabs>
                <w:tab w:val="left" w:pos="2160"/>
              </w:tabs>
              <w:rPr>
                <w:caps/>
                <w:color w:val="FF0000"/>
              </w:rPr>
            </w:pPr>
          </w:p>
        </w:tc>
      </w:tr>
      <w:tr w:rsidR="00AA166C" w14:paraId="2DEAD127" w14:textId="77777777" w:rsidTr="00AA166C">
        <w:trPr>
          <w:cantSplit/>
          <w:trHeight w:val="971"/>
        </w:trPr>
        <w:tc>
          <w:tcPr>
            <w:tcW w:w="2988" w:type="dxa"/>
            <w:tcBorders>
              <w:left w:val="single" w:sz="4" w:space="0" w:color="auto"/>
            </w:tcBorders>
          </w:tcPr>
          <w:p w14:paraId="09DB96B1" w14:textId="77777777" w:rsidR="00B31414" w:rsidRDefault="00B31414" w:rsidP="0008781A">
            <w:pPr>
              <w:numPr>
                <w:ilvl w:val="0"/>
                <w:numId w:val="2"/>
              </w:numPr>
              <w:tabs>
                <w:tab w:val="left" w:pos="360"/>
                <w:tab w:val="left" w:pos="2160"/>
              </w:tabs>
              <w:ind w:left="360"/>
            </w:pPr>
            <w:r w:rsidRPr="00611B33">
              <w:rPr>
                <w:highlight w:val="yellow"/>
              </w:rPr>
              <w:t>Identify stage of growth and development</w:t>
            </w:r>
            <w:r w:rsidR="00611B33" w:rsidRPr="00611B33">
              <w:rPr>
                <w:highlight w:val="yellow"/>
              </w:rPr>
              <w:t xml:space="preserve"> (</w:t>
            </w:r>
            <w:r w:rsidR="00611B33" w:rsidRPr="00611B33">
              <w:rPr>
                <w:b/>
                <w:bCs/>
                <w:highlight w:val="yellow"/>
              </w:rPr>
              <w:t>Erikson’s Stages</w:t>
            </w:r>
            <w:r w:rsidR="00611B33" w:rsidRPr="00611B33">
              <w:rPr>
                <w:highlight w:val="yellow"/>
              </w:rPr>
              <w:t>)(</w:t>
            </w:r>
            <w:r w:rsidR="00611B33" w:rsidRPr="00611B33">
              <w:rPr>
                <w:b/>
                <w:bCs/>
                <w:highlight w:val="yellow"/>
              </w:rPr>
              <w:t>List Below</w:t>
            </w:r>
            <w:r w:rsidR="0008781A">
              <w:rPr>
                <w:b/>
                <w:bCs/>
                <w:highlight w:val="yellow"/>
              </w:rPr>
              <w:t xml:space="preserve"> and explain reason for choice</w:t>
            </w:r>
            <w:r w:rsidR="00611B33" w:rsidRPr="00611B33">
              <w:rPr>
                <w:b/>
                <w:bCs/>
                <w:highlight w:val="yellow"/>
              </w:rPr>
              <w:t>)*</w:t>
            </w:r>
          </w:p>
        </w:tc>
        <w:tc>
          <w:tcPr>
            <w:tcW w:w="607" w:type="dxa"/>
            <w:shd w:val="clear" w:color="auto" w:fill="D9D9D9"/>
          </w:tcPr>
          <w:p w14:paraId="4830AA24" w14:textId="77777777" w:rsidR="00B31414" w:rsidRPr="00164AD9" w:rsidRDefault="00B31414">
            <w:pPr>
              <w:tabs>
                <w:tab w:val="left" w:pos="2160"/>
              </w:tabs>
              <w:rPr>
                <w:caps/>
              </w:rPr>
            </w:pPr>
          </w:p>
        </w:tc>
        <w:tc>
          <w:tcPr>
            <w:tcW w:w="450" w:type="dxa"/>
          </w:tcPr>
          <w:p w14:paraId="0DFBF681" w14:textId="77777777" w:rsidR="00B31414" w:rsidRPr="00164AD9" w:rsidRDefault="0033161B">
            <w:pPr>
              <w:tabs>
                <w:tab w:val="left" w:pos="2160"/>
              </w:tabs>
              <w:rPr>
                <w:caps/>
              </w:rPr>
            </w:pPr>
            <w:r>
              <w:rPr>
                <w:caps/>
              </w:rPr>
              <w:t>NA</w:t>
            </w:r>
          </w:p>
        </w:tc>
        <w:tc>
          <w:tcPr>
            <w:tcW w:w="630" w:type="dxa"/>
          </w:tcPr>
          <w:p w14:paraId="162C7B06" w14:textId="5B5FD56B" w:rsidR="00B31414" w:rsidRPr="00164AD9" w:rsidRDefault="00DD7E03">
            <w:pPr>
              <w:tabs>
                <w:tab w:val="left" w:pos="2160"/>
              </w:tabs>
              <w:rPr>
                <w:caps/>
              </w:rPr>
            </w:pPr>
            <w:r>
              <w:rPr>
                <w:caps/>
              </w:rPr>
              <w:t>S</w:t>
            </w:r>
          </w:p>
        </w:tc>
        <w:tc>
          <w:tcPr>
            <w:tcW w:w="630" w:type="dxa"/>
          </w:tcPr>
          <w:p w14:paraId="43784595" w14:textId="789F09E2" w:rsidR="00B31414" w:rsidRPr="00164AD9" w:rsidRDefault="00D92119">
            <w:pPr>
              <w:tabs>
                <w:tab w:val="left" w:pos="2160"/>
              </w:tabs>
              <w:rPr>
                <w:caps/>
              </w:rPr>
            </w:pPr>
            <w:r>
              <w:rPr>
                <w:caps/>
              </w:rPr>
              <w:t>NA</w:t>
            </w:r>
          </w:p>
        </w:tc>
        <w:tc>
          <w:tcPr>
            <w:tcW w:w="720" w:type="dxa"/>
          </w:tcPr>
          <w:p w14:paraId="78124C01" w14:textId="797ABCCA" w:rsidR="00B31414" w:rsidRPr="00164AD9" w:rsidRDefault="0090551C">
            <w:pPr>
              <w:tabs>
                <w:tab w:val="left" w:pos="2160"/>
              </w:tabs>
              <w:rPr>
                <w:caps/>
              </w:rPr>
            </w:pPr>
            <w:r>
              <w:rPr>
                <w:caps/>
              </w:rPr>
              <w:t>S</w:t>
            </w:r>
          </w:p>
        </w:tc>
        <w:tc>
          <w:tcPr>
            <w:tcW w:w="720" w:type="dxa"/>
          </w:tcPr>
          <w:p w14:paraId="70FAAB43" w14:textId="37E4A01F" w:rsidR="00B31414" w:rsidRPr="00164AD9" w:rsidRDefault="00B820AF">
            <w:pPr>
              <w:tabs>
                <w:tab w:val="left" w:pos="2160"/>
              </w:tabs>
              <w:rPr>
                <w:caps/>
              </w:rPr>
            </w:pPr>
            <w:r>
              <w:rPr>
                <w:caps/>
              </w:rPr>
              <w:t>S</w:t>
            </w:r>
          </w:p>
        </w:tc>
        <w:tc>
          <w:tcPr>
            <w:tcW w:w="630" w:type="dxa"/>
          </w:tcPr>
          <w:p w14:paraId="5B890E91" w14:textId="38D31CDC" w:rsidR="00B31414" w:rsidRPr="00164AD9" w:rsidRDefault="007F186C">
            <w:pPr>
              <w:tabs>
                <w:tab w:val="left" w:pos="2160"/>
              </w:tabs>
              <w:rPr>
                <w:caps/>
              </w:rPr>
            </w:pPr>
            <w:r>
              <w:rPr>
                <w:caps/>
              </w:rPr>
              <w:t>na</w:t>
            </w:r>
          </w:p>
        </w:tc>
        <w:tc>
          <w:tcPr>
            <w:tcW w:w="540" w:type="dxa"/>
            <w:shd w:val="clear" w:color="auto" w:fill="D9D9D9"/>
          </w:tcPr>
          <w:p w14:paraId="3400B9CD" w14:textId="5660B0A6" w:rsidR="00B31414" w:rsidRPr="00BD49AF" w:rsidRDefault="00841CBF">
            <w:pPr>
              <w:tabs>
                <w:tab w:val="left" w:pos="2160"/>
              </w:tabs>
              <w:rPr>
                <w:caps/>
                <w:color w:val="FF0000"/>
              </w:rPr>
            </w:pPr>
            <w:r>
              <w:rPr>
                <w:caps/>
                <w:color w:val="FF0000"/>
              </w:rPr>
              <w:t>S</w:t>
            </w:r>
          </w:p>
        </w:tc>
        <w:tc>
          <w:tcPr>
            <w:tcW w:w="720" w:type="dxa"/>
            <w:shd w:val="clear" w:color="auto" w:fill="FFFFFF"/>
          </w:tcPr>
          <w:p w14:paraId="1AE4C13F" w14:textId="65EE5334" w:rsidR="00B31414" w:rsidRPr="00164AD9" w:rsidRDefault="00F22544">
            <w:pPr>
              <w:tabs>
                <w:tab w:val="left" w:pos="2160"/>
              </w:tabs>
              <w:rPr>
                <w:caps/>
              </w:rPr>
            </w:pPr>
            <w:r>
              <w:rPr>
                <w:caps/>
              </w:rPr>
              <w:t>s</w:t>
            </w:r>
          </w:p>
        </w:tc>
        <w:tc>
          <w:tcPr>
            <w:tcW w:w="720" w:type="dxa"/>
          </w:tcPr>
          <w:p w14:paraId="54D64435" w14:textId="7ED13CC5" w:rsidR="00B31414" w:rsidRPr="00164AD9" w:rsidRDefault="00645B6F">
            <w:pPr>
              <w:tabs>
                <w:tab w:val="left" w:pos="2160"/>
              </w:tabs>
              <w:rPr>
                <w:caps/>
              </w:rPr>
            </w:pPr>
            <w:r>
              <w:rPr>
                <w:caps/>
              </w:rPr>
              <w:t>s</w:t>
            </w:r>
          </w:p>
        </w:tc>
        <w:tc>
          <w:tcPr>
            <w:tcW w:w="720" w:type="dxa"/>
          </w:tcPr>
          <w:p w14:paraId="3B03998B" w14:textId="4BCB1386" w:rsidR="00B31414" w:rsidRPr="00164AD9" w:rsidRDefault="0081359D">
            <w:pPr>
              <w:tabs>
                <w:tab w:val="left" w:pos="2160"/>
              </w:tabs>
              <w:rPr>
                <w:caps/>
              </w:rPr>
            </w:pPr>
            <w:r>
              <w:rPr>
                <w:caps/>
              </w:rPr>
              <w:t>na</w:t>
            </w:r>
          </w:p>
        </w:tc>
        <w:tc>
          <w:tcPr>
            <w:tcW w:w="720" w:type="dxa"/>
          </w:tcPr>
          <w:p w14:paraId="14263FBE" w14:textId="03535650" w:rsidR="00B31414" w:rsidRPr="00164AD9" w:rsidRDefault="00AA166C">
            <w:pPr>
              <w:tabs>
                <w:tab w:val="left" w:pos="2160"/>
              </w:tabs>
              <w:rPr>
                <w:caps/>
              </w:rPr>
            </w:pPr>
            <w:r>
              <w:rPr>
                <w:caps/>
              </w:rPr>
              <w:t>s</w:t>
            </w:r>
          </w:p>
        </w:tc>
        <w:tc>
          <w:tcPr>
            <w:tcW w:w="810" w:type="dxa"/>
          </w:tcPr>
          <w:p w14:paraId="1A681220" w14:textId="4DE67D18" w:rsidR="00B31414" w:rsidRPr="00164AD9" w:rsidRDefault="00AF692F">
            <w:pPr>
              <w:tabs>
                <w:tab w:val="left" w:pos="2160"/>
              </w:tabs>
              <w:rPr>
                <w:caps/>
              </w:rPr>
            </w:pPr>
            <w:r>
              <w:rPr>
                <w:caps/>
              </w:rPr>
              <w:t>NA</w:t>
            </w:r>
          </w:p>
        </w:tc>
        <w:tc>
          <w:tcPr>
            <w:tcW w:w="630" w:type="dxa"/>
          </w:tcPr>
          <w:p w14:paraId="258C0EA6" w14:textId="77777777" w:rsidR="00B31414" w:rsidRPr="00164AD9" w:rsidRDefault="00B31414">
            <w:pPr>
              <w:tabs>
                <w:tab w:val="left" w:pos="2160"/>
              </w:tabs>
              <w:rPr>
                <w:caps/>
              </w:rPr>
            </w:pPr>
          </w:p>
        </w:tc>
        <w:tc>
          <w:tcPr>
            <w:tcW w:w="630" w:type="dxa"/>
          </w:tcPr>
          <w:p w14:paraId="091AB28D" w14:textId="77777777" w:rsidR="00B31414" w:rsidRPr="00164AD9" w:rsidRDefault="00B31414">
            <w:pPr>
              <w:tabs>
                <w:tab w:val="left" w:pos="2160"/>
              </w:tabs>
              <w:rPr>
                <w:caps/>
              </w:rPr>
            </w:pPr>
          </w:p>
        </w:tc>
        <w:tc>
          <w:tcPr>
            <w:tcW w:w="540" w:type="dxa"/>
          </w:tcPr>
          <w:p w14:paraId="60408032" w14:textId="77777777" w:rsidR="00B31414" w:rsidRPr="00164AD9" w:rsidRDefault="00B31414">
            <w:pPr>
              <w:tabs>
                <w:tab w:val="left" w:pos="2160"/>
              </w:tabs>
              <w:rPr>
                <w:caps/>
              </w:rPr>
            </w:pPr>
          </w:p>
        </w:tc>
        <w:tc>
          <w:tcPr>
            <w:tcW w:w="540" w:type="dxa"/>
          </w:tcPr>
          <w:p w14:paraId="2582E81D" w14:textId="77777777" w:rsidR="00B31414" w:rsidRPr="00164AD9" w:rsidRDefault="00B31414">
            <w:pPr>
              <w:tabs>
                <w:tab w:val="left" w:pos="2160"/>
              </w:tabs>
              <w:rPr>
                <w:caps/>
              </w:rPr>
            </w:pPr>
          </w:p>
        </w:tc>
        <w:tc>
          <w:tcPr>
            <w:tcW w:w="720" w:type="dxa"/>
            <w:shd w:val="clear" w:color="auto" w:fill="E0E0E0"/>
          </w:tcPr>
          <w:p w14:paraId="2A0F743B" w14:textId="77777777" w:rsidR="00B31414" w:rsidRPr="00BD49AF" w:rsidRDefault="00B31414">
            <w:pPr>
              <w:tabs>
                <w:tab w:val="left" w:pos="2160"/>
              </w:tabs>
              <w:rPr>
                <w:caps/>
                <w:color w:val="FF0000"/>
              </w:rPr>
            </w:pPr>
          </w:p>
        </w:tc>
      </w:tr>
      <w:tr w:rsidR="00AA166C" w14:paraId="2E2C4636" w14:textId="77777777" w:rsidTr="00AA166C">
        <w:trPr>
          <w:cantSplit/>
          <w:trHeight w:val="1133"/>
        </w:trPr>
        <w:tc>
          <w:tcPr>
            <w:tcW w:w="2988" w:type="dxa"/>
            <w:tcBorders>
              <w:left w:val="nil"/>
              <w:bottom w:val="nil"/>
            </w:tcBorders>
          </w:tcPr>
          <w:p w14:paraId="24669737" w14:textId="77777777" w:rsidR="0008781A" w:rsidRDefault="0008781A" w:rsidP="0008781A">
            <w:pPr>
              <w:tabs>
                <w:tab w:val="left" w:pos="360"/>
                <w:tab w:val="left" w:pos="2160"/>
              </w:tabs>
              <w:rPr>
                <w:sz w:val="16"/>
                <w:szCs w:val="16"/>
                <w:highlight w:val="yellow"/>
              </w:rPr>
            </w:pPr>
          </w:p>
          <w:p w14:paraId="0EC3EEDA" w14:textId="77777777" w:rsidR="00B31414" w:rsidRPr="0008781A" w:rsidRDefault="0008781A" w:rsidP="0008781A">
            <w:pPr>
              <w:tabs>
                <w:tab w:val="left" w:pos="360"/>
                <w:tab w:val="left" w:pos="2160"/>
              </w:tabs>
              <w:rPr>
                <w:b/>
              </w:rPr>
            </w:pPr>
            <w:r w:rsidRPr="0008781A">
              <w:rPr>
                <w:b/>
                <w:highlight w:val="yellow"/>
              </w:rPr>
              <w:t>Clinical Location Age of patient</w:t>
            </w:r>
          </w:p>
        </w:tc>
        <w:tc>
          <w:tcPr>
            <w:tcW w:w="607" w:type="dxa"/>
            <w:shd w:val="clear" w:color="auto" w:fill="D9D9D9"/>
          </w:tcPr>
          <w:p w14:paraId="0DAEDAD2" w14:textId="77777777" w:rsidR="0008781A" w:rsidRPr="00BD49AF" w:rsidRDefault="0008781A">
            <w:pPr>
              <w:tabs>
                <w:tab w:val="left" w:pos="2160"/>
              </w:tabs>
              <w:rPr>
                <w:color w:val="FF0000"/>
              </w:rPr>
            </w:pPr>
          </w:p>
        </w:tc>
        <w:tc>
          <w:tcPr>
            <w:tcW w:w="450" w:type="dxa"/>
          </w:tcPr>
          <w:p w14:paraId="080D518E" w14:textId="77777777" w:rsidR="00B31414" w:rsidRPr="00AC3D2C" w:rsidRDefault="0033161B">
            <w:pPr>
              <w:tabs>
                <w:tab w:val="left" w:pos="2160"/>
              </w:tabs>
              <w:rPr>
                <w:color w:val="000000"/>
              </w:rPr>
            </w:pPr>
            <w:r w:rsidRPr="00AC3D2C">
              <w:rPr>
                <w:color w:val="000000"/>
              </w:rPr>
              <w:t>NA</w:t>
            </w:r>
          </w:p>
        </w:tc>
        <w:tc>
          <w:tcPr>
            <w:tcW w:w="630" w:type="dxa"/>
          </w:tcPr>
          <w:p w14:paraId="23B193EE" w14:textId="77777777" w:rsidR="00B31414" w:rsidRPr="00C15C92" w:rsidRDefault="008664D8">
            <w:pPr>
              <w:tabs>
                <w:tab w:val="left" w:pos="2160"/>
              </w:tabs>
              <w:rPr>
                <w:color w:val="000000" w:themeColor="text1"/>
                <w:sz w:val="15"/>
                <w:szCs w:val="15"/>
              </w:rPr>
            </w:pPr>
            <w:r w:rsidRPr="00C15C92">
              <w:rPr>
                <w:color w:val="000000" w:themeColor="text1"/>
                <w:sz w:val="15"/>
                <w:szCs w:val="15"/>
              </w:rPr>
              <w:t>B</w:t>
            </w:r>
            <w:r w:rsidR="00053DB1" w:rsidRPr="00C15C92">
              <w:rPr>
                <w:color w:val="000000" w:themeColor="text1"/>
                <w:sz w:val="15"/>
                <w:szCs w:val="15"/>
              </w:rPr>
              <w:t>ellevue Ele</w:t>
            </w:r>
            <w:r w:rsidR="0025775E" w:rsidRPr="00C15C92">
              <w:rPr>
                <w:color w:val="000000" w:themeColor="text1"/>
                <w:sz w:val="15"/>
                <w:szCs w:val="15"/>
              </w:rPr>
              <w:t>mentary</w:t>
            </w:r>
          </w:p>
          <w:p w14:paraId="01FE6EF6" w14:textId="0A547198" w:rsidR="0025775E" w:rsidRPr="0025775E" w:rsidRDefault="0025775E">
            <w:pPr>
              <w:tabs>
                <w:tab w:val="left" w:pos="2160"/>
              </w:tabs>
              <w:rPr>
                <w:color w:val="FF0000"/>
                <w:sz w:val="15"/>
                <w:szCs w:val="15"/>
              </w:rPr>
            </w:pPr>
            <w:r w:rsidRPr="00C15C92">
              <w:rPr>
                <w:color w:val="000000" w:themeColor="text1"/>
                <w:sz w:val="15"/>
                <w:szCs w:val="15"/>
              </w:rPr>
              <w:t>Ages 7-8</w:t>
            </w:r>
          </w:p>
        </w:tc>
        <w:tc>
          <w:tcPr>
            <w:tcW w:w="630" w:type="dxa"/>
          </w:tcPr>
          <w:p w14:paraId="18F37397" w14:textId="23C47591" w:rsidR="00B31414" w:rsidRPr="00BD49AF" w:rsidRDefault="00D92119">
            <w:pPr>
              <w:tabs>
                <w:tab w:val="left" w:pos="2160"/>
              </w:tabs>
              <w:rPr>
                <w:color w:val="FF0000"/>
              </w:rPr>
            </w:pPr>
            <w:r>
              <w:rPr>
                <w:caps/>
              </w:rPr>
              <w:t>NA</w:t>
            </w:r>
          </w:p>
        </w:tc>
        <w:tc>
          <w:tcPr>
            <w:tcW w:w="720" w:type="dxa"/>
          </w:tcPr>
          <w:p w14:paraId="4EA61F61" w14:textId="414A20F7" w:rsidR="00B31414" w:rsidRPr="00B820AF" w:rsidRDefault="0090551C">
            <w:pPr>
              <w:tabs>
                <w:tab w:val="left" w:pos="2160"/>
              </w:tabs>
              <w:rPr>
                <w:color w:val="000000" w:themeColor="text1"/>
              </w:rPr>
            </w:pPr>
            <w:r w:rsidRPr="00B820AF">
              <w:rPr>
                <w:color w:val="000000" w:themeColor="text1"/>
              </w:rPr>
              <w:t>B</w:t>
            </w:r>
            <w:r w:rsidR="00A575B0" w:rsidRPr="00B820AF">
              <w:rPr>
                <w:color w:val="000000" w:themeColor="text1"/>
              </w:rPr>
              <w:t>&amp;</w:t>
            </w:r>
            <w:r w:rsidRPr="00B820AF">
              <w:rPr>
                <w:color w:val="000000" w:themeColor="text1"/>
              </w:rPr>
              <w:t>G CLUB</w:t>
            </w:r>
          </w:p>
        </w:tc>
        <w:tc>
          <w:tcPr>
            <w:tcW w:w="720" w:type="dxa"/>
          </w:tcPr>
          <w:p w14:paraId="560EAD92" w14:textId="1374D650" w:rsidR="00B31414" w:rsidRPr="00BD49AF" w:rsidRDefault="00B820AF">
            <w:pPr>
              <w:tabs>
                <w:tab w:val="left" w:pos="2160"/>
              </w:tabs>
              <w:rPr>
                <w:color w:val="FF0000"/>
              </w:rPr>
            </w:pPr>
            <w:r w:rsidRPr="00B820AF">
              <w:rPr>
                <w:color w:val="000000" w:themeColor="text1"/>
              </w:rPr>
              <w:t>LC</w:t>
            </w:r>
          </w:p>
        </w:tc>
        <w:tc>
          <w:tcPr>
            <w:tcW w:w="630" w:type="dxa"/>
          </w:tcPr>
          <w:p w14:paraId="0C259202" w14:textId="0D16A768" w:rsidR="00B31414" w:rsidRPr="00BD49AF" w:rsidRDefault="00097C93">
            <w:pPr>
              <w:tabs>
                <w:tab w:val="left" w:pos="2160"/>
              </w:tabs>
              <w:rPr>
                <w:color w:val="FF0000"/>
              </w:rPr>
            </w:pPr>
            <w:r w:rsidRPr="00097C93">
              <w:rPr>
                <w:color w:val="000000" w:themeColor="text1"/>
              </w:rPr>
              <w:t>NA</w:t>
            </w:r>
          </w:p>
        </w:tc>
        <w:tc>
          <w:tcPr>
            <w:tcW w:w="540" w:type="dxa"/>
            <w:shd w:val="clear" w:color="auto" w:fill="D9D9D9"/>
          </w:tcPr>
          <w:p w14:paraId="185F13A5" w14:textId="15D29864" w:rsidR="00B31414" w:rsidRPr="00BD49AF" w:rsidRDefault="00841CBF">
            <w:pPr>
              <w:tabs>
                <w:tab w:val="left" w:pos="2160"/>
              </w:tabs>
              <w:rPr>
                <w:color w:val="FF0000"/>
              </w:rPr>
            </w:pPr>
            <w:r>
              <w:rPr>
                <w:color w:val="FF0000"/>
              </w:rPr>
              <w:t>NA</w:t>
            </w:r>
          </w:p>
        </w:tc>
        <w:tc>
          <w:tcPr>
            <w:tcW w:w="720" w:type="dxa"/>
            <w:shd w:val="clear" w:color="auto" w:fill="FFFFFF"/>
          </w:tcPr>
          <w:p w14:paraId="7ADEB263" w14:textId="77777777" w:rsidR="00B31414" w:rsidRPr="00C23D53" w:rsidRDefault="00E735D8">
            <w:pPr>
              <w:tabs>
                <w:tab w:val="left" w:pos="2160"/>
              </w:tabs>
              <w:rPr>
                <w:color w:val="000000" w:themeColor="text1"/>
                <w:sz w:val="16"/>
                <w:szCs w:val="16"/>
              </w:rPr>
            </w:pPr>
            <w:r w:rsidRPr="00C23D53">
              <w:rPr>
                <w:color w:val="000000" w:themeColor="text1"/>
                <w:sz w:val="16"/>
                <w:szCs w:val="16"/>
              </w:rPr>
              <w:t>FRMC</w:t>
            </w:r>
          </w:p>
          <w:p w14:paraId="12816E45" w14:textId="434C64FE" w:rsidR="00E735D8" w:rsidRPr="00F22544" w:rsidRDefault="00E735D8">
            <w:pPr>
              <w:tabs>
                <w:tab w:val="left" w:pos="2160"/>
              </w:tabs>
              <w:rPr>
                <w:color w:val="FF0000"/>
              </w:rPr>
            </w:pPr>
            <w:r w:rsidRPr="00C23D53">
              <w:rPr>
                <w:color w:val="000000" w:themeColor="text1"/>
                <w:sz w:val="16"/>
                <w:szCs w:val="16"/>
              </w:rPr>
              <w:t>OB</w:t>
            </w:r>
          </w:p>
        </w:tc>
        <w:tc>
          <w:tcPr>
            <w:tcW w:w="720" w:type="dxa"/>
            <w:shd w:val="clear" w:color="auto" w:fill="FFFFFF"/>
          </w:tcPr>
          <w:p w14:paraId="0A7011EE" w14:textId="68615430" w:rsidR="00B31414" w:rsidRPr="00BD49AF" w:rsidRDefault="00315D4E">
            <w:pPr>
              <w:tabs>
                <w:tab w:val="left" w:pos="2160"/>
              </w:tabs>
              <w:rPr>
                <w:color w:val="FF0000"/>
              </w:rPr>
            </w:pPr>
            <w:r w:rsidRPr="00315D4E">
              <w:rPr>
                <w:color w:val="000000" w:themeColor="text1"/>
              </w:rPr>
              <w:t>ER</w:t>
            </w:r>
          </w:p>
        </w:tc>
        <w:tc>
          <w:tcPr>
            <w:tcW w:w="720" w:type="dxa"/>
            <w:shd w:val="clear" w:color="auto" w:fill="FFFFFF"/>
          </w:tcPr>
          <w:p w14:paraId="086C882B" w14:textId="7F52E510" w:rsidR="00B31414" w:rsidRPr="00BD49AF" w:rsidRDefault="0081359D">
            <w:pPr>
              <w:tabs>
                <w:tab w:val="left" w:pos="2160"/>
              </w:tabs>
              <w:rPr>
                <w:color w:val="FF0000"/>
              </w:rPr>
            </w:pPr>
            <w:r w:rsidRPr="0081359D">
              <w:rPr>
                <w:color w:val="000000" w:themeColor="text1"/>
              </w:rPr>
              <w:t>NA</w:t>
            </w:r>
          </w:p>
        </w:tc>
        <w:tc>
          <w:tcPr>
            <w:tcW w:w="720" w:type="dxa"/>
            <w:shd w:val="clear" w:color="auto" w:fill="FFFFFF"/>
          </w:tcPr>
          <w:p w14:paraId="46B08FA5" w14:textId="245D3B5A" w:rsidR="00B31414" w:rsidRPr="00AA166C" w:rsidRDefault="00AA166C">
            <w:pPr>
              <w:tabs>
                <w:tab w:val="left" w:pos="2160"/>
              </w:tabs>
              <w:rPr>
                <w:color w:val="000000" w:themeColor="text1"/>
                <w:sz w:val="16"/>
                <w:szCs w:val="16"/>
              </w:rPr>
            </w:pPr>
            <w:r w:rsidRPr="00AA166C">
              <w:rPr>
                <w:color w:val="000000" w:themeColor="text1"/>
                <w:sz w:val="16"/>
                <w:szCs w:val="16"/>
              </w:rPr>
              <w:t>OB FISTER</w:t>
            </w:r>
          </w:p>
        </w:tc>
        <w:tc>
          <w:tcPr>
            <w:tcW w:w="810" w:type="dxa"/>
            <w:shd w:val="clear" w:color="auto" w:fill="FFFFFF"/>
          </w:tcPr>
          <w:p w14:paraId="7E83855A" w14:textId="77EFB2A1" w:rsidR="00B31414" w:rsidRPr="00BD49AF" w:rsidRDefault="00AF692F">
            <w:pPr>
              <w:tabs>
                <w:tab w:val="left" w:pos="2160"/>
              </w:tabs>
              <w:rPr>
                <w:color w:val="FF0000"/>
              </w:rPr>
            </w:pPr>
            <w:r w:rsidRPr="00AF692F">
              <w:rPr>
                <w:color w:val="000000" w:themeColor="text1"/>
              </w:rPr>
              <w:t>NA</w:t>
            </w:r>
          </w:p>
        </w:tc>
        <w:tc>
          <w:tcPr>
            <w:tcW w:w="630" w:type="dxa"/>
            <w:shd w:val="clear" w:color="auto" w:fill="FFFFFF"/>
          </w:tcPr>
          <w:p w14:paraId="169FDACA" w14:textId="77777777" w:rsidR="00B31414" w:rsidRPr="00BD49AF" w:rsidRDefault="00B31414">
            <w:pPr>
              <w:tabs>
                <w:tab w:val="left" w:pos="2160"/>
              </w:tabs>
              <w:rPr>
                <w:color w:val="FF0000"/>
              </w:rPr>
            </w:pPr>
          </w:p>
        </w:tc>
        <w:tc>
          <w:tcPr>
            <w:tcW w:w="630" w:type="dxa"/>
            <w:shd w:val="clear" w:color="auto" w:fill="FFFFFF"/>
          </w:tcPr>
          <w:p w14:paraId="0D992C10" w14:textId="77777777" w:rsidR="00B31414" w:rsidRPr="00BD49AF" w:rsidRDefault="00B31414">
            <w:pPr>
              <w:tabs>
                <w:tab w:val="left" w:pos="2160"/>
              </w:tabs>
              <w:rPr>
                <w:color w:val="FF0000"/>
              </w:rPr>
            </w:pPr>
          </w:p>
        </w:tc>
        <w:tc>
          <w:tcPr>
            <w:tcW w:w="540" w:type="dxa"/>
            <w:shd w:val="clear" w:color="auto" w:fill="FFFFFF"/>
          </w:tcPr>
          <w:p w14:paraId="483C0986" w14:textId="77777777" w:rsidR="00B31414" w:rsidRPr="00BD49AF" w:rsidRDefault="00B31414">
            <w:pPr>
              <w:tabs>
                <w:tab w:val="left" w:pos="2160"/>
              </w:tabs>
              <w:rPr>
                <w:color w:val="FF0000"/>
              </w:rPr>
            </w:pPr>
          </w:p>
        </w:tc>
        <w:tc>
          <w:tcPr>
            <w:tcW w:w="540" w:type="dxa"/>
            <w:shd w:val="clear" w:color="auto" w:fill="FFFFFF"/>
          </w:tcPr>
          <w:p w14:paraId="42463DDC" w14:textId="77777777" w:rsidR="00B31414" w:rsidRPr="00BD49AF" w:rsidRDefault="00B31414">
            <w:pPr>
              <w:tabs>
                <w:tab w:val="left" w:pos="2160"/>
              </w:tabs>
              <w:rPr>
                <w:color w:val="FF0000"/>
              </w:rPr>
            </w:pPr>
          </w:p>
        </w:tc>
        <w:tc>
          <w:tcPr>
            <w:tcW w:w="720" w:type="dxa"/>
            <w:shd w:val="clear" w:color="auto" w:fill="D9D9D9"/>
          </w:tcPr>
          <w:p w14:paraId="1BBFF525" w14:textId="77777777" w:rsidR="00B31414" w:rsidRPr="00BD49AF" w:rsidRDefault="00B31414">
            <w:pPr>
              <w:tabs>
                <w:tab w:val="left" w:pos="2160"/>
              </w:tabs>
              <w:rPr>
                <w:color w:val="FF0000"/>
              </w:rPr>
            </w:pPr>
          </w:p>
        </w:tc>
      </w:tr>
      <w:tr w:rsidR="00AA166C" w14:paraId="692AE4FD" w14:textId="77777777" w:rsidTr="00AA166C">
        <w:trPr>
          <w:cantSplit/>
          <w:trHeight w:val="440"/>
        </w:trPr>
        <w:tc>
          <w:tcPr>
            <w:tcW w:w="2988" w:type="dxa"/>
            <w:tcBorders>
              <w:top w:val="nil"/>
              <w:left w:val="nil"/>
              <w:bottom w:val="nil"/>
            </w:tcBorders>
          </w:tcPr>
          <w:p w14:paraId="738E612D" w14:textId="77777777" w:rsidR="00B31414" w:rsidRDefault="00B31414" w:rsidP="00395E92">
            <w:pPr>
              <w:tabs>
                <w:tab w:val="left" w:pos="360"/>
                <w:tab w:val="left" w:pos="2160"/>
              </w:tabs>
            </w:pPr>
          </w:p>
        </w:tc>
        <w:tc>
          <w:tcPr>
            <w:tcW w:w="607" w:type="dxa"/>
          </w:tcPr>
          <w:p w14:paraId="3832FA34" w14:textId="77777777" w:rsidR="00B31414" w:rsidRPr="00AC3D2C" w:rsidRDefault="00AC3D2C">
            <w:pPr>
              <w:tabs>
                <w:tab w:val="left" w:pos="2160"/>
              </w:tabs>
              <w:rPr>
                <w:color w:val="FF0000"/>
              </w:rPr>
            </w:pPr>
            <w:r>
              <w:rPr>
                <w:color w:val="FF0000"/>
              </w:rPr>
              <w:t>KA</w:t>
            </w:r>
          </w:p>
        </w:tc>
        <w:tc>
          <w:tcPr>
            <w:tcW w:w="450" w:type="dxa"/>
          </w:tcPr>
          <w:p w14:paraId="16B5644D" w14:textId="77777777" w:rsidR="00B31414" w:rsidRPr="00AC3D2C" w:rsidRDefault="00AC3D2C">
            <w:pPr>
              <w:tabs>
                <w:tab w:val="left" w:pos="2160"/>
              </w:tabs>
              <w:rPr>
                <w:color w:val="FF0000"/>
              </w:rPr>
            </w:pPr>
            <w:r>
              <w:rPr>
                <w:color w:val="FF0000"/>
              </w:rPr>
              <w:t>KA</w:t>
            </w:r>
          </w:p>
        </w:tc>
        <w:tc>
          <w:tcPr>
            <w:tcW w:w="630" w:type="dxa"/>
          </w:tcPr>
          <w:p w14:paraId="47D5956B" w14:textId="5BFECD9F" w:rsidR="00B31414" w:rsidRPr="00AC3D2C" w:rsidRDefault="00FB4A8D">
            <w:pPr>
              <w:tabs>
                <w:tab w:val="left" w:pos="2160"/>
              </w:tabs>
              <w:rPr>
                <w:color w:val="FF0000"/>
              </w:rPr>
            </w:pPr>
            <w:r>
              <w:rPr>
                <w:color w:val="FF0000"/>
              </w:rPr>
              <w:t>KA</w:t>
            </w:r>
          </w:p>
        </w:tc>
        <w:tc>
          <w:tcPr>
            <w:tcW w:w="630" w:type="dxa"/>
          </w:tcPr>
          <w:p w14:paraId="67D21398" w14:textId="27224F4D" w:rsidR="00B31414" w:rsidRPr="00AC3D2C" w:rsidRDefault="00692FF9">
            <w:pPr>
              <w:tabs>
                <w:tab w:val="left" w:pos="2160"/>
              </w:tabs>
              <w:rPr>
                <w:color w:val="FF0000"/>
              </w:rPr>
            </w:pPr>
            <w:r>
              <w:rPr>
                <w:color w:val="FF0000"/>
              </w:rPr>
              <w:t>KA</w:t>
            </w:r>
          </w:p>
        </w:tc>
        <w:tc>
          <w:tcPr>
            <w:tcW w:w="720" w:type="dxa"/>
          </w:tcPr>
          <w:p w14:paraId="01469360" w14:textId="6A316A52" w:rsidR="00B31414" w:rsidRPr="00AC3D2C" w:rsidRDefault="00C540DF">
            <w:pPr>
              <w:tabs>
                <w:tab w:val="left" w:pos="2160"/>
              </w:tabs>
              <w:rPr>
                <w:color w:val="FF0000"/>
              </w:rPr>
            </w:pPr>
            <w:r>
              <w:rPr>
                <w:color w:val="FF0000"/>
              </w:rPr>
              <w:t>KA</w:t>
            </w:r>
          </w:p>
        </w:tc>
        <w:tc>
          <w:tcPr>
            <w:tcW w:w="720" w:type="dxa"/>
          </w:tcPr>
          <w:p w14:paraId="0B908599" w14:textId="2661A89E" w:rsidR="00B31414" w:rsidRPr="00AC3D2C" w:rsidRDefault="00542A5E">
            <w:pPr>
              <w:tabs>
                <w:tab w:val="left" w:pos="2160"/>
              </w:tabs>
              <w:rPr>
                <w:color w:val="FF0000"/>
              </w:rPr>
            </w:pPr>
            <w:r>
              <w:rPr>
                <w:color w:val="FF0000"/>
              </w:rPr>
              <w:t>KA</w:t>
            </w:r>
          </w:p>
        </w:tc>
        <w:tc>
          <w:tcPr>
            <w:tcW w:w="630" w:type="dxa"/>
          </w:tcPr>
          <w:p w14:paraId="4261E925" w14:textId="1715C0DF" w:rsidR="00B31414" w:rsidRPr="00AC3D2C" w:rsidRDefault="00841CBF">
            <w:pPr>
              <w:tabs>
                <w:tab w:val="left" w:pos="2160"/>
              </w:tabs>
              <w:rPr>
                <w:color w:val="FF0000"/>
              </w:rPr>
            </w:pPr>
            <w:r>
              <w:rPr>
                <w:color w:val="FF0000"/>
              </w:rPr>
              <w:t>KA</w:t>
            </w:r>
          </w:p>
        </w:tc>
        <w:tc>
          <w:tcPr>
            <w:tcW w:w="540" w:type="dxa"/>
            <w:shd w:val="clear" w:color="auto" w:fill="FFFFFF"/>
          </w:tcPr>
          <w:p w14:paraId="4139F603" w14:textId="41593C65" w:rsidR="00B31414" w:rsidRPr="00AC3D2C" w:rsidRDefault="00841CBF">
            <w:pPr>
              <w:tabs>
                <w:tab w:val="left" w:pos="2160"/>
              </w:tabs>
              <w:rPr>
                <w:color w:val="FF0000"/>
              </w:rPr>
            </w:pPr>
            <w:r>
              <w:rPr>
                <w:color w:val="FF0000"/>
              </w:rPr>
              <w:t>KA</w:t>
            </w:r>
          </w:p>
        </w:tc>
        <w:tc>
          <w:tcPr>
            <w:tcW w:w="720" w:type="dxa"/>
            <w:shd w:val="clear" w:color="auto" w:fill="FFFFFF"/>
          </w:tcPr>
          <w:p w14:paraId="679FB0D9" w14:textId="4E7FC3E1" w:rsidR="00B31414" w:rsidRPr="00AC3D2C" w:rsidRDefault="004D7752">
            <w:pPr>
              <w:tabs>
                <w:tab w:val="left" w:pos="2160"/>
              </w:tabs>
              <w:rPr>
                <w:color w:val="FF0000"/>
              </w:rPr>
            </w:pPr>
            <w:r>
              <w:rPr>
                <w:color w:val="FF0000"/>
              </w:rPr>
              <w:t>KA</w:t>
            </w:r>
          </w:p>
        </w:tc>
        <w:tc>
          <w:tcPr>
            <w:tcW w:w="720" w:type="dxa"/>
            <w:shd w:val="clear" w:color="auto" w:fill="FFFFFF"/>
          </w:tcPr>
          <w:p w14:paraId="745053EA" w14:textId="3E05F341" w:rsidR="00B31414" w:rsidRPr="00AC3D2C" w:rsidRDefault="00E415A0">
            <w:pPr>
              <w:tabs>
                <w:tab w:val="left" w:pos="2160"/>
              </w:tabs>
              <w:rPr>
                <w:color w:val="FF0000"/>
              </w:rPr>
            </w:pPr>
            <w:r>
              <w:rPr>
                <w:color w:val="FF0000"/>
              </w:rPr>
              <w:t>KA</w:t>
            </w:r>
          </w:p>
        </w:tc>
        <w:tc>
          <w:tcPr>
            <w:tcW w:w="720" w:type="dxa"/>
            <w:shd w:val="clear" w:color="auto" w:fill="FFFFFF"/>
          </w:tcPr>
          <w:p w14:paraId="48B0251A" w14:textId="1AFF3207" w:rsidR="00B31414" w:rsidRPr="00AC3D2C" w:rsidRDefault="005313D0">
            <w:pPr>
              <w:tabs>
                <w:tab w:val="left" w:pos="2160"/>
              </w:tabs>
              <w:rPr>
                <w:color w:val="FF0000"/>
              </w:rPr>
            </w:pPr>
            <w:r>
              <w:rPr>
                <w:color w:val="FF0000"/>
              </w:rPr>
              <w:t>KA</w:t>
            </w:r>
          </w:p>
        </w:tc>
        <w:tc>
          <w:tcPr>
            <w:tcW w:w="720" w:type="dxa"/>
            <w:shd w:val="clear" w:color="auto" w:fill="FFFFFF"/>
          </w:tcPr>
          <w:p w14:paraId="288C4245" w14:textId="2D1B97FB" w:rsidR="00B31414" w:rsidRPr="00AC3D2C" w:rsidRDefault="00334FDF">
            <w:pPr>
              <w:tabs>
                <w:tab w:val="left" w:pos="2160"/>
              </w:tabs>
              <w:rPr>
                <w:color w:val="FF0000"/>
              </w:rPr>
            </w:pPr>
            <w:r>
              <w:rPr>
                <w:color w:val="FF0000"/>
              </w:rPr>
              <w:t>KA</w:t>
            </w:r>
          </w:p>
        </w:tc>
        <w:tc>
          <w:tcPr>
            <w:tcW w:w="810" w:type="dxa"/>
            <w:shd w:val="clear" w:color="auto" w:fill="FFFFFF"/>
          </w:tcPr>
          <w:p w14:paraId="27D71328" w14:textId="77777777" w:rsidR="00B31414" w:rsidRPr="00AC3D2C" w:rsidRDefault="00B31414">
            <w:pPr>
              <w:tabs>
                <w:tab w:val="left" w:pos="2160"/>
              </w:tabs>
              <w:rPr>
                <w:color w:val="FF0000"/>
              </w:rPr>
            </w:pPr>
          </w:p>
        </w:tc>
        <w:tc>
          <w:tcPr>
            <w:tcW w:w="630" w:type="dxa"/>
            <w:shd w:val="clear" w:color="auto" w:fill="FFFFFF"/>
          </w:tcPr>
          <w:p w14:paraId="0106A0F4" w14:textId="77777777" w:rsidR="00B31414" w:rsidRPr="00AC3D2C" w:rsidRDefault="00B31414">
            <w:pPr>
              <w:tabs>
                <w:tab w:val="left" w:pos="2160"/>
              </w:tabs>
              <w:rPr>
                <w:color w:val="FF0000"/>
              </w:rPr>
            </w:pPr>
          </w:p>
        </w:tc>
        <w:tc>
          <w:tcPr>
            <w:tcW w:w="630" w:type="dxa"/>
            <w:shd w:val="clear" w:color="auto" w:fill="FFFFFF"/>
          </w:tcPr>
          <w:p w14:paraId="765965B0" w14:textId="77777777" w:rsidR="00B31414" w:rsidRPr="00AC3D2C" w:rsidRDefault="00B31414">
            <w:pPr>
              <w:tabs>
                <w:tab w:val="left" w:pos="2160"/>
              </w:tabs>
              <w:rPr>
                <w:color w:val="FF0000"/>
              </w:rPr>
            </w:pPr>
          </w:p>
        </w:tc>
        <w:tc>
          <w:tcPr>
            <w:tcW w:w="540" w:type="dxa"/>
            <w:shd w:val="clear" w:color="auto" w:fill="FFFFFF"/>
          </w:tcPr>
          <w:p w14:paraId="5E9F01DB" w14:textId="77777777" w:rsidR="00B31414" w:rsidRPr="00AC3D2C" w:rsidRDefault="00B31414">
            <w:pPr>
              <w:tabs>
                <w:tab w:val="left" w:pos="2160"/>
              </w:tabs>
              <w:rPr>
                <w:color w:val="FF0000"/>
              </w:rPr>
            </w:pPr>
          </w:p>
        </w:tc>
        <w:tc>
          <w:tcPr>
            <w:tcW w:w="540" w:type="dxa"/>
            <w:shd w:val="clear" w:color="auto" w:fill="FFFFFF"/>
          </w:tcPr>
          <w:p w14:paraId="151709C0" w14:textId="77777777" w:rsidR="00B31414" w:rsidRPr="00AC3D2C" w:rsidRDefault="00B31414">
            <w:pPr>
              <w:tabs>
                <w:tab w:val="left" w:pos="2160"/>
              </w:tabs>
              <w:rPr>
                <w:color w:val="FF0000"/>
              </w:rPr>
            </w:pPr>
          </w:p>
        </w:tc>
        <w:tc>
          <w:tcPr>
            <w:tcW w:w="720" w:type="dxa"/>
            <w:shd w:val="clear" w:color="auto" w:fill="FFFFFF"/>
          </w:tcPr>
          <w:p w14:paraId="2FDDC066" w14:textId="77777777" w:rsidR="00B31414" w:rsidRPr="00AC3D2C" w:rsidRDefault="00B31414">
            <w:pPr>
              <w:tabs>
                <w:tab w:val="left" w:pos="2160"/>
              </w:tabs>
              <w:rPr>
                <w:color w:val="FF0000"/>
              </w:rPr>
            </w:pPr>
          </w:p>
        </w:tc>
      </w:tr>
    </w:tbl>
    <w:p w14:paraId="2D9FB93E" w14:textId="77777777" w:rsidR="002C17F6" w:rsidRDefault="002C17F6" w:rsidP="004F5915">
      <w:pPr>
        <w:pStyle w:val="Caption"/>
      </w:pPr>
      <w:r>
        <w:t>Comments</w:t>
      </w:r>
      <w:r w:rsidR="004F5915">
        <w:t>:</w:t>
      </w:r>
    </w:p>
    <w:p w14:paraId="5DCC6E57" w14:textId="77777777" w:rsidR="006C5004" w:rsidRDefault="00F675C6" w:rsidP="006C5004">
      <w:pPr>
        <w:rPr>
          <w:color w:val="FF0000"/>
        </w:rPr>
      </w:pPr>
      <w:r>
        <w:t xml:space="preserve">Week:3 </w:t>
      </w:r>
      <w:r w:rsidR="00990B9C">
        <w:t xml:space="preserve">Industry vs </w:t>
      </w:r>
      <w:r w:rsidR="0025775E">
        <w:t>Inferiority was</w:t>
      </w:r>
      <w:r w:rsidR="00990B9C">
        <w:t xml:space="preserve"> Erikson’s stage of growth and </w:t>
      </w:r>
      <w:r w:rsidR="00253E29">
        <w:t>development due</w:t>
      </w:r>
      <w:r w:rsidR="001F46A3">
        <w:t xml:space="preserve"> to </w:t>
      </w:r>
      <w:r w:rsidR="00990B9C">
        <w:t xml:space="preserve">working with </w:t>
      </w:r>
      <w:r w:rsidR="009F6B9E">
        <w:t>3rd</w:t>
      </w:r>
      <w:r w:rsidR="00990B9C">
        <w:t xml:space="preserve"> and </w:t>
      </w:r>
      <w:r w:rsidR="009F6B9E">
        <w:t>4</w:t>
      </w:r>
      <w:r w:rsidR="009F6B9E" w:rsidRPr="009F6B9E">
        <w:rPr>
          <w:vertAlign w:val="superscript"/>
        </w:rPr>
        <w:t>th</w:t>
      </w:r>
      <w:r w:rsidR="009F6B9E">
        <w:t xml:space="preserve"> </w:t>
      </w:r>
      <w:r w:rsidR="00990B9C">
        <w:t>graders</w:t>
      </w:r>
      <w:r w:rsidR="001F46A3">
        <w:t xml:space="preserve">  </w:t>
      </w:r>
      <w:r w:rsidR="00E27A99">
        <w:t xml:space="preserve"> on their vision and hearing screening.</w:t>
      </w:r>
      <w:r w:rsidR="00FB4A8D">
        <w:t xml:space="preserve">  </w:t>
      </w:r>
      <w:r w:rsidR="00FB4A8D">
        <w:rPr>
          <w:color w:val="FF0000"/>
        </w:rPr>
        <w:t>Nice job!  KA</w:t>
      </w:r>
    </w:p>
    <w:p w14:paraId="74BB24DC" w14:textId="77777777" w:rsidR="00FB4A8D" w:rsidRDefault="00FB4A8D" w:rsidP="006C5004">
      <w:pPr>
        <w:rPr>
          <w:color w:val="FF0000"/>
        </w:rPr>
      </w:pPr>
    </w:p>
    <w:p w14:paraId="4A8210B2" w14:textId="77777777" w:rsidR="00FB4A8D" w:rsidRDefault="00FB4A8D" w:rsidP="00FB4A8D">
      <w:pPr>
        <w:rPr>
          <w:color w:val="FF0000"/>
          <w:sz w:val="24"/>
          <w:szCs w:val="24"/>
        </w:rPr>
      </w:pPr>
      <w:r>
        <w:rPr>
          <w:color w:val="FF0000"/>
          <w:sz w:val="24"/>
          <w:szCs w:val="24"/>
        </w:rPr>
        <w:t>Week 3 – 1b – You did a great job highlighting your communication techniques and how they focused on your knowledge of the school-age child.  KA</w:t>
      </w:r>
    </w:p>
    <w:p w14:paraId="7AC75168" w14:textId="77777777" w:rsidR="00FB4A8D" w:rsidRDefault="00FB4A8D" w:rsidP="00FB4A8D">
      <w:pPr>
        <w:rPr>
          <w:color w:val="FF0000"/>
          <w:sz w:val="24"/>
          <w:szCs w:val="24"/>
        </w:rPr>
      </w:pPr>
      <w:r>
        <w:rPr>
          <w:color w:val="FF0000"/>
          <w:sz w:val="24"/>
          <w:szCs w:val="24"/>
        </w:rPr>
        <w:lastRenderedPageBreak/>
        <w:t>Week 3 – 1e – You did a nice job identifying the correct growth and developmental level the students you worked with were in.  You recognized the students were in the Erikson’s stage of industry versus inferiority.  KA</w:t>
      </w:r>
    </w:p>
    <w:p w14:paraId="69AC8A11" w14:textId="77777777" w:rsidR="00FB4A8D" w:rsidRDefault="00FB4A8D" w:rsidP="00FB4A8D">
      <w:pPr>
        <w:rPr>
          <w:color w:val="FF0000"/>
          <w:sz w:val="24"/>
          <w:szCs w:val="24"/>
        </w:rPr>
      </w:pPr>
    </w:p>
    <w:p w14:paraId="3A936909" w14:textId="77777777" w:rsidR="00EE450C" w:rsidRDefault="00EE450C" w:rsidP="00EE450C">
      <w:pPr>
        <w:rPr>
          <w:color w:val="FF0000"/>
        </w:rPr>
      </w:pPr>
    </w:p>
    <w:p w14:paraId="79F4811F" w14:textId="77777777" w:rsidR="00A575B0" w:rsidRDefault="00EE450C" w:rsidP="00EE450C">
      <w:pPr>
        <w:rPr>
          <w:color w:val="FF0000"/>
        </w:rPr>
      </w:pPr>
      <w:r w:rsidRPr="00EF3855">
        <w:t xml:space="preserve">Week </w:t>
      </w:r>
      <w:r>
        <w:t>5</w:t>
      </w:r>
      <w:r w:rsidRPr="00EF3855">
        <w:t xml:space="preserve">-1e The stage of growth and development were School age Industry vs inferiority </w:t>
      </w:r>
      <w:r>
        <w:t>boys and girls club kids were between the ages of</w:t>
      </w:r>
      <w:r w:rsidRPr="00EF3855">
        <w:t xml:space="preserve"> </w:t>
      </w:r>
      <w:r w:rsidR="001D2960">
        <w:t xml:space="preserve">6 </w:t>
      </w:r>
      <w:r w:rsidRPr="00EF3855">
        <w:t>and 10</w:t>
      </w:r>
      <w:r w:rsidR="00C540DF">
        <w:t xml:space="preserve"> </w:t>
      </w:r>
      <w:r w:rsidR="00C540DF">
        <w:rPr>
          <w:color w:val="FF0000"/>
        </w:rPr>
        <w:t>KA</w:t>
      </w:r>
    </w:p>
    <w:p w14:paraId="1394D176" w14:textId="77777777" w:rsidR="00C540DF" w:rsidRDefault="00C540DF" w:rsidP="00EE450C">
      <w:pPr>
        <w:rPr>
          <w:color w:val="FF0000"/>
          <w:sz w:val="24"/>
          <w:szCs w:val="24"/>
        </w:rPr>
      </w:pPr>
    </w:p>
    <w:p w14:paraId="2877F756" w14:textId="77777777" w:rsidR="00C540DF" w:rsidRDefault="00C540DF" w:rsidP="00C540DF">
      <w:pPr>
        <w:rPr>
          <w:color w:val="FF0000"/>
        </w:rPr>
      </w:pPr>
      <w:r>
        <w:rPr>
          <w:color w:val="FF0000"/>
        </w:rPr>
        <w:t xml:space="preserve">Week 5- 1b- You did a nice job discussing the differences you noticed among the age groups you interacted with during your time at the Boys and Girls Club. </w:t>
      </w:r>
    </w:p>
    <w:p w14:paraId="1D585551" w14:textId="435CC168" w:rsidR="00C540DF" w:rsidRDefault="00C540DF" w:rsidP="00C540DF">
      <w:pPr>
        <w:rPr>
          <w:color w:val="FF0000"/>
        </w:rPr>
      </w:pPr>
      <w:r>
        <w:rPr>
          <w:color w:val="FF0000"/>
        </w:rPr>
        <w:t>Week 5 - 1e- Nice job describing the ways in which you adjusted your communication style as you educated and interacted with the different ages of children at the Boys and Girls Club. BS</w:t>
      </w:r>
      <w:r w:rsidR="005667BB">
        <w:rPr>
          <w:color w:val="FF0000"/>
        </w:rPr>
        <w:t>.</w:t>
      </w:r>
    </w:p>
    <w:p w14:paraId="0763A28B" w14:textId="28D87F86" w:rsidR="005667BB" w:rsidRPr="00542A5E" w:rsidRDefault="005667BB" w:rsidP="00C540DF">
      <w:pPr>
        <w:rPr>
          <w:color w:val="FF0000"/>
        </w:rPr>
      </w:pPr>
      <w:r w:rsidRPr="00F23101">
        <w:rPr>
          <w:color w:val="000000" w:themeColor="text1"/>
          <w:sz w:val="16"/>
          <w:szCs w:val="16"/>
        </w:rPr>
        <w:t>Week 6 -1</w:t>
      </w:r>
      <w:r w:rsidR="001D3762">
        <w:rPr>
          <w:color w:val="000000" w:themeColor="text1"/>
          <w:sz w:val="16"/>
          <w:szCs w:val="16"/>
        </w:rPr>
        <w:t>e</w:t>
      </w:r>
      <w:r w:rsidRPr="00F23101">
        <w:rPr>
          <w:color w:val="000000" w:themeColor="text1"/>
          <w:sz w:val="16"/>
          <w:szCs w:val="16"/>
        </w:rPr>
        <w:t xml:space="preserve"> The stage of growth and development  intimacy vs isolation early adulthood my  patient was </w:t>
      </w:r>
      <w:r w:rsidR="0007487E">
        <w:rPr>
          <w:color w:val="000000" w:themeColor="text1"/>
          <w:sz w:val="16"/>
          <w:szCs w:val="16"/>
        </w:rPr>
        <w:t>over the age of 20</w:t>
      </w:r>
      <w:r w:rsidRPr="00F23101">
        <w:rPr>
          <w:color w:val="000000" w:themeColor="text1"/>
          <w:sz w:val="16"/>
          <w:szCs w:val="16"/>
        </w:rPr>
        <w:t xml:space="preserve"> </w:t>
      </w:r>
      <w:r w:rsidR="00542A5E">
        <w:rPr>
          <w:color w:val="FF0000"/>
          <w:sz w:val="16"/>
          <w:szCs w:val="16"/>
        </w:rPr>
        <w:t xml:space="preserve"> Nice job!  KA</w:t>
      </w:r>
    </w:p>
    <w:p w14:paraId="266FC226" w14:textId="5CD07EF6" w:rsidR="00C540DF" w:rsidRDefault="00C540DF" w:rsidP="00EE450C">
      <w:pPr>
        <w:rPr>
          <w:color w:val="FF0000"/>
          <w:sz w:val="24"/>
          <w:szCs w:val="24"/>
        </w:rPr>
      </w:pPr>
    </w:p>
    <w:p w14:paraId="2F3A6712" w14:textId="77777777" w:rsidR="00542A5E" w:rsidRDefault="00542A5E" w:rsidP="00542A5E">
      <w:pPr>
        <w:rPr>
          <w:color w:val="FF0000"/>
        </w:rPr>
      </w:pPr>
      <w:r>
        <w:rPr>
          <w:color w:val="FF0000"/>
        </w:rPr>
        <w:t>Week 6 – 1a – Shawnita, you did a nice job describing one of the mother’s you worked with during your lactation clinical and what occurred during the visit.  KA</w:t>
      </w:r>
    </w:p>
    <w:p w14:paraId="7E2C253D" w14:textId="77777777" w:rsidR="00C540DF" w:rsidRDefault="00C540DF" w:rsidP="00EE450C">
      <w:pPr>
        <w:rPr>
          <w:color w:val="FF0000"/>
          <w:sz w:val="24"/>
          <w:szCs w:val="24"/>
        </w:rPr>
      </w:pPr>
    </w:p>
    <w:p w14:paraId="36B155AA" w14:textId="77777777" w:rsidR="00F76200" w:rsidRDefault="00F76200" w:rsidP="00EE450C">
      <w:pPr>
        <w:rPr>
          <w:color w:val="FF0000"/>
        </w:rPr>
      </w:pPr>
      <w:r w:rsidRPr="00EB4EC7">
        <w:rPr>
          <w:color w:val="000000" w:themeColor="text1"/>
        </w:rPr>
        <w:t xml:space="preserve">Week </w:t>
      </w:r>
      <w:r w:rsidR="009C47A6">
        <w:rPr>
          <w:color w:val="000000" w:themeColor="text1"/>
        </w:rPr>
        <w:t>8</w:t>
      </w:r>
      <w:r w:rsidRPr="00EB4EC7">
        <w:rPr>
          <w:color w:val="000000" w:themeColor="text1"/>
        </w:rPr>
        <w:t xml:space="preserve">- The stage of growth and development for my patient were intimacy vs isolation early adulthood my patient was </w:t>
      </w:r>
      <w:r w:rsidR="009C47A6">
        <w:rPr>
          <w:color w:val="000000" w:themeColor="text1"/>
        </w:rPr>
        <w:t>29</w:t>
      </w:r>
      <w:r w:rsidRPr="00EB4EC7">
        <w:rPr>
          <w:color w:val="000000" w:themeColor="text1"/>
        </w:rPr>
        <w:t xml:space="preserve"> years old.</w:t>
      </w:r>
      <w:r w:rsidR="004D7752">
        <w:rPr>
          <w:color w:val="FF0000"/>
        </w:rPr>
        <w:t xml:space="preserve">  KA</w:t>
      </w:r>
    </w:p>
    <w:p w14:paraId="022D1B74" w14:textId="7D0471A4" w:rsidR="00687579" w:rsidRDefault="00687579" w:rsidP="00EE450C">
      <w:pPr>
        <w:rPr>
          <w:color w:val="FF0000"/>
        </w:rPr>
      </w:pPr>
      <w:r w:rsidRPr="00687579">
        <w:rPr>
          <w:color w:val="000000" w:themeColor="text1"/>
        </w:rPr>
        <w:t xml:space="preserve">Week 9- </w:t>
      </w:r>
      <w:r w:rsidRPr="00EB4EC7">
        <w:rPr>
          <w:color w:val="000000" w:themeColor="text1"/>
        </w:rPr>
        <w:t xml:space="preserve">The stage of growth and development for my patient were </w:t>
      </w:r>
      <w:r w:rsidR="00D24A76">
        <w:rPr>
          <w:color w:val="000000" w:themeColor="text1"/>
        </w:rPr>
        <w:t>integ</w:t>
      </w:r>
      <w:r w:rsidR="00277F28">
        <w:rPr>
          <w:color w:val="000000" w:themeColor="text1"/>
        </w:rPr>
        <w:t xml:space="preserve">rity </w:t>
      </w:r>
      <w:r w:rsidRPr="00EB4EC7">
        <w:rPr>
          <w:color w:val="000000" w:themeColor="text1"/>
        </w:rPr>
        <w:t xml:space="preserve">vs </w:t>
      </w:r>
      <w:r w:rsidR="00277F28">
        <w:rPr>
          <w:color w:val="000000" w:themeColor="text1"/>
        </w:rPr>
        <w:t xml:space="preserve">despair </w:t>
      </w:r>
      <w:r w:rsidR="00D24A76">
        <w:rPr>
          <w:color w:val="000000" w:themeColor="text1"/>
        </w:rPr>
        <w:t xml:space="preserve">late </w:t>
      </w:r>
      <w:r w:rsidRPr="00EB4EC7">
        <w:rPr>
          <w:color w:val="000000" w:themeColor="text1"/>
        </w:rPr>
        <w:t xml:space="preserve">adulthood my patient was </w:t>
      </w:r>
      <w:r w:rsidR="00277F28">
        <w:rPr>
          <w:color w:val="000000" w:themeColor="text1"/>
        </w:rPr>
        <w:t xml:space="preserve">83 </w:t>
      </w:r>
      <w:r w:rsidRPr="00EB4EC7">
        <w:rPr>
          <w:color w:val="000000" w:themeColor="text1"/>
        </w:rPr>
        <w:t>years old.</w:t>
      </w:r>
      <w:r>
        <w:rPr>
          <w:color w:val="FF0000"/>
        </w:rPr>
        <w:t xml:space="preserve">  </w:t>
      </w:r>
      <w:r w:rsidR="00E415A0">
        <w:rPr>
          <w:color w:val="FF0000"/>
        </w:rPr>
        <w:t>KA</w:t>
      </w:r>
    </w:p>
    <w:p w14:paraId="2E8893F8" w14:textId="48A16071" w:rsidR="00E415A0" w:rsidRDefault="00E415A0" w:rsidP="00EE450C">
      <w:pPr>
        <w:rPr>
          <w:color w:val="FF0000"/>
        </w:rPr>
      </w:pPr>
    </w:p>
    <w:p w14:paraId="2D530CD6" w14:textId="77777777" w:rsidR="00E415A0" w:rsidRDefault="00E415A0" w:rsidP="00E415A0">
      <w:pPr>
        <w:rPr>
          <w:rFonts w:ascii="Calibri" w:eastAsia="Calibri" w:hAnsi="Calibri" w:cs="Calibri"/>
          <w:color w:val="FF0000"/>
        </w:rPr>
      </w:pPr>
      <w:r>
        <w:rPr>
          <w:rFonts w:ascii="Calibri" w:eastAsia="Calibri" w:hAnsi="Calibri" w:cs="Calibri"/>
          <w:color w:val="FF0000"/>
        </w:rPr>
        <w:t>Week 9 – 1a – Shawnita, you did a nice job describing a patient you worked this week in the ER who was diagnosed with a UTI and hypotension.  KA</w:t>
      </w:r>
    </w:p>
    <w:p w14:paraId="64C02BF8" w14:textId="47D9572D" w:rsidR="00AA166C" w:rsidRDefault="00AA166C" w:rsidP="00E415A0">
      <w:pPr>
        <w:rPr>
          <w:rFonts w:ascii="Calibri" w:eastAsia="Calibri" w:hAnsi="Calibri" w:cs="Calibri"/>
          <w:color w:val="FF0000"/>
        </w:rPr>
      </w:pPr>
      <w:r w:rsidRPr="005113B9">
        <w:rPr>
          <w:rFonts w:ascii="Calibri" w:eastAsia="Calibri" w:hAnsi="Calibri" w:cs="Calibri"/>
          <w:color w:val="000000" w:themeColor="text1"/>
        </w:rPr>
        <w:t>Week 11- The stage of growth and development for my patient would be trust vs mistrust</w:t>
      </w:r>
      <w:r w:rsidR="005113B9" w:rsidRPr="005113B9">
        <w:rPr>
          <w:rFonts w:ascii="Calibri" w:eastAsia="Calibri" w:hAnsi="Calibri" w:cs="Calibri"/>
          <w:color w:val="000000" w:themeColor="text1"/>
        </w:rPr>
        <w:t xml:space="preserve"> my patient was an 48hr newborn.</w:t>
      </w:r>
      <w:r w:rsidR="00334FDF">
        <w:rPr>
          <w:rFonts w:ascii="Calibri" w:eastAsia="Calibri" w:hAnsi="Calibri" w:cs="Calibri"/>
          <w:color w:val="FF0000"/>
        </w:rPr>
        <w:t xml:space="preserve">  Good job!  KA</w:t>
      </w:r>
    </w:p>
    <w:p w14:paraId="77F23249" w14:textId="21800BAA" w:rsidR="00334FDF" w:rsidRDefault="00334FDF" w:rsidP="00E415A0">
      <w:pPr>
        <w:rPr>
          <w:rFonts w:ascii="Calibri" w:eastAsia="Calibri" w:hAnsi="Calibri" w:cs="Calibri"/>
          <w:color w:val="FF0000"/>
        </w:rPr>
      </w:pPr>
    </w:p>
    <w:p w14:paraId="2EE7B8D9" w14:textId="77777777" w:rsidR="00334FDF" w:rsidRPr="003654AF" w:rsidRDefault="00334FDF" w:rsidP="00334FDF">
      <w:pPr>
        <w:rPr>
          <w:color w:val="FF0000"/>
          <w:sz w:val="22"/>
          <w:szCs w:val="22"/>
        </w:rPr>
      </w:pPr>
      <w:r w:rsidRPr="003654AF">
        <w:rPr>
          <w:color w:val="FF0000"/>
          <w:sz w:val="22"/>
          <w:szCs w:val="22"/>
        </w:rPr>
        <w:t xml:space="preserve">Week 11 – 1a – You did a nice job describing the </w:t>
      </w:r>
      <w:r>
        <w:rPr>
          <w:color w:val="FF0000"/>
        </w:rPr>
        <w:t>baby</w:t>
      </w:r>
      <w:r w:rsidRPr="003654AF">
        <w:rPr>
          <w:color w:val="FF0000"/>
          <w:sz w:val="22"/>
          <w:szCs w:val="22"/>
        </w:rPr>
        <w:t xml:space="preserve"> you cared for while on OB this week and a little about </w:t>
      </w:r>
      <w:r>
        <w:rPr>
          <w:color w:val="FF0000"/>
        </w:rPr>
        <w:t>the mother’s</w:t>
      </w:r>
      <w:r w:rsidRPr="003654AF">
        <w:rPr>
          <w:color w:val="FF0000"/>
          <w:sz w:val="22"/>
          <w:szCs w:val="22"/>
        </w:rPr>
        <w:t xml:space="preserve"> obstetrical history.  KA</w:t>
      </w:r>
    </w:p>
    <w:p w14:paraId="0AAB243E" w14:textId="77777777" w:rsidR="00334FDF" w:rsidRPr="003654AF" w:rsidRDefault="00334FDF" w:rsidP="00334FDF">
      <w:pPr>
        <w:rPr>
          <w:color w:val="FF0000"/>
          <w:sz w:val="22"/>
          <w:szCs w:val="22"/>
        </w:rPr>
      </w:pPr>
      <w:r w:rsidRPr="003654AF">
        <w:rPr>
          <w:color w:val="FF0000"/>
          <w:sz w:val="22"/>
          <w:szCs w:val="22"/>
        </w:rPr>
        <w:t xml:space="preserve">Week 11 – 1d – You did a nice job describing safety concerns in OB and how we address them, specifically </w:t>
      </w:r>
      <w:r>
        <w:rPr>
          <w:color w:val="FF0000"/>
        </w:rPr>
        <w:t>potential medication errors</w:t>
      </w:r>
      <w:r w:rsidRPr="003654AF">
        <w:rPr>
          <w:color w:val="FF0000"/>
          <w:sz w:val="22"/>
          <w:szCs w:val="22"/>
        </w:rPr>
        <w:t>.  KA</w:t>
      </w:r>
    </w:p>
    <w:p w14:paraId="71FDB699" w14:textId="77777777" w:rsidR="00E415A0" w:rsidRPr="005113B9" w:rsidRDefault="00E415A0" w:rsidP="00EE450C">
      <w:pPr>
        <w:rPr>
          <w:color w:val="000000" w:themeColor="text1"/>
        </w:rPr>
      </w:pPr>
    </w:p>
    <w:p w14:paraId="58B91762" w14:textId="77777777" w:rsidR="00687579" w:rsidRPr="005113B9" w:rsidRDefault="00687579" w:rsidP="00EE450C">
      <w:pPr>
        <w:rPr>
          <w:color w:val="000000" w:themeColor="text1"/>
        </w:rPr>
      </w:pPr>
    </w:p>
    <w:p w14:paraId="005E57C1" w14:textId="50F1C17D" w:rsidR="00687579" w:rsidRPr="00C540DF" w:rsidRDefault="00687579" w:rsidP="00EE450C">
      <w:pPr>
        <w:rPr>
          <w:color w:val="FF0000"/>
          <w:sz w:val="24"/>
          <w:szCs w:val="24"/>
        </w:rPr>
        <w:sectPr w:rsidR="00687579" w:rsidRPr="00C540DF">
          <w:footerReference w:type="default" r:id="rId10"/>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540"/>
        <w:gridCol w:w="630"/>
        <w:gridCol w:w="630"/>
        <w:gridCol w:w="720"/>
        <w:gridCol w:w="540"/>
        <w:gridCol w:w="540"/>
        <w:gridCol w:w="630"/>
      </w:tblGrid>
      <w:tr w:rsidR="002C17F6" w14:paraId="1C9B5353" w14:textId="77777777" w:rsidTr="00F11AA3">
        <w:trPr>
          <w:cantSplit/>
        </w:trPr>
        <w:tc>
          <w:tcPr>
            <w:tcW w:w="3078" w:type="dxa"/>
            <w:tcBorders>
              <w:top w:val="single" w:sz="4" w:space="0" w:color="auto"/>
              <w:left w:val="single" w:sz="4" w:space="0" w:color="auto"/>
              <w:bottom w:val="single" w:sz="4" w:space="0" w:color="auto"/>
              <w:right w:val="nil"/>
            </w:tcBorders>
          </w:tcPr>
          <w:p w14:paraId="3E593CFD" w14:textId="77777777" w:rsidR="002C17F6" w:rsidRDefault="002C17F6">
            <w:pPr>
              <w:tabs>
                <w:tab w:val="left" w:pos="2160"/>
              </w:tabs>
              <w:rPr>
                <w:b/>
              </w:rPr>
            </w:pPr>
            <w:r>
              <w:rPr>
                <w:b/>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00858065" w14:textId="77777777" w:rsidR="002C17F6" w:rsidRPr="00020A28" w:rsidRDefault="002C17F6">
            <w:pPr>
              <w:pStyle w:val="Heading1"/>
              <w:rPr>
                <w:lang w:val="en-US" w:eastAsia="en-US"/>
              </w:rPr>
            </w:pPr>
          </w:p>
        </w:tc>
      </w:tr>
      <w:tr w:rsidR="002C17F6" w14:paraId="63BF078E"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0DD84636" w14:textId="77777777" w:rsidR="002C17F6" w:rsidRDefault="002C17F6">
            <w:pPr>
              <w:tabs>
                <w:tab w:val="left" w:pos="2160"/>
              </w:tabs>
            </w:pPr>
          </w:p>
          <w:p w14:paraId="3D0A474B" w14:textId="77777777" w:rsidR="008F618D" w:rsidRDefault="008F618D">
            <w:pPr>
              <w:tabs>
                <w:tab w:val="left" w:pos="2160"/>
              </w:tabs>
            </w:pPr>
            <w:r>
              <w:t xml:space="preserve">1.  </w:t>
            </w:r>
            <w:r w:rsidR="00EA1F91">
              <w:t>Describe</w:t>
            </w:r>
            <w:r w:rsidRPr="008F6DE3">
              <w:t xml:space="preserve"> the principles of growth and development and knowledge of pathophysiology as a basis for the provision of safe, quality n</w:t>
            </w:r>
            <w:r>
              <w:t>ursing care to children and the</w:t>
            </w:r>
          </w:p>
          <w:p w14:paraId="4E5DD6E2" w14:textId="77777777" w:rsidR="008F618D" w:rsidRDefault="008F618D">
            <w:pPr>
              <w:tabs>
                <w:tab w:val="left" w:pos="2160"/>
              </w:tabs>
            </w:pPr>
            <w:r>
              <w:t xml:space="preserve">     </w:t>
            </w:r>
            <w:r w:rsidR="00B6639D">
              <w:t>c</w:t>
            </w:r>
            <w:r w:rsidRPr="008F6DE3">
              <w:t>hildbearing family across the health-illness continuum.  (1,2,3</w:t>
            </w:r>
            <w:r w:rsidR="001A7096">
              <w:t>,4,7</w:t>
            </w:r>
            <w:r w:rsidRPr="008F6DE3">
              <w:t>)*</w:t>
            </w:r>
          </w:p>
          <w:p w14:paraId="01097AF7" w14:textId="77777777" w:rsidR="002C17F6" w:rsidRPr="008F618D" w:rsidRDefault="002C17F6" w:rsidP="008F618D"/>
        </w:tc>
      </w:tr>
      <w:tr w:rsidR="006A006A" w14:paraId="1B6A1D6D" w14:textId="77777777" w:rsidTr="00E346DC">
        <w:trPr>
          <w:cantSplit/>
        </w:trPr>
        <w:tc>
          <w:tcPr>
            <w:tcW w:w="3078" w:type="dxa"/>
            <w:tcBorders>
              <w:top w:val="single" w:sz="4" w:space="0" w:color="auto"/>
              <w:left w:val="single" w:sz="4" w:space="0" w:color="auto"/>
            </w:tcBorders>
          </w:tcPr>
          <w:p w14:paraId="3291CAC6" w14:textId="77777777" w:rsidR="006A006A" w:rsidRDefault="006A006A">
            <w:pPr>
              <w:tabs>
                <w:tab w:val="left" w:pos="360"/>
                <w:tab w:val="left" w:pos="2160"/>
              </w:tabs>
            </w:pPr>
            <w:r>
              <w:t>Weeks of Clinical</w:t>
            </w:r>
          </w:p>
        </w:tc>
        <w:tc>
          <w:tcPr>
            <w:tcW w:w="540" w:type="dxa"/>
            <w:tcBorders>
              <w:top w:val="single" w:sz="4" w:space="0" w:color="auto"/>
            </w:tcBorders>
            <w:vAlign w:val="center"/>
          </w:tcPr>
          <w:p w14:paraId="1E1CDA5C" w14:textId="77777777" w:rsidR="006A006A" w:rsidRDefault="006A006A" w:rsidP="00E346DC">
            <w:pPr>
              <w:tabs>
                <w:tab w:val="left" w:pos="2160"/>
              </w:tabs>
              <w:jc w:val="center"/>
            </w:pPr>
            <w:r>
              <w:t>1</w:t>
            </w:r>
          </w:p>
        </w:tc>
        <w:tc>
          <w:tcPr>
            <w:tcW w:w="630" w:type="dxa"/>
            <w:tcBorders>
              <w:top w:val="single" w:sz="4" w:space="0" w:color="auto"/>
            </w:tcBorders>
            <w:vAlign w:val="center"/>
          </w:tcPr>
          <w:p w14:paraId="53F1B963" w14:textId="77777777" w:rsidR="006A006A" w:rsidRDefault="006A006A" w:rsidP="00E346DC">
            <w:pPr>
              <w:tabs>
                <w:tab w:val="left" w:pos="2160"/>
              </w:tabs>
              <w:jc w:val="center"/>
            </w:pPr>
            <w:r>
              <w:t>2</w:t>
            </w:r>
          </w:p>
        </w:tc>
        <w:tc>
          <w:tcPr>
            <w:tcW w:w="630" w:type="dxa"/>
            <w:tcBorders>
              <w:top w:val="single" w:sz="4" w:space="0" w:color="auto"/>
            </w:tcBorders>
            <w:vAlign w:val="center"/>
          </w:tcPr>
          <w:p w14:paraId="7B61ED1E" w14:textId="77777777" w:rsidR="006A006A" w:rsidRDefault="006A006A" w:rsidP="00E346DC">
            <w:pPr>
              <w:tabs>
                <w:tab w:val="left" w:pos="2160"/>
              </w:tabs>
              <w:jc w:val="center"/>
            </w:pPr>
            <w:r>
              <w:t>3</w:t>
            </w:r>
          </w:p>
        </w:tc>
        <w:tc>
          <w:tcPr>
            <w:tcW w:w="720" w:type="dxa"/>
            <w:tcBorders>
              <w:top w:val="single" w:sz="4" w:space="0" w:color="auto"/>
            </w:tcBorders>
            <w:vAlign w:val="center"/>
          </w:tcPr>
          <w:p w14:paraId="76D29626" w14:textId="77777777" w:rsidR="006A006A" w:rsidRDefault="006A006A" w:rsidP="00E346DC">
            <w:pPr>
              <w:tabs>
                <w:tab w:val="left" w:pos="2160"/>
              </w:tabs>
              <w:jc w:val="center"/>
            </w:pPr>
            <w:r>
              <w:t>4</w:t>
            </w:r>
          </w:p>
        </w:tc>
        <w:tc>
          <w:tcPr>
            <w:tcW w:w="630" w:type="dxa"/>
            <w:tcBorders>
              <w:top w:val="single" w:sz="4" w:space="0" w:color="auto"/>
            </w:tcBorders>
            <w:vAlign w:val="center"/>
          </w:tcPr>
          <w:p w14:paraId="07D7328F" w14:textId="77777777" w:rsidR="006A006A" w:rsidRDefault="006A006A" w:rsidP="00E346DC">
            <w:pPr>
              <w:tabs>
                <w:tab w:val="left" w:pos="2160"/>
              </w:tabs>
              <w:jc w:val="center"/>
            </w:pPr>
            <w:r>
              <w:t>5</w:t>
            </w:r>
          </w:p>
        </w:tc>
        <w:tc>
          <w:tcPr>
            <w:tcW w:w="630" w:type="dxa"/>
            <w:tcBorders>
              <w:top w:val="single" w:sz="4" w:space="0" w:color="auto"/>
            </w:tcBorders>
            <w:vAlign w:val="center"/>
          </w:tcPr>
          <w:p w14:paraId="65BB4A13" w14:textId="77777777" w:rsidR="006A006A" w:rsidRDefault="006A006A" w:rsidP="00E346DC">
            <w:pPr>
              <w:tabs>
                <w:tab w:val="left" w:pos="2160"/>
              </w:tabs>
              <w:jc w:val="center"/>
            </w:pPr>
            <w:r>
              <w:t>6</w:t>
            </w:r>
          </w:p>
        </w:tc>
        <w:tc>
          <w:tcPr>
            <w:tcW w:w="630" w:type="dxa"/>
            <w:tcBorders>
              <w:top w:val="single" w:sz="4" w:space="0" w:color="auto"/>
            </w:tcBorders>
            <w:vAlign w:val="center"/>
          </w:tcPr>
          <w:p w14:paraId="5D15A899" w14:textId="77777777" w:rsidR="006A006A" w:rsidRPr="00B31414" w:rsidRDefault="006A006A" w:rsidP="00E346DC">
            <w:pPr>
              <w:tabs>
                <w:tab w:val="left" w:pos="2160"/>
              </w:tabs>
              <w:jc w:val="center"/>
            </w:pPr>
            <w:r w:rsidRPr="00B31414">
              <w:t>7</w:t>
            </w:r>
          </w:p>
        </w:tc>
        <w:tc>
          <w:tcPr>
            <w:tcW w:w="720" w:type="dxa"/>
            <w:tcBorders>
              <w:top w:val="single" w:sz="4" w:space="0" w:color="auto"/>
            </w:tcBorders>
            <w:shd w:val="clear" w:color="auto" w:fill="D9D9D9"/>
            <w:vAlign w:val="center"/>
          </w:tcPr>
          <w:p w14:paraId="22F1CC6D" w14:textId="77777777" w:rsidR="006A006A" w:rsidRPr="00DA4696" w:rsidRDefault="006A006A"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313C3915" w14:textId="77777777" w:rsidR="006A006A" w:rsidRDefault="006A006A" w:rsidP="00E346DC">
            <w:pPr>
              <w:tabs>
                <w:tab w:val="left" w:pos="2160"/>
              </w:tabs>
              <w:jc w:val="center"/>
            </w:pPr>
            <w:r>
              <w:t>8</w:t>
            </w:r>
          </w:p>
        </w:tc>
        <w:tc>
          <w:tcPr>
            <w:tcW w:w="630" w:type="dxa"/>
            <w:tcBorders>
              <w:top w:val="single" w:sz="4" w:space="0" w:color="auto"/>
            </w:tcBorders>
            <w:vAlign w:val="center"/>
          </w:tcPr>
          <w:p w14:paraId="6E66990B" w14:textId="77777777" w:rsidR="006A006A" w:rsidRDefault="006A006A" w:rsidP="00E346DC">
            <w:pPr>
              <w:tabs>
                <w:tab w:val="left" w:pos="2160"/>
              </w:tabs>
              <w:jc w:val="center"/>
            </w:pPr>
            <w:r>
              <w:t>9</w:t>
            </w:r>
          </w:p>
        </w:tc>
        <w:tc>
          <w:tcPr>
            <w:tcW w:w="630" w:type="dxa"/>
            <w:tcBorders>
              <w:top w:val="single" w:sz="4" w:space="0" w:color="auto"/>
            </w:tcBorders>
            <w:vAlign w:val="center"/>
          </w:tcPr>
          <w:p w14:paraId="710A2099" w14:textId="77777777" w:rsidR="006A006A" w:rsidRDefault="006A006A" w:rsidP="00E346DC">
            <w:pPr>
              <w:tabs>
                <w:tab w:val="left" w:pos="2160"/>
              </w:tabs>
              <w:jc w:val="center"/>
            </w:pPr>
            <w:r>
              <w:t>10</w:t>
            </w:r>
          </w:p>
        </w:tc>
        <w:tc>
          <w:tcPr>
            <w:tcW w:w="540" w:type="dxa"/>
            <w:tcBorders>
              <w:top w:val="single" w:sz="4" w:space="0" w:color="auto"/>
            </w:tcBorders>
            <w:vAlign w:val="center"/>
          </w:tcPr>
          <w:p w14:paraId="2C91731D" w14:textId="77777777" w:rsidR="006A006A" w:rsidRDefault="006A006A" w:rsidP="00E346DC">
            <w:pPr>
              <w:tabs>
                <w:tab w:val="left" w:pos="2160"/>
              </w:tabs>
              <w:jc w:val="center"/>
            </w:pPr>
            <w:r>
              <w:t>11</w:t>
            </w:r>
          </w:p>
        </w:tc>
        <w:tc>
          <w:tcPr>
            <w:tcW w:w="630" w:type="dxa"/>
            <w:tcBorders>
              <w:top w:val="single" w:sz="4" w:space="0" w:color="auto"/>
            </w:tcBorders>
            <w:vAlign w:val="center"/>
          </w:tcPr>
          <w:p w14:paraId="62F9D7CE" w14:textId="77777777" w:rsidR="006A006A" w:rsidRDefault="006A006A" w:rsidP="00E346DC">
            <w:pPr>
              <w:tabs>
                <w:tab w:val="left" w:pos="2160"/>
              </w:tabs>
              <w:jc w:val="center"/>
            </w:pPr>
            <w:r>
              <w:t>12</w:t>
            </w:r>
          </w:p>
        </w:tc>
        <w:tc>
          <w:tcPr>
            <w:tcW w:w="630" w:type="dxa"/>
            <w:tcBorders>
              <w:top w:val="single" w:sz="4" w:space="0" w:color="auto"/>
            </w:tcBorders>
            <w:vAlign w:val="center"/>
          </w:tcPr>
          <w:p w14:paraId="25D8E37D" w14:textId="77777777" w:rsidR="006A006A" w:rsidRPr="00503452" w:rsidRDefault="006A006A" w:rsidP="00E346DC">
            <w:pPr>
              <w:tabs>
                <w:tab w:val="left" w:pos="2160"/>
              </w:tabs>
              <w:jc w:val="center"/>
            </w:pPr>
            <w:r>
              <w:t>13</w:t>
            </w:r>
          </w:p>
        </w:tc>
        <w:tc>
          <w:tcPr>
            <w:tcW w:w="720" w:type="dxa"/>
            <w:tcBorders>
              <w:top w:val="single" w:sz="4" w:space="0" w:color="auto"/>
            </w:tcBorders>
            <w:vAlign w:val="center"/>
          </w:tcPr>
          <w:p w14:paraId="0C9BEA3C" w14:textId="77777777" w:rsidR="006A006A" w:rsidRPr="00503452" w:rsidRDefault="006A006A" w:rsidP="00E346DC">
            <w:pPr>
              <w:tabs>
                <w:tab w:val="left" w:pos="2160"/>
              </w:tabs>
              <w:jc w:val="center"/>
            </w:pPr>
            <w:r>
              <w:t>14</w:t>
            </w:r>
          </w:p>
        </w:tc>
        <w:tc>
          <w:tcPr>
            <w:tcW w:w="540" w:type="dxa"/>
            <w:tcBorders>
              <w:top w:val="single" w:sz="4" w:space="0" w:color="auto"/>
            </w:tcBorders>
            <w:vAlign w:val="center"/>
          </w:tcPr>
          <w:p w14:paraId="5475BFA3" w14:textId="77777777" w:rsidR="006A006A" w:rsidRPr="00B31414" w:rsidRDefault="006A006A" w:rsidP="00E346DC">
            <w:pPr>
              <w:tabs>
                <w:tab w:val="left" w:pos="2160"/>
              </w:tabs>
              <w:jc w:val="center"/>
            </w:pPr>
            <w:r w:rsidRPr="00B31414">
              <w:t>15</w:t>
            </w:r>
          </w:p>
        </w:tc>
        <w:tc>
          <w:tcPr>
            <w:tcW w:w="540" w:type="dxa"/>
            <w:tcBorders>
              <w:top w:val="single" w:sz="4" w:space="0" w:color="auto"/>
            </w:tcBorders>
            <w:vAlign w:val="center"/>
          </w:tcPr>
          <w:p w14:paraId="4445A0C3" w14:textId="77777777" w:rsidR="006A006A" w:rsidRPr="00AC6802" w:rsidRDefault="006A006A"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3E353CCB" w14:textId="77777777" w:rsidR="006A006A" w:rsidRPr="009B764C" w:rsidRDefault="006A006A" w:rsidP="00E346DC">
            <w:pPr>
              <w:tabs>
                <w:tab w:val="left" w:pos="2160"/>
              </w:tabs>
              <w:jc w:val="center"/>
              <w:rPr>
                <w:b/>
                <w:sz w:val="18"/>
                <w:szCs w:val="18"/>
              </w:rPr>
            </w:pPr>
            <w:r w:rsidRPr="009B764C">
              <w:rPr>
                <w:b/>
                <w:sz w:val="18"/>
                <w:szCs w:val="18"/>
              </w:rPr>
              <w:t>Final</w:t>
            </w:r>
          </w:p>
        </w:tc>
      </w:tr>
      <w:tr w:rsidR="00E11038" w14:paraId="71379CFA" w14:textId="77777777" w:rsidTr="00820544">
        <w:trPr>
          <w:cantSplit/>
          <w:trHeight w:val="238"/>
        </w:trPr>
        <w:tc>
          <w:tcPr>
            <w:tcW w:w="3078" w:type="dxa"/>
            <w:tcBorders>
              <w:top w:val="single" w:sz="4" w:space="0" w:color="auto"/>
              <w:left w:val="single" w:sz="4" w:space="0" w:color="auto"/>
            </w:tcBorders>
          </w:tcPr>
          <w:p w14:paraId="50F7A4BB" w14:textId="77777777" w:rsidR="00E11038" w:rsidRDefault="00E11038" w:rsidP="00E11038">
            <w:pPr>
              <w:tabs>
                <w:tab w:val="left" w:pos="2160"/>
              </w:tabs>
            </w:pPr>
          </w:p>
        </w:tc>
        <w:tc>
          <w:tcPr>
            <w:tcW w:w="540" w:type="dxa"/>
            <w:tcBorders>
              <w:top w:val="nil"/>
            </w:tcBorders>
          </w:tcPr>
          <w:p w14:paraId="4777745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4CB84391"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404F076"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5C89B017"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2935384D"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79BDA28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7B1237D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04F42E1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2699B247"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715919EB"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02443B32"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540" w:type="dxa"/>
            <w:tcBorders>
              <w:top w:val="nil"/>
            </w:tcBorders>
          </w:tcPr>
          <w:p w14:paraId="0E9F932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1ADD1C8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2F9C6453"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720" w:type="dxa"/>
            <w:tcBorders>
              <w:top w:val="nil"/>
            </w:tcBorders>
          </w:tcPr>
          <w:p w14:paraId="1DC1929B"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621FE9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01313FED"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596E22BD" w14:textId="77777777" w:rsidR="00E11038" w:rsidRDefault="00E11038" w:rsidP="00E11038">
            <w:pPr>
              <w:tabs>
                <w:tab w:val="left" w:pos="2160"/>
              </w:tabs>
              <w:jc w:val="center"/>
            </w:pPr>
          </w:p>
        </w:tc>
      </w:tr>
      <w:tr w:rsidR="006A006A" w14:paraId="43BD2156" w14:textId="77777777" w:rsidTr="00820544">
        <w:trPr>
          <w:cantSplit/>
          <w:trHeight w:val="1139"/>
        </w:trPr>
        <w:tc>
          <w:tcPr>
            <w:tcW w:w="3078" w:type="dxa"/>
            <w:tcBorders>
              <w:top w:val="single" w:sz="4" w:space="0" w:color="auto"/>
              <w:left w:val="single" w:sz="4" w:space="0" w:color="auto"/>
            </w:tcBorders>
          </w:tcPr>
          <w:p w14:paraId="7D8E12D6" w14:textId="77777777" w:rsidR="006A006A" w:rsidRDefault="006A006A">
            <w:pPr>
              <w:tabs>
                <w:tab w:val="left" w:pos="360"/>
                <w:tab w:val="left" w:pos="2160"/>
              </w:tabs>
              <w:rPr>
                <w:b/>
              </w:rPr>
            </w:pPr>
            <w:r>
              <w:rPr>
                <w:b/>
              </w:rPr>
              <w:t>Competencies:</w:t>
            </w:r>
          </w:p>
          <w:p w14:paraId="4E758ADC" w14:textId="77777777" w:rsidR="006A006A" w:rsidRDefault="006A006A" w:rsidP="009E35D9">
            <w:pPr>
              <w:numPr>
                <w:ilvl w:val="0"/>
                <w:numId w:val="2"/>
              </w:numPr>
              <w:tabs>
                <w:tab w:val="clear" w:pos="720"/>
                <w:tab w:val="num" w:pos="360"/>
                <w:tab w:val="left" w:pos="2160"/>
              </w:tabs>
              <w:ind w:left="360"/>
              <w:rPr>
                <w:b/>
              </w:rPr>
            </w:pPr>
            <w:r>
              <w:t>Describe psychological changes in response to the expectant mother’s pregnancy.</w:t>
            </w:r>
            <w:r w:rsidR="00E136F9">
              <w:t xml:space="preserve">  </w:t>
            </w:r>
            <w:r>
              <w:rPr>
                <w:b/>
              </w:rPr>
              <w:t>Maternal</w:t>
            </w:r>
          </w:p>
        </w:tc>
        <w:tc>
          <w:tcPr>
            <w:tcW w:w="540" w:type="dxa"/>
            <w:tcBorders>
              <w:top w:val="single" w:sz="4" w:space="0" w:color="auto"/>
            </w:tcBorders>
            <w:shd w:val="clear" w:color="auto" w:fill="D9D9D9"/>
          </w:tcPr>
          <w:p w14:paraId="0E5D0227" w14:textId="77777777" w:rsidR="006A006A" w:rsidRDefault="006A006A" w:rsidP="00D439BA">
            <w:pPr>
              <w:tabs>
                <w:tab w:val="left" w:pos="2160"/>
              </w:tabs>
            </w:pPr>
          </w:p>
        </w:tc>
        <w:tc>
          <w:tcPr>
            <w:tcW w:w="630" w:type="dxa"/>
            <w:tcBorders>
              <w:top w:val="single" w:sz="4" w:space="0" w:color="auto"/>
            </w:tcBorders>
          </w:tcPr>
          <w:p w14:paraId="212838AF" w14:textId="77777777" w:rsidR="006A006A" w:rsidRDefault="0033161B" w:rsidP="00D439BA">
            <w:pPr>
              <w:tabs>
                <w:tab w:val="left" w:pos="2160"/>
              </w:tabs>
            </w:pPr>
            <w:r>
              <w:t>NA</w:t>
            </w:r>
          </w:p>
        </w:tc>
        <w:tc>
          <w:tcPr>
            <w:tcW w:w="630" w:type="dxa"/>
            <w:tcBorders>
              <w:top w:val="single" w:sz="4" w:space="0" w:color="auto"/>
            </w:tcBorders>
          </w:tcPr>
          <w:p w14:paraId="1F1352FD" w14:textId="7FA03D0B" w:rsidR="006A006A" w:rsidRDefault="00DD7E03" w:rsidP="00D439BA">
            <w:pPr>
              <w:tabs>
                <w:tab w:val="left" w:pos="2160"/>
              </w:tabs>
            </w:pPr>
            <w:r>
              <w:t>NA</w:t>
            </w:r>
          </w:p>
        </w:tc>
        <w:tc>
          <w:tcPr>
            <w:tcW w:w="720" w:type="dxa"/>
            <w:tcBorders>
              <w:top w:val="single" w:sz="4" w:space="0" w:color="auto"/>
            </w:tcBorders>
          </w:tcPr>
          <w:p w14:paraId="43637D57" w14:textId="4F18ECFC" w:rsidR="006A006A" w:rsidRDefault="00D92119" w:rsidP="00D439BA">
            <w:pPr>
              <w:tabs>
                <w:tab w:val="left" w:pos="2160"/>
              </w:tabs>
            </w:pPr>
            <w:r>
              <w:rPr>
                <w:caps/>
              </w:rPr>
              <w:t>NA</w:t>
            </w:r>
          </w:p>
        </w:tc>
        <w:tc>
          <w:tcPr>
            <w:tcW w:w="630" w:type="dxa"/>
            <w:tcBorders>
              <w:top w:val="single" w:sz="4" w:space="0" w:color="auto"/>
            </w:tcBorders>
          </w:tcPr>
          <w:p w14:paraId="5ACC4CBE" w14:textId="73802091" w:rsidR="006A006A" w:rsidRDefault="00EE450C" w:rsidP="00D439BA">
            <w:pPr>
              <w:tabs>
                <w:tab w:val="left" w:pos="2160"/>
              </w:tabs>
            </w:pPr>
            <w:r>
              <w:t>NA</w:t>
            </w:r>
          </w:p>
        </w:tc>
        <w:tc>
          <w:tcPr>
            <w:tcW w:w="630" w:type="dxa"/>
            <w:tcBorders>
              <w:top w:val="single" w:sz="4" w:space="0" w:color="auto"/>
            </w:tcBorders>
          </w:tcPr>
          <w:p w14:paraId="6AA90291" w14:textId="52495AE7" w:rsidR="006A006A" w:rsidRDefault="00B820AF" w:rsidP="00D439BA">
            <w:pPr>
              <w:tabs>
                <w:tab w:val="left" w:pos="2160"/>
              </w:tabs>
            </w:pPr>
            <w:r>
              <w:t>NA</w:t>
            </w:r>
          </w:p>
        </w:tc>
        <w:tc>
          <w:tcPr>
            <w:tcW w:w="630" w:type="dxa"/>
            <w:tcBorders>
              <w:top w:val="single" w:sz="4" w:space="0" w:color="auto"/>
            </w:tcBorders>
          </w:tcPr>
          <w:p w14:paraId="70D463F1" w14:textId="702696B9" w:rsidR="006A006A" w:rsidRDefault="007F186C" w:rsidP="00D439BA">
            <w:pPr>
              <w:tabs>
                <w:tab w:val="left" w:pos="2160"/>
              </w:tabs>
            </w:pPr>
            <w:r>
              <w:t>NA</w:t>
            </w:r>
          </w:p>
        </w:tc>
        <w:tc>
          <w:tcPr>
            <w:tcW w:w="720" w:type="dxa"/>
            <w:tcBorders>
              <w:top w:val="single" w:sz="4" w:space="0" w:color="auto"/>
            </w:tcBorders>
            <w:shd w:val="clear" w:color="auto" w:fill="D9D9D9"/>
          </w:tcPr>
          <w:p w14:paraId="1F0B0AA4" w14:textId="0E77AD72" w:rsidR="006A006A" w:rsidRPr="00D65723" w:rsidRDefault="00841CBF" w:rsidP="00D439BA">
            <w:pPr>
              <w:tabs>
                <w:tab w:val="left" w:pos="2160"/>
              </w:tabs>
              <w:rPr>
                <w:color w:val="FF0000"/>
              </w:rPr>
            </w:pPr>
            <w:r>
              <w:rPr>
                <w:color w:val="FF0000"/>
              </w:rPr>
              <w:t>NA</w:t>
            </w:r>
          </w:p>
        </w:tc>
        <w:tc>
          <w:tcPr>
            <w:tcW w:w="630" w:type="dxa"/>
            <w:tcBorders>
              <w:top w:val="single" w:sz="4" w:space="0" w:color="auto"/>
            </w:tcBorders>
            <w:shd w:val="clear" w:color="auto" w:fill="FFFFFF"/>
          </w:tcPr>
          <w:p w14:paraId="05A3F33F" w14:textId="71C1504C" w:rsidR="006A006A" w:rsidRPr="00D65723" w:rsidRDefault="00224C18" w:rsidP="00D439BA">
            <w:pPr>
              <w:tabs>
                <w:tab w:val="left" w:pos="2160"/>
              </w:tabs>
            </w:pPr>
            <w:r>
              <w:t>S</w:t>
            </w:r>
          </w:p>
        </w:tc>
        <w:tc>
          <w:tcPr>
            <w:tcW w:w="630" w:type="dxa"/>
            <w:tcBorders>
              <w:top w:val="single" w:sz="4" w:space="0" w:color="auto"/>
            </w:tcBorders>
          </w:tcPr>
          <w:p w14:paraId="7DB77E2B" w14:textId="5BDC868B" w:rsidR="006A006A" w:rsidRDefault="00EF7485" w:rsidP="00D439BA">
            <w:pPr>
              <w:tabs>
                <w:tab w:val="left" w:pos="2160"/>
              </w:tabs>
            </w:pPr>
            <w:r>
              <w:t>NA</w:t>
            </w:r>
          </w:p>
        </w:tc>
        <w:tc>
          <w:tcPr>
            <w:tcW w:w="630" w:type="dxa"/>
            <w:tcBorders>
              <w:top w:val="single" w:sz="4" w:space="0" w:color="auto"/>
            </w:tcBorders>
          </w:tcPr>
          <w:p w14:paraId="03702000" w14:textId="585A83B2" w:rsidR="006A006A" w:rsidRDefault="003D4A58" w:rsidP="00D439BA">
            <w:pPr>
              <w:tabs>
                <w:tab w:val="left" w:pos="2160"/>
              </w:tabs>
            </w:pPr>
            <w:r>
              <w:t>NA</w:t>
            </w:r>
          </w:p>
        </w:tc>
        <w:tc>
          <w:tcPr>
            <w:tcW w:w="540" w:type="dxa"/>
            <w:tcBorders>
              <w:top w:val="single" w:sz="4" w:space="0" w:color="auto"/>
            </w:tcBorders>
          </w:tcPr>
          <w:p w14:paraId="7F885485" w14:textId="545B7B65" w:rsidR="006A006A" w:rsidRDefault="00AA166C" w:rsidP="00D439BA">
            <w:pPr>
              <w:tabs>
                <w:tab w:val="left" w:pos="2160"/>
              </w:tabs>
            </w:pPr>
            <w:r>
              <w:t>S</w:t>
            </w:r>
          </w:p>
        </w:tc>
        <w:tc>
          <w:tcPr>
            <w:tcW w:w="630" w:type="dxa"/>
            <w:tcBorders>
              <w:top w:val="single" w:sz="4" w:space="0" w:color="auto"/>
            </w:tcBorders>
          </w:tcPr>
          <w:p w14:paraId="2C1F7F2F" w14:textId="66158741" w:rsidR="006A006A" w:rsidRDefault="00AF692F" w:rsidP="00D439BA">
            <w:pPr>
              <w:tabs>
                <w:tab w:val="left" w:pos="2160"/>
              </w:tabs>
              <w:rPr>
                <w:sz w:val="18"/>
                <w:szCs w:val="18"/>
              </w:rPr>
            </w:pPr>
            <w:r>
              <w:rPr>
                <w:sz w:val="18"/>
                <w:szCs w:val="18"/>
              </w:rPr>
              <w:t>NA</w:t>
            </w:r>
          </w:p>
        </w:tc>
        <w:tc>
          <w:tcPr>
            <w:tcW w:w="630" w:type="dxa"/>
            <w:tcBorders>
              <w:top w:val="single" w:sz="4" w:space="0" w:color="auto"/>
            </w:tcBorders>
          </w:tcPr>
          <w:p w14:paraId="4F5EF422" w14:textId="77777777" w:rsidR="006A006A" w:rsidRDefault="006A006A" w:rsidP="00D439BA">
            <w:pPr>
              <w:tabs>
                <w:tab w:val="left" w:pos="2160"/>
              </w:tabs>
              <w:rPr>
                <w:sz w:val="18"/>
                <w:szCs w:val="18"/>
              </w:rPr>
            </w:pPr>
          </w:p>
        </w:tc>
        <w:tc>
          <w:tcPr>
            <w:tcW w:w="720" w:type="dxa"/>
            <w:tcBorders>
              <w:top w:val="single" w:sz="4" w:space="0" w:color="auto"/>
            </w:tcBorders>
          </w:tcPr>
          <w:p w14:paraId="08C88FD3" w14:textId="77777777" w:rsidR="006A006A" w:rsidRDefault="006A006A" w:rsidP="00D439BA">
            <w:pPr>
              <w:tabs>
                <w:tab w:val="left" w:pos="2160"/>
              </w:tabs>
              <w:rPr>
                <w:sz w:val="18"/>
                <w:szCs w:val="18"/>
              </w:rPr>
            </w:pPr>
          </w:p>
        </w:tc>
        <w:tc>
          <w:tcPr>
            <w:tcW w:w="540" w:type="dxa"/>
            <w:tcBorders>
              <w:top w:val="single" w:sz="4" w:space="0" w:color="auto"/>
            </w:tcBorders>
          </w:tcPr>
          <w:p w14:paraId="11425278" w14:textId="77777777" w:rsidR="006A006A" w:rsidRDefault="006A006A" w:rsidP="00D439BA">
            <w:pPr>
              <w:tabs>
                <w:tab w:val="left" w:pos="2160"/>
              </w:tabs>
              <w:rPr>
                <w:sz w:val="18"/>
                <w:szCs w:val="18"/>
              </w:rPr>
            </w:pPr>
          </w:p>
        </w:tc>
        <w:tc>
          <w:tcPr>
            <w:tcW w:w="540" w:type="dxa"/>
            <w:tcBorders>
              <w:top w:val="single" w:sz="4" w:space="0" w:color="auto"/>
            </w:tcBorders>
          </w:tcPr>
          <w:p w14:paraId="38627DA4" w14:textId="77777777" w:rsidR="006A006A" w:rsidRDefault="006A006A">
            <w:pPr>
              <w:tabs>
                <w:tab w:val="left" w:pos="2160"/>
              </w:tabs>
            </w:pPr>
          </w:p>
        </w:tc>
        <w:tc>
          <w:tcPr>
            <w:tcW w:w="630" w:type="dxa"/>
            <w:shd w:val="clear" w:color="auto" w:fill="E0E0E0"/>
          </w:tcPr>
          <w:p w14:paraId="357AD153" w14:textId="77777777" w:rsidR="006A006A" w:rsidRPr="00BD49AF" w:rsidRDefault="006A006A">
            <w:pPr>
              <w:pStyle w:val="Header"/>
              <w:tabs>
                <w:tab w:val="clear" w:pos="4320"/>
                <w:tab w:val="clear" w:pos="8640"/>
                <w:tab w:val="left" w:pos="2160"/>
              </w:tabs>
              <w:rPr>
                <w:color w:val="FF0000"/>
              </w:rPr>
            </w:pPr>
          </w:p>
        </w:tc>
      </w:tr>
      <w:tr w:rsidR="006A006A" w14:paraId="7B0AAEDC" w14:textId="77777777" w:rsidTr="00820544">
        <w:trPr>
          <w:cantSplit/>
        </w:trPr>
        <w:tc>
          <w:tcPr>
            <w:tcW w:w="3078" w:type="dxa"/>
            <w:tcBorders>
              <w:left w:val="single" w:sz="4" w:space="0" w:color="auto"/>
            </w:tcBorders>
          </w:tcPr>
          <w:p w14:paraId="49B4C552" w14:textId="77777777" w:rsidR="006A006A" w:rsidRDefault="006A006A" w:rsidP="009E35D9">
            <w:pPr>
              <w:numPr>
                <w:ilvl w:val="0"/>
                <w:numId w:val="2"/>
              </w:numPr>
              <w:tabs>
                <w:tab w:val="left" w:pos="360"/>
                <w:tab w:val="left" w:pos="2160"/>
              </w:tabs>
              <w:ind w:left="360"/>
            </w:pPr>
            <w:r>
              <w:t xml:space="preserve">Discuss prenatal influences on the pregnancy. </w:t>
            </w:r>
            <w:r>
              <w:rPr>
                <w:b/>
              </w:rPr>
              <w:t>Maternal</w:t>
            </w:r>
          </w:p>
        </w:tc>
        <w:tc>
          <w:tcPr>
            <w:tcW w:w="540" w:type="dxa"/>
            <w:shd w:val="clear" w:color="auto" w:fill="D9D9D9"/>
          </w:tcPr>
          <w:p w14:paraId="3702B5E7" w14:textId="77777777" w:rsidR="006A006A" w:rsidRPr="00164AD9" w:rsidRDefault="006A006A">
            <w:pPr>
              <w:tabs>
                <w:tab w:val="left" w:pos="2160"/>
              </w:tabs>
              <w:rPr>
                <w:caps/>
              </w:rPr>
            </w:pPr>
          </w:p>
        </w:tc>
        <w:tc>
          <w:tcPr>
            <w:tcW w:w="630" w:type="dxa"/>
          </w:tcPr>
          <w:p w14:paraId="7E0933F5" w14:textId="77777777" w:rsidR="006A006A" w:rsidRPr="00164AD9" w:rsidRDefault="0033161B">
            <w:pPr>
              <w:tabs>
                <w:tab w:val="left" w:pos="2160"/>
              </w:tabs>
              <w:rPr>
                <w:caps/>
              </w:rPr>
            </w:pPr>
            <w:r>
              <w:rPr>
                <w:caps/>
              </w:rPr>
              <w:t>NA</w:t>
            </w:r>
          </w:p>
        </w:tc>
        <w:tc>
          <w:tcPr>
            <w:tcW w:w="630" w:type="dxa"/>
          </w:tcPr>
          <w:p w14:paraId="421B446D" w14:textId="20766E31" w:rsidR="006A006A" w:rsidRPr="00164AD9" w:rsidRDefault="00DD7E03">
            <w:pPr>
              <w:tabs>
                <w:tab w:val="left" w:pos="2160"/>
              </w:tabs>
              <w:rPr>
                <w:caps/>
              </w:rPr>
            </w:pPr>
            <w:r>
              <w:rPr>
                <w:caps/>
              </w:rPr>
              <w:t>NA</w:t>
            </w:r>
          </w:p>
        </w:tc>
        <w:tc>
          <w:tcPr>
            <w:tcW w:w="720" w:type="dxa"/>
          </w:tcPr>
          <w:p w14:paraId="2B1CDE58" w14:textId="3F4986D2" w:rsidR="006A006A" w:rsidRPr="00164AD9" w:rsidRDefault="00D92119">
            <w:pPr>
              <w:tabs>
                <w:tab w:val="left" w:pos="2160"/>
              </w:tabs>
              <w:rPr>
                <w:caps/>
              </w:rPr>
            </w:pPr>
            <w:r>
              <w:rPr>
                <w:caps/>
              </w:rPr>
              <w:t>NA</w:t>
            </w:r>
          </w:p>
        </w:tc>
        <w:tc>
          <w:tcPr>
            <w:tcW w:w="630" w:type="dxa"/>
          </w:tcPr>
          <w:p w14:paraId="0D8A9A28" w14:textId="44D8048A" w:rsidR="006A006A" w:rsidRPr="00164AD9" w:rsidRDefault="00EE450C">
            <w:pPr>
              <w:tabs>
                <w:tab w:val="left" w:pos="2160"/>
              </w:tabs>
              <w:rPr>
                <w:caps/>
              </w:rPr>
            </w:pPr>
            <w:r>
              <w:rPr>
                <w:caps/>
              </w:rPr>
              <w:t>NA</w:t>
            </w:r>
          </w:p>
        </w:tc>
        <w:tc>
          <w:tcPr>
            <w:tcW w:w="630" w:type="dxa"/>
          </w:tcPr>
          <w:p w14:paraId="1948AF40" w14:textId="73D05E78" w:rsidR="006A006A" w:rsidRPr="00164AD9" w:rsidRDefault="00B820AF">
            <w:pPr>
              <w:tabs>
                <w:tab w:val="left" w:pos="2160"/>
              </w:tabs>
              <w:rPr>
                <w:caps/>
              </w:rPr>
            </w:pPr>
            <w:r>
              <w:rPr>
                <w:caps/>
              </w:rPr>
              <w:t>NA</w:t>
            </w:r>
          </w:p>
        </w:tc>
        <w:tc>
          <w:tcPr>
            <w:tcW w:w="630" w:type="dxa"/>
          </w:tcPr>
          <w:p w14:paraId="1477DF01" w14:textId="74E6DCD3" w:rsidR="006A006A" w:rsidRPr="00164AD9" w:rsidRDefault="007F186C">
            <w:pPr>
              <w:tabs>
                <w:tab w:val="left" w:pos="2160"/>
              </w:tabs>
              <w:rPr>
                <w:caps/>
              </w:rPr>
            </w:pPr>
            <w:r>
              <w:rPr>
                <w:caps/>
              </w:rPr>
              <w:t>NA</w:t>
            </w:r>
          </w:p>
        </w:tc>
        <w:tc>
          <w:tcPr>
            <w:tcW w:w="720" w:type="dxa"/>
            <w:shd w:val="clear" w:color="auto" w:fill="D9D9D9"/>
          </w:tcPr>
          <w:p w14:paraId="55B2D80B" w14:textId="2BC4E977" w:rsidR="006A006A" w:rsidRPr="00D65723" w:rsidRDefault="00841CBF">
            <w:pPr>
              <w:tabs>
                <w:tab w:val="left" w:pos="2160"/>
              </w:tabs>
              <w:rPr>
                <w:caps/>
                <w:color w:val="FF0000"/>
              </w:rPr>
            </w:pPr>
            <w:r>
              <w:rPr>
                <w:caps/>
                <w:color w:val="FF0000"/>
              </w:rPr>
              <w:t>NA</w:t>
            </w:r>
          </w:p>
        </w:tc>
        <w:tc>
          <w:tcPr>
            <w:tcW w:w="630" w:type="dxa"/>
            <w:shd w:val="clear" w:color="auto" w:fill="FFFFFF"/>
          </w:tcPr>
          <w:p w14:paraId="4916FE0E" w14:textId="2032698C" w:rsidR="006A006A" w:rsidRPr="00D65723" w:rsidRDefault="00224C18">
            <w:pPr>
              <w:tabs>
                <w:tab w:val="left" w:pos="2160"/>
              </w:tabs>
              <w:rPr>
                <w:caps/>
              </w:rPr>
            </w:pPr>
            <w:r>
              <w:rPr>
                <w:caps/>
              </w:rPr>
              <w:t>S</w:t>
            </w:r>
          </w:p>
        </w:tc>
        <w:tc>
          <w:tcPr>
            <w:tcW w:w="630" w:type="dxa"/>
          </w:tcPr>
          <w:p w14:paraId="121D33AF" w14:textId="5FC43AD6" w:rsidR="006A006A" w:rsidRPr="00164AD9" w:rsidRDefault="00EF7485">
            <w:pPr>
              <w:tabs>
                <w:tab w:val="left" w:pos="2160"/>
              </w:tabs>
              <w:rPr>
                <w:caps/>
              </w:rPr>
            </w:pPr>
            <w:r>
              <w:rPr>
                <w:caps/>
              </w:rPr>
              <w:t>NA</w:t>
            </w:r>
          </w:p>
        </w:tc>
        <w:tc>
          <w:tcPr>
            <w:tcW w:w="630" w:type="dxa"/>
          </w:tcPr>
          <w:p w14:paraId="055476D4" w14:textId="44DCF2E6" w:rsidR="006A006A" w:rsidRPr="00164AD9" w:rsidRDefault="003D4A58">
            <w:pPr>
              <w:tabs>
                <w:tab w:val="left" w:pos="2160"/>
              </w:tabs>
              <w:rPr>
                <w:caps/>
              </w:rPr>
            </w:pPr>
            <w:r>
              <w:rPr>
                <w:caps/>
              </w:rPr>
              <w:t>NA</w:t>
            </w:r>
          </w:p>
        </w:tc>
        <w:tc>
          <w:tcPr>
            <w:tcW w:w="540" w:type="dxa"/>
          </w:tcPr>
          <w:p w14:paraId="145F439D" w14:textId="5499A54F" w:rsidR="006A006A" w:rsidRPr="00164AD9" w:rsidRDefault="00AA166C">
            <w:pPr>
              <w:tabs>
                <w:tab w:val="left" w:pos="2160"/>
              </w:tabs>
              <w:rPr>
                <w:caps/>
              </w:rPr>
            </w:pPr>
            <w:r>
              <w:rPr>
                <w:caps/>
              </w:rPr>
              <w:t>S</w:t>
            </w:r>
          </w:p>
        </w:tc>
        <w:tc>
          <w:tcPr>
            <w:tcW w:w="630" w:type="dxa"/>
          </w:tcPr>
          <w:p w14:paraId="25B1920A" w14:textId="1625F613" w:rsidR="006A006A" w:rsidRPr="00164AD9" w:rsidRDefault="00AF692F">
            <w:pPr>
              <w:tabs>
                <w:tab w:val="left" w:pos="2160"/>
              </w:tabs>
              <w:rPr>
                <w:caps/>
              </w:rPr>
            </w:pPr>
            <w:r>
              <w:rPr>
                <w:caps/>
              </w:rPr>
              <w:t>NA</w:t>
            </w:r>
          </w:p>
        </w:tc>
        <w:tc>
          <w:tcPr>
            <w:tcW w:w="630" w:type="dxa"/>
          </w:tcPr>
          <w:p w14:paraId="283C3F5C" w14:textId="77777777" w:rsidR="006A006A" w:rsidRPr="00164AD9" w:rsidRDefault="006A006A">
            <w:pPr>
              <w:tabs>
                <w:tab w:val="left" w:pos="2160"/>
              </w:tabs>
              <w:rPr>
                <w:caps/>
              </w:rPr>
            </w:pPr>
          </w:p>
        </w:tc>
        <w:tc>
          <w:tcPr>
            <w:tcW w:w="720" w:type="dxa"/>
          </w:tcPr>
          <w:p w14:paraId="2A5768F7" w14:textId="77777777" w:rsidR="006A006A" w:rsidRPr="00164AD9" w:rsidRDefault="006A006A">
            <w:pPr>
              <w:tabs>
                <w:tab w:val="left" w:pos="2160"/>
              </w:tabs>
              <w:rPr>
                <w:caps/>
              </w:rPr>
            </w:pPr>
          </w:p>
        </w:tc>
        <w:tc>
          <w:tcPr>
            <w:tcW w:w="540" w:type="dxa"/>
          </w:tcPr>
          <w:p w14:paraId="76629C93" w14:textId="77777777" w:rsidR="006A006A" w:rsidRPr="00164AD9" w:rsidRDefault="006A006A">
            <w:pPr>
              <w:tabs>
                <w:tab w:val="left" w:pos="2160"/>
              </w:tabs>
              <w:rPr>
                <w:caps/>
              </w:rPr>
            </w:pPr>
          </w:p>
        </w:tc>
        <w:tc>
          <w:tcPr>
            <w:tcW w:w="540" w:type="dxa"/>
          </w:tcPr>
          <w:p w14:paraId="401DB33B" w14:textId="77777777" w:rsidR="006A006A" w:rsidRPr="00164AD9" w:rsidRDefault="006A006A">
            <w:pPr>
              <w:tabs>
                <w:tab w:val="left" w:pos="2160"/>
              </w:tabs>
              <w:rPr>
                <w:caps/>
              </w:rPr>
            </w:pPr>
          </w:p>
        </w:tc>
        <w:tc>
          <w:tcPr>
            <w:tcW w:w="630" w:type="dxa"/>
            <w:shd w:val="clear" w:color="auto" w:fill="E0E0E0"/>
          </w:tcPr>
          <w:p w14:paraId="4E71B3C7" w14:textId="77777777" w:rsidR="006A006A" w:rsidRPr="00BD49AF" w:rsidRDefault="006A006A">
            <w:pPr>
              <w:tabs>
                <w:tab w:val="left" w:pos="2160"/>
              </w:tabs>
              <w:rPr>
                <w:color w:val="FF0000"/>
              </w:rPr>
            </w:pPr>
          </w:p>
        </w:tc>
      </w:tr>
      <w:tr w:rsidR="006A006A" w14:paraId="74869FA2" w14:textId="77777777" w:rsidTr="00820544">
        <w:trPr>
          <w:cantSplit/>
        </w:trPr>
        <w:tc>
          <w:tcPr>
            <w:tcW w:w="3078" w:type="dxa"/>
            <w:tcBorders>
              <w:left w:val="single" w:sz="4" w:space="0" w:color="auto"/>
            </w:tcBorders>
          </w:tcPr>
          <w:p w14:paraId="63E31865" w14:textId="77777777" w:rsidR="006A006A" w:rsidRDefault="006A006A" w:rsidP="009E35D9">
            <w:pPr>
              <w:numPr>
                <w:ilvl w:val="0"/>
                <w:numId w:val="2"/>
              </w:numPr>
              <w:tabs>
                <w:tab w:val="left" w:pos="360"/>
                <w:tab w:val="left" w:pos="2160"/>
              </w:tabs>
              <w:ind w:left="360"/>
            </w:pPr>
            <w:r>
              <w:t>Identify the stage and progression of a woman in labor.</w:t>
            </w:r>
            <w:r w:rsidRPr="008F6DE3">
              <w:rPr>
                <w:b/>
              </w:rPr>
              <w:t xml:space="preserve"> </w:t>
            </w:r>
            <w:r>
              <w:rPr>
                <w:b/>
              </w:rPr>
              <w:t>Maternal</w:t>
            </w:r>
          </w:p>
        </w:tc>
        <w:tc>
          <w:tcPr>
            <w:tcW w:w="540" w:type="dxa"/>
            <w:shd w:val="clear" w:color="auto" w:fill="D9D9D9"/>
          </w:tcPr>
          <w:p w14:paraId="1A2BB8E1" w14:textId="77777777" w:rsidR="006A006A" w:rsidRPr="00164AD9" w:rsidRDefault="006A006A">
            <w:pPr>
              <w:tabs>
                <w:tab w:val="left" w:pos="2160"/>
              </w:tabs>
              <w:rPr>
                <w:caps/>
              </w:rPr>
            </w:pPr>
          </w:p>
        </w:tc>
        <w:tc>
          <w:tcPr>
            <w:tcW w:w="630" w:type="dxa"/>
          </w:tcPr>
          <w:p w14:paraId="1A604F94" w14:textId="77777777" w:rsidR="006A006A" w:rsidRPr="00164AD9" w:rsidRDefault="0033161B">
            <w:pPr>
              <w:tabs>
                <w:tab w:val="left" w:pos="2160"/>
              </w:tabs>
              <w:rPr>
                <w:caps/>
              </w:rPr>
            </w:pPr>
            <w:r>
              <w:rPr>
                <w:caps/>
              </w:rPr>
              <w:t>NA</w:t>
            </w:r>
          </w:p>
        </w:tc>
        <w:tc>
          <w:tcPr>
            <w:tcW w:w="630" w:type="dxa"/>
          </w:tcPr>
          <w:p w14:paraId="7BD9B14F" w14:textId="6AA6A1C8" w:rsidR="006A006A" w:rsidRPr="00164AD9" w:rsidRDefault="00DD7E03">
            <w:pPr>
              <w:tabs>
                <w:tab w:val="left" w:pos="2160"/>
              </w:tabs>
              <w:rPr>
                <w:caps/>
              </w:rPr>
            </w:pPr>
            <w:r>
              <w:rPr>
                <w:caps/>
              </w:rPr>
              <w:t>NA</w:t>
            </w:r>
          </w:p>
        </w:tc>
        <w:tc>
          <w:tcPr>
            <w:tcW w:w="720" w:type="dxa"/>
          </w:tcPr>
          <w:p w14:paraId="69742E04" w14:textId="3006E081" w:rsidR="006A006A" w:rsidRPr="00164AD9" w:rsidRDefault="00D92119">
            <w:pPr>
              <w:tabs>
                <w:tab w:val="left" w:pos="2160"/>
              </w:tabs>
              <w:rPr>
                <w:caps/>
              </w:rPr>
            </w:pPr>
            <w:r>
              <w:rPr>
                <w:caps/>
              </w:rPr>
              <w:t>NA</w:t>
            </w:r>
          </w:p>
        </w:tc>
        <w:tc>
          <w:tcPr>
            <w:tcW w:w="630" w:type="dxa"/>
          </w:tcPr>
          <w:p w14:paraId="29163548" w14:textId="733045B0" w:rsidR="006A006A" w:rsidRPr="00164AD9" w:rsidRDefault="00EE450C">
            <w:pPr>
              <w:tabs>
                <w:tab w:val="left" w:pos="2160"/>
              </w:tabs>
              <w:rPr>
                <w:caps/>
              </w:rPr>
            </w:pPr>
            <w:r>
              <w:rPr>
                <w:caps/>
              </w:rPr>
              <w:t>NA</w:t>
            </w:r>
          </w:p>
        </w:tc>
        <w:tc>
          <w:tcPr>
            <w:tcW w:w="630" w:type="dxa"/>
          </w:tcPr>
          <w:p w14:paraId="5406DF3A" w14:textId="7207FF60" w:rsidR="006A006A" w:rsidRPr="00164AD9" w:rsidRDefault="00B820AF">
            <w:pPr>
              <w:tabs>
                <w:tab w:val="left" w:pos="2160"/>
              </w:tabs>
              <w:rPr>
                <w:caps/>
              </w:rPr>
            </w:pPr>
            <w:r>
              <w:rPr>
                <w:caps/>
              </w:rPr>
              <w:t>NA</w:t>
            </w:r>
          </w:p>
        </w:tc>
        <w:tc>
          <w:tcPr>
            <w:tcW w:w="630" w:type="dxa"/>
          </w:tcPr>
          <w:p w14:paraId="26AE8645" w14:textId="743B8B45" w:rsidR="006A006A" w:rsidRPr="00164AD9" w:rsidRDefault="007F186C">
            <w:pPr>
              <w:tabs>
                <w:tab w:val="left" w:pos="2160"/>
              </w:tabs>
              <w:rPr>
                <w:caps/>
              </w:rPr>
            </w:pPr>
            <w:r>
              <w:rPr>
                <w:caps/>
              </w:rPr>
              <w:t>NA</w:t>
            </w:r>
          </w:p>
        </w:tc>
        <w:tc>
          <w:tcPr>
            <w:tcW w:w="720" w:type="dxa"/>
            <w:shd w:val="clear" w:color="auto" w:fill="D9D9D9"/>
          </w:tcPr>
          <w:p w14:paraId="1061C283" w14:textId="15E65E33" w:rsidR="006A006A" w:rsidRPr="00D65723" w:rsidRDefault="00841CBF">
            <w:pPr>
              <w:tabs>
                <w:tab w:val="left" w:pos="2160"/>
              </w:tabs>
              <w:rPr>
                <w:caps/>
                <w:color w:val="FF0000"/>
              </w:rPr>
            </w:pPr>
            <w:r>
              <w:rPr>
                <w:caps/>
                <w:color w:val="FF0000"/>
              </w:rPr>
              <w:t>NA</w:t>
            </w:r>
          </w:p>
        </w:tc>
        <w:tc>
          <w:tcPr>
            <w:tcW w:w="630" w:type="dxa"/>
            <w:shd w:val="clear" w:color="auto" w:fill="FFFFFF"/>
          </w:tcPr>
          <w:p w14:paraId="116FCCF9" w14:textId="4907F61A" w:rsidR="006A006A" w:rsidRPr="00D65723" w:rsidRDefault="00224C18">
            <w:pPr>
              <w:tabs>
                <w:tab w:val="left" w:pos="2160"/>
              </w:tabs>
              <w:rPr>
                <w:caps/>
              </w:rPr>
            </w:pPr>
            <w:r>
              <w:rPr>
                <w:caps/>
              </w:rPr>
              <w:t>S</w:t>
            </w:r>
          </w:p>
        </w:tc>
        <w:tc>
          <w:tcPr>
            <w:tcW w:w="630" w:type="dxa"/>
          </w:tcPr>
          <w:p w14:paraId="09171479" w14:textId="7AE0F2CE" w:rsidR="006A006A" w:rsidRPr="00164AD9" w:rsidRDefault="00EF7485">
            <w:pPr>
              <w:tabs>
                <w:tab w:val="left" w:pos="2160"/>
              </w:tabs>
              <w:rPr>
                <w:caps/>
              </w:rPr>
            </w:pPr>
            <w:r>
              <w:rPr>
                <w:caps/>
              </w:rPr>
              <w:t>NA</w:t>
            </w:r>
          </w:p>
        </w:tc>
        <w:tc>
          <w:tcPr>
            <w:tcW w:w="630" w:type="dxa"/>
          </w:tcPr>
          <w:p w14:paraId="55791948" w14:textId="3E3471D9" w:rsidR="006A006A" w:rsidRPr="00164AD9" w:rsidRDefault="003D4A58">
            <w:pPr>
              <w:tabs>
                <w:tab w:val="left" w:pos="2160"/>
              </w:tabs>
              <w:rPr>
                <w:caps/>
              </w:rPr>
            </w:pPr>
            <w:r>
              <w:rPr>
                <w:caps/>
              </w:rPr>
              <w:t>NA</w:t>
            </w:r>
          </w:p>
        </w:tc>
        <w:tc>
          <w:tcPr>
            <w:tcW w:w="540" w:type="dxa"/>
          </w:tcPr>
          <w:p w14:paraId="21CBC942" w14:textId="2567BCD0" w:rsidR="006A006A" w:rsidRPr="00164AD9" w:rsidRDefault="00AA166C">
            <w:pPr>
              <w:tabs>
                <w:tab w:val="left" w:pos="2160"/>
              </w:tabs>
              <w:rPr>
                <w:caps/>
              </w:rPr>
            </w:pPr>
            <w:r>
              <w:rPr>
                <w:caps/>
              </w:rPr>
              <w:t>S</w:t>
            </w:r>
          </w:p>
        </w:tc>
        <w:tc>
          <w:tcPr>
            <w:tcW w:w="630" w:type="dxa"/>
          </w:tcPr>
          <w:p w14:paraId="21F4A43F" w14:textId="36EC0F42" w:rsidR="006A006A" w:rsidRPr="00164AD9" w:rsidRDefault="00AF692F">
            <w:pPr>
              <w:tabs>
                <w:tab w:val="left" w:pos="2160"/>
              </w:tabs>
              <w:rPr>
                <w:caps/>
              </w:rPr>
            </w:pPr>
            <w:r>
              <w:rPr>
                <w:caps/>
              </w:rPr>
              <w:t>NA</w:t>
            </w:r>
          </w:p>
        </w:tc>
        <w:tc>
          <w:tcPr>
            <w:tcW w:w="630" w:type="dxa"/>
          </w:tcPr>
          <w:p w14:paraId="414DD25D" w14:textId="77777777" w:rsidR="006A006A" w:rsidRPr="00164AD9" w:rsidRDefault="006A006A">
            <w:pPr>
              <w:tabs>
                <w:tab w:val="left" w:pos="2160"/>
              </w:tabs>
              <w:rPr>
                <w:caps/>
              </w:rPr>
            </w:pPr>
          </w:p>
        </w:tc>
        <w:tc>
          <w:tcPr>
            <w:tcW w:w="720" w:type="dxa"/>
          </w:tcPr>
          <w:p w14:paraId="618C0C94" w14:textId="77777777" w:rsidR="006A006A" w:rsidRPr="00164AD9" w:rsidRDefault="006A006A">
            <w:pPr>
              <w:tabs>
                <w:tab w:val="left" w:pos="2160"/>
              </w:tabs>
              <w:rPr>
                <w:caps/>
              </w:rPr>
            </w:pPr>
          </w:p>
        </w:tc>
        <w:tc>
          <w:tcPr>
            <w:tcW w:w="540" w:type="dxa"/>
          </w:tcPr>
          <w:p w14:paraId="54CB7EF4" w14:textId="77777777" w:rsidR="006A006A" w:rsidRPr="00164AD9" w:rsidRDefault="006A006A">
            <w:pPr>
              <w:tabs>
                <w:tab w:val="left" w:pos="2160"/>
              </w:tabs>
              <w:rPr>
                <w:caps/>
              </w:rPr>
            </w:pPr>
          </w:p>
        </w:tc>
        <w:tc>
          <w:tcPr>
            <w:tcW w:w="540" w:type="dxa"/>
          </w:tcPr>
          <w:p w14:paraId="1DD233C7" w14:textId="77777777" w:rsidR="006A006A" w:rsidRPr="00164AD9" w:rsidRDefault="006A006A">
            <w:pPr>
              <w:tabs>
                <w:tab w:val="left" w:pos="2160"/>
              </w:tabs>
              <w:rPr>
                <w:caps/>
              </w:rPr>
            </w:pPr>
          </w:p>
        </w:tc>
        <w:tc>
          <w:tcPr>
            <w:tcW w:w="630" w:type="dxa"/>
            <w:shd w:val="clear" w:color="auto" w:fill="E0E0E0"/>
          </w:tcPr>
          <w:p w14:paraId="24192AAB" w14:textId="77777777" w:rsidR="006A006A" w:rsidRPr="00BD49AF" w:rsidRDefault="006A006A">
            <w:pPr>
              <w:tabs>
                <w:tab w:val="left" w:pos="2160"/>
              </w:tabs>
              <w:rPr>
                <w:color w:val="FF0000"/>
              </w:rPr>
            </w:pPr>
          </w:p>
        </w:tc>
      </w:tr>
      <w:tr w:rsidR="006A006A" w14:paraId="6FCFFE2F" w14:textId="77777777" w:rsidTr="00820544">
        <w:trPr>
          <w:cantSplit/>
        </w:trPr>
        <w:tc>
          <w:tcPr>
            <w:tcW w:w="3078" w:type="dxa"/>
            <w:tcBorders>
              <w:left w:val="single" w:sz="4" w:space="0" w:color="auto"/>
            </w:tcBorders>
          </w:tcPr>
          <w:p w14:paraId="6BA70EEC" w14:textId="77777777" w:rsidR="006A006A" w:rsidRDefault="006A006A">
            <w:pPr>
              <w:numPr>
                <w:ilvl w:val="0"/>
                <w:numId w:val="2"/>
              </w:numPr>
              <w:tabs>
                <w:tab w:val="left" w:pos="360"/>
                <w:tab w:val="left" w:pos="2160"/>
              </w:tabs>
              <w:ind w:left="360"/>
            </w:pPr>
            <w:r>
              <w:t xml:space="preserve">Discuss family bonding and </w:t>
            </w:r>
          </w:p>
          <w:p w14:paraId="02F4645B" w14:textId="77777777" w:rsidR="006A006A" w:rsidRDefault="006A006A" w:rsidP="009E35D9">
            <w:pPr>
              <w:tabs>
                <w:tab w:val="left" w:pos="360"/>
                <w:tab w:val="left" w:pos="2160"/>
              </w:tabs>
              <w:ind w:left="360"/>
            </w:pPr>
            <w:r>
              <w:t>phases of the puerperium.</w:t>
            </w:r>
            <w:r w:rsidRPr="008F6DE3">
              <w:rPr>
                <w:b/>
              </w:rPr>
              <w:t xml:space="preserve"> </w:t>
            </w:r>
            <w:r>
              <w:rPr>
                <w:b/>
              </w:rPr>
              <w:t>Maternal</w:t>
            </w:r>
          </w:p>
        </w:tc>
        <w:tc>
          <w:tcPr>
            <w:tcW w:w="540" w:type="dxa"/>
            <w:shd w:val="clear" w:color="auto" w:fill="D9D9D9"/>
          </w:tcPr>
          <w:p w14:paraId="74BAAAD5" w14:textId="77777777" w:rsidR="006A006A" w:rsidRPr="00164AD9" w:rsidRDefault="006A006A">
            <w:pPr>
              <w:tabs>
                <w:tab w:val="left" w:pos="2160"/>
              </w:tabs>
              <w:rPr>
                <w:caps/>
              </w:rPr>
            </w:pPr>
          </w:p>
        </w:tc>
        <w:tc>
          <w:tcPr>
            <w:tcW w:w="630" w:type="dxa"/>
          </w:tcPr>
          <w:p w14:paraId="38389AED" w14:textId="77777777" w:rsidR="006A006A" w:rsidRPr="00164AD9" w:rsidRDefault="0033161B">
            <w:pPr>
              <w:tabs>
                <w:tab w:val="left" w:pos="2160"/>
              </w:tabs>
              <w:rPr>
                <w:caps/>
              </w:rPr>
            </w:pPr>
            <w:r>
              <w:rPr>
                <w:caps/>
              </w:rPr>
              <w:t>NA</w:t>
            </w:r>
          </w:p>
        </w:tc>
        <w:tc>
          <w:tcPr>
            <w:tcW w:w="630" w:type="dxa"/>
          </w:tcPr>
          <w:p w14:paraId="6E9C5614" w14:textId="364F0404" w:rsidR="006A006A" w:rsidRPr="00164AD9" w:rsidRDefault="00DD7E03">
            <w:pPr>
              <w:tabs>
                <w:tab w:val="left" w:pos="2160"/>
              </w:tabs>
              <w:rPr>
                <w:caps/>
              </w:rPr>
            </w:pPr>
            <w:r>
              <w:rPr>
                <w:caps/>
              </w:rPr>
              <w:t>NA</w:t>
            </w:r>
          </w:p>
        </w:tc>
        <w:tc>
          <w:tcPr>
            <w:tcW w:w="720" w:type="dxa"/>
          </w:tcPr>
          <w:p w14:paraId="7E9F3140" w14:textId="419222AA" w:rsidR="006A006A" w:rsidRPr="00164AD9" w:rsidRDefault="00D92119">
            <w:pPr>
              <w:tabs>
                <w:tab w:val="left" w:pos="2160"/>
              </w:tabs>
              <w:rPr>
                <w:caps/>
              </w:rPr>
            </w:pPr>
            <w:r>
              <w:rPr>
                <w:caps/>
              </w:rPr>
              <w:t>NA</w:t>
            </w:r>
          </w:p>
        </w:tc>
        <w:tc>
          <w:tcPr>
            <w:tcW w:w="630" w:type="dxa"/>
          </w:tcPr>
          <w:p w14:paraId="3C316B59" w14:textId="5FDBDF5F" w:rsidR="006A006A" w:rsidRPr="00164AD9" w:rsidRDefault="00EE450C">
            <w:pPr>
              <w:tabs>
                <w:tab w:val="left" w:pos="2160"/>
              </w:tabs>
              <w:rPr>
                <w:caps/>
              </w:rPr>
            </w:pPr>
            <w:r>
              <w:rPr>
                <w:caps/>
              </w:rPr>
              <w:t>NA</w:t>
            </w:r>
          </w:p>
        </w:tc>
        <w:tc>
          <w:tcPr>
            <w:tcW w:w="630" w:type="dxa"/>
          </w:tcPr>
          <w:p w14:paraId="4EEFFBFD" w14:textId="327EBEC6" w:rsidR="006A006A" w:rsidRPr="00164AD9" w:rsidRDefault="00B820AF">
            <w:pPr>
              <w:tabs>
                <w:tab w:val="left" w:pos="2160"/>
              </w:tabs>
              <w:rPr>
                <w:caps/>
              </w:rPr>
            </w:pPr>
            <w:r>
              <w:rPr>
                <w:caps/>
              </w:rPr>
              <w:t>NA</w:t>
            </w:r>
          </w:p>
        </w:tc>
        <w:tc>
          <w:tcPr>
            <w:tcW w:w="630" w:type="dxa"/>
          </w:tcPr>
          <w:p w14:paraId="67A2FDC3" w14:textId="55DB1266" w:rsidR="006A006A" w:rsidRPr="00164AD9" w:rsidRDefault="007F186C">
            <w:pPr>
              <w:tabs>
                <w:tab w:val="left" w:pos="2160"/>
              </w:tabs>
              <w:rPr>
                <w:caps/>
              </w:rPr>
            </w:pPr>
            <w:r>
              <w:rPr>
                <w:caps/>
              </w:rPr>
              <w:t>NA</w:t>
            </w:r>
          </w:p>
        </w:tc>
        <w:tc>
          <w:tcPr>
            <w:tcW w:w="720" w:type="dxa"/>
            <w:shd w:val="clear" w:color="auto" w:fill="D9D9D9"/>
          </w:tcPr>
          <w:p w14:paraId="72EE0E68" w14:textId="5F36AD7B" w:rsidR="006A006A" w:rsidRPr="00D65723" w:rsidRDefault="00841CBF">
            <w:pPr>
              <w:tabs>
                <w:tab w:val="left" w:pos="2160"/>
              </w:tabs>
              <w:rPr>
                <w:caps/>
                <w:color w:val="FF0000"/>
              </w:rPr>
            </w:pPr>
            <w:r>
              <w:rPr>
                <w:caps/>
                <w:color w:val="FF0000"/>
              </w:rPr>
              <w:t>NA</w:t>
            </w:r>
          </w:p>
        </w:tc>
        <w:tc>
          <w:tcPr>
            <w:tcW w:w="630" w:type="dxa"/>
            <w:shd w:val="clear" w:color="auto" w:fill="FFFFFF"/>
          </w:tcPr>
          <w:p w14:paraId="31ABB38D" w14:textId="51791FE8" w:rsidR="006A006A" w:rsidRPr="00D65723" w:rsidRDefault="00224C18">
            <w:pPr>
              <w:tabs>
                <w:tab w:val="left" w:pos="2160"/>
              </w:tabs>
              <w:rPr>
                <w:caps/>
              </w:rPr>
            </w:pPr>
            <w:r>
              <w:rPr>
                <w:caps/>
              </w:rPr>
              <w:t>S</w:t>
            </w:r>
          </w:p>
        </w:tc>
        <w:tc>
          <w:tcPr>
            <w:tcW w:w="630" w:type="dxa"/>
          </w:tcPr>
          <w:p w14:paraId="23140729" w14:textId="7AADDDA0" w:rsidR="006A006A" w:rsidRPr="00164AD9" w:rsidRDefault="00EF7485">
            <w:pPr>
              <w:tabs>
                <w:tab w:val="left" w:pos="2160"/>
              </w:tabs>
              <w:rPr>
                <w:caps/>
              </w:rPr>
            </w:pPr>
            <w:r>
              <w:rPr>
                <w:caps/>
              </w:rPr>
              <w:t>NA</w:t>
            </w:r>
          </w:p>
        </w:tc>
        <w:tc>
          <w:tcPr>
            <w:tcW w:w="630" w:type="dxa"/>
          </w:tcPr>
          <w:p w14:paraId="526368B0" w14:textId="1451F59B" w:rsidR="006A006A" w:rsidRPr="00164AD9" w:rsidRDefault="003D4A58">
            <w:pPr>
              <w:tabs>
                <w:tab w:val="left" w:pos="2160"/>
              </w:tabs>
              <w:rPr>
                <w:caps/>
              </w:rPr>
            </w:pPr>
            <w:r>
              <w:rPr>
                <w:caps/>
              </w:rPr>
              <w:t>NA</w:t>
            </w:r>
          </w:p>
        </w:tc>
        <w:tc>
          <w:tcPr>
            <w:tcW w:w="540" w:type="dxa"/>
          </w:tcPr>
          <w:p w14:paraId="4AB41C00" w14:textId="17C34DBC" w:rsidR="006A006A" w:rsidRPr="00164AD9" w:rsidRDefault="00AA166C">
            <w:pPr>
              <w:tabs>
                <w:tab w:val="left" w:pos="2160"/>
              </w:tabs>
              <w:rPr>
                <w:caps/>
              </w:rPr>
            </w:pPr>
            <w:r>
              <w:rPr>
                <w:caps/>
              </w:rPr>
              <w:t>S</w:t>
            </w:r>
          </w:p>
        </w:tc>
        <w:tc>
          <w:tcPr>
            <w:tcW w:w="630" w:type="dxa"/>
          </w:tcPr>
          <w:p w14:paraId="7AA313B3" w14:textId="6A4C2F12" w:rsidR="006A006A" w:rsidRPr="00164AD9" w:rsidRDefault="00AF692F">
            <w:pPr>
              <w:tabs>
                <w:tab w:val="left" w:pos="2160"/>
              </w:tabs>
              <w:rPr>
                <w:caps/>
              </w:rPr>
            </w:pPr>
            <w:r>
              <w:rPr>
                <w:caps/>
              </w:rPr>
              <w:t>NA</w:t>
            </w:r>
          </w:p>
        </w:tc>
        <w:tc>
          <w:tcPr>
            <w:tcW w:w="630" w:type="dxa"/>
          </w:tcPr>
          <w:p w14:paraId="5D37A2DA" w14:textId="77777777" w:rsidR="006A006A" w:rsidRPr="00164AD9" w:rsidRDefault="006A006A">
            <w:pPr>
              <w:tabs>
                <w:tab w:val="left" w:pos="2160"/>
              </w:tabs>
              <w:rPr>
                <w:caps/>
              </w:rPr>
            </w:pPr>
          </w:p>
        </w:tc>
        <w:tc>
          <w:tcPr>
            <w:tcW w:w="720" w:type="dxa"/>
          </w:tcPr>
          <w:p w14:paraId="3A6F6388" w14:textId="77777777" w:rsidR="006A006A" w:rsidRPr="00164AD9" w:rsidRDefault="006A006A">
            <w:pPr>
              <w:tabs>
                <w:tab w:val="left" w:pos="2160"/>
              </w:tabs>
              <w:rPr>
                <w:caps/>
              </w:rPr>
            </w:pPr>
          </w:p>
        </w:tc>
        <w:tc>
          <w:tcPr>
            <w:tcW w:w="540" w:type="dxa"/>
          </w:tcPr>
          <w:p w14:paraId="5E4A262E" w14:textId="77777777" w:rsidR="006A006A" w:rsidRPr="00164AD9" w:rsidRDefault="006A006A">
            <w:pPr>
              <w:tabs>
                <w:tab w:val="left" w:pos="2160"/>
              </w:tabs>
              <w:rPr>
                <w:caps/>
              </w:rPr>
            </w:pPr>
          </w:p>
        </w:tc>
        <w:tc>
          <w:tcPr>
            <w:tcW w:w="540" w:type="dxa"/>
          </w:tcPr>
          <w:p w14:paraId="5DA7A161" w14:textId="77777777" w:rsidR="006A006A" w:rsidRPr="00164AD9" w:rsidRDefault="006A006A">
            <w:pPr>
              <w:tabs>
                <w:tab w:val="left" w:pos="2160"/>
              </w:tabs>
              <w:rPr>
                <w:caps/>
              </w:rPr>
            </w:pPr>
          </w:p>
        </w:tc>
        <w:tc>
          <w:tcPr>
            <w:tcW w:w="630" w:type="dxa"/>
            <w:shd w:val="clear" w:color="auto" w:fill="E0E0E0"/>
          </w:tcPr>
          <w:p w14:paraId="02E6EAF2" w14:textId="77777777" w:rsidR="006A006A" w:rsidRPr="00BD49AF" w:rsidRDefault="006A006A">
            <w:pPr>
              <w:tabs>
                <w:tab w:val="left" w:pos="2160"/>
              </w:tabs>
              <w:rPr>
                <w:color w:val="FF0000"/>
              </w:rPr>
            </w:pPr>
          </w:p>
        </w:tc>
      </w:tr>
      <w:tr w:rsidR="006A006A" w14:paraId="0F235ACF" w14:textId="77777777" w:rsidTr="00820544">
        <w:trPr>
          <w:cantSplit/>
        </w:trPr>
        <w:tc>
          <w:tcPr>
            <w:tcW w:w="3078" w:type="dxa"/>
            <w:tcBorders>
              <w:left w:val="single" w:sz="4" w:space="0" w:color="auto"/>
            </w:tcBorders>
          </w:tcPr>
          <w:p w14:paraId="19573ABA" w14:textId="77777777" w:rsidR="006A006A" w:rsidRDefault="006A006A" w:rsidP="009E35D9">
            <w:pPr>
              <w:numPr>
                <w:ilvl w:val="0"/>
                <w:numId w:val="2"/>
              </w:numPr>
              <w:tabs>
                <w:tab w:val="left" w:pos="360"/>
                <w:tab w:val="left" w:pos="2160"/>
              </w:tabs>
              <w:ind w:left="360"/>
            </w:pPr>
            <w:r>
              <w:t>Identify various resources available for children and the childbearing family.</w:t>
            </w:r>
          </w:p>
        </w:tc>
        <w:tc>
          <w:tcPr>
            <w:tcW w:w="540" w:type="dxa"/>
            <w:shd w:val="clear" w:color="auto" w:fill="D9D9D9"/>
          </w:tcPr>
          <w:p w14:paraId="4274C078" w14:textId="77777777" w:rsidR="006A006A" w:rsidRPr="00164AD9" w:rsidRDefault="006A006A">
            <w:pPr>
              <w:tabs>
                <w:tab w:val="left" w:pos="2160"/>
              </w:tabs>
              <w:rPr>
                <w:caps/>
              </w:rPr>
            </w:pPr>
          </w:p>
        </w:tc>
        <w:tc>
          <w:tcPr>
            <w:tcW w:w="630" w:type="dxa"/>
          </w:tcPr>
          <w:p w14:paraId="14089FB3" w14:textId="77777777" w:rsidR="006A006A" w:rsidRPr="00164AD9" w:rsidRDefault="0033161B">
            <w:pPr>
              <w:tabs>
                <w:tab w:val="left" w:pos="2160"/>
              </w:tabs>
              <w:rPr>
                <w:caps/>
              </w:rPr>
            </w:pPr>
            <w:r>
              <w:rPr>
                <w:caps/>
              </w:rPr>
              <w:t>NA</w:t>
            </w:r>
          </w:p>
        </w:tc>
        <w:tc>
          <w:tcPr>
            <w:tcW w:w="630" w:type="dxa"/>
          </w:tcPr>
          <w:p w14:paraId="29E36348" w14:textId="62394EDE" w:rsidR="006A006A" w:rsidRPr="00164AD9" w:rsidRDefault="00DD7E03">
            <w:pPr>
              <w:tabs>
                <w:tab w:val="left" w:pos="2160"/>
              </w:tabs>
              <w:rPr>
                <w:caps/>
              </w:rPr>
            </w:pPr>
            <w:r>
              <w:rPr>
                <w:caps/>
              </w:rPr>
              <w:t>NA</w:t>
            </w:r>
          </w:p>
        </w:tc>
        <w:tc>
          <w:tcPr>
            <w:tcW w:w="720" w:type="dxa"/>
          </w:tcPr>
          <w:p w14:paraId="13647F0D" w14:textId="7B93C0E6" w:rsidR="006A006A" w:rsidRPr="00164AD9" w:rsidRDefault="00D92119">
            <w:pPr>
              <w:tabs>
                <w:tab w:val="left" w:pos="2160"/>
              </w:tabs>
              <w:rPr>
                <w:caps/>
              </w:rPr>
            </w:pPr>
            <w:r>
              <w:rPr>
                <w:caps/>
              </w:rPr>
              <w:t>NA</w:t>
            </w:r>
          </w:p>
        </w:tc>
        <w:tc>
          <w:tcPr>
            <w:tcW w:w="630" w:type="dxa"/>
          </w:tcPr>
          <w:p w14:paraId="116ACA8D" w14:textId="74E15C2E" w:rsidR="006A006A" w:rsidRPr="00164AD9" w:rsidRDefault="00EE450C">
            <w:pPr>
              <w:tabs>
                <w:tab w:val="left" w:pos="2160"/>
              </w:tabs>
              <w:rPr>
                <w:caps/>
              </w:rPr>
            </w:pPr>
            <w:r>
              <w:rPr>
                <w:caps/>
              </w:rPr>
              <w:t>NA</w:t>
            </w:r>
          </w:p>
        </w:tc>
        <w:tc>
          <w:tcPr>
            <w:tcW w:w="630" w:type="dxa"/>
          </w:tcPr>
          <w:p w14:paraId="48E938DF" w14:textId="413E0C18" w:rsidR="006A006A" w:rsidRPr="00164AD9" w:rsidRDefault="00B820AF">
            <w:pPr>
              <w:tabs>
                <w:tab w:val="left" w:pos="2160"/>
              </w:tabs>
              <w:rPr>
                <w:caps/>
              </w:rPr>
            </w:pPr>
            <w:r>
              <w:rPr>
                <w:caps/>
              </w:rPr>
              <w:t>NA</w:t>
            </w:r>
          </w:p>
        </w:tc>
        <w:tc>
          <w:tcPr>
            <w:tcW w:w="630" w:type="dxa"/>
          </w:tcPr>
          <w:p w14:paraId="36379EF3" w14:textId="343D44AF" w:rsidR="006A006A" w:rsidRPr="00164AD9" w:rsidRDefault="007F186C">
            <w:pPr>
              <w:tabs>
                <w:tab w:val="left" w:pos="2160"/>
              </w:tabs>
              <w:rPr>
                <w:caps/>
              </w:rPr>
            </w:pPr>
            <w:r>
              <w:rPr>
                <w:caps/>
              </w:rPr>
              <w:t>NA</w:t>
            </w:r>
          </w:p>
        </w:tc>
        <w:tc>
          <w:tcPr>
            <w:tcW w:w="720" w:type="dxa"/>
            <w:shd w:val="clear" w:color="auto" w:fill="D9D9D9"/>
          </w:tcPr>
          <w:p w14:paraId="0ED9A540" w14:textId="4E339393" w:rsidR="006A006A" w:rsidRPr="00D65723" w:rsidRDefault="00841CBF">
            <w:pPr>
              <w:tabs>
                <w:tab w:val="left" w:pos="2160"/>
              </w:tabs>
              <w:rPr>
                <w:caps/>
                <w:color w:val="FF0000"/>
              </w:rPr>
            </w:pPr>
            <w:r>
              <w:rPr>
                <w:caps/>
                <w:color w:val="FF0000"/>
              </w:rPr>
              <w:t>NA</w:t>
            </w:r>
          </w:p>
        </w:tc>
        <w:tc>
          <w:tcPr>
            <w:tcW w:w="630" w:type="dxa"/>
            <w:shd w:val="clear" w:color="auto" w:fill="FFFFFF"/>
          </w:tcPr>
          <w:p w14:paraId="4EA53AFA" w14:textId="2EC9E6AB" w:rsidR="006A006A" w:rsidRPr="00D65723" w:rsidRDefault="00224C18">
            <w:pPr>
              <w:tabs>
                <w:tab w:val="left" w:pos="2160"/>
              </w:tabs>
              <w:rPr>
                <w:caps/>
              </w:rPr>
            </w:pPr>
            <w:r>
              <w:rPr>
                <w:caps/>
              </w:rPr>
              <w:t>S</w:t>
            </w:r>
          </w:p>
        </w:tc>
        <w:tc>
          <w:tcPr>
            <w:tcW w:w="630" w:type="dxa"/>
          </w:tcPr>
          <w:p w14:paraId="33D46189" w14:textId="048993B3" w:rsidR="006A006A" w:rsidRPr="00164AD9" w:rsidRDefault="00EF7485">
            <w:pPr>
              <w:tabs>
                <w:tab w:val="left" w:pos="2160"/>
              </w:tabs>
              <w:rPr>
                <w:caps/>
              </w:rPr>
            </w:pPr>
            <w:r>
              <w:rPr>
                <w:caps/>
              </w:rPr>
              <w:t>NA</w:t>
            </w:r>
          </w:p>
        </w:tc>
        <w:tc>
          <w:tcPr>
            <w:tcW w:w="630" w:type="dxa"/>
          </w:tcPr>
          <w:p w14:paraId="75AEA101" w14:textId="11AB3823" w:rsidR="006A006A" w:rsidRPr="00164AD9" w:rsidRDefault="003D4A58">
            <w:pPr>
              <w:tabs>
                <w:tab w:val="left" w:pos="2160"/>
              </w:tabs>
              <w:rPr>
                <w:caps/>
              </w:rPr>
            </w:pPr>
            <w:r>
              <w:rPr>
                <w:caps/>
              </w:rPr>
              <w:t>NA</w:t>
            </w:r>
          </w:p>
        </w:tc>
        <w:tc>
          <w:tcPr>
            <w:tcW w:w="540" w:type="dxa"/>
          </w:tcPr>
          <w:p w14:paraId="47639435" w14:textId="3A89D46D" w:rsidR="006A006A" w:rsidRPr="00164AD9" w:rsidRDefault="00AA166C">
            <w:pPr>
              <w:tabs>
                <w:tab w:val="left" w:pos="2160"/>
              </w:tabs>
              <w:rPr>
                <w:caps/>
              </w:rPr>
            </w:pPr>
            <w:r>
              <w:rPr>
                <w:caps/>
              </w:rPr>
              <w:t>S</w:t>
            </w:r>
          </w:p>
        </w:tc>
        <w:tc>
          <w:tcPr>
            <w:tcW w:w="630" w:type="dxa"/>
          </w:tcPr>
          <w:p w14:paraId="52397E02" w14:textId="055D6EC8" w:rsidR="006A006A" w:rsidRPr="00164AD9" w:rsidRDefault="00AF692F">
            <w:pPr>
              <w:tabs>
                <w:tab w:val="left" w:pos="2160"/>
              </w:tabs>
              <w:rPr>
                <w:caps/>
              </w:rPr>
            </w:pPr>
            <w:r>
              <w:rPr>
                <w:caps/>
              </w:rPr>
              <w:t>NA</w:t>
            </w:r>
          </w:p>
        </w:tc>
        <w:tc>
          <w:tcPr>
            <w:tcW w:w="630" w:type="dxa"/>
          </w:tcPr>
          <w:p w14:paraId="02A3FAE2" w14:textId="77777777" w:rsidR="006A006A" w:rsidRPr="00164AD9" w:rsidRDefault="006A006A">
            <w:pPr>
              <w:tabs>
                <w:tab w:val="left" w:pos="2160"/>
              </w:tabs>
              <w:rPr>
                <w:caps/>
              </w:rPr>
            </w:pPr>
          </w:p>
        </w:tc>
        <w:tc>
          <w:tcPr>
            <w:tcW w:w="720" w:type="dxa"/>
          </w:tcPr>
          <w:p w14:paraId="67DC4FA5" w14:textId="77777777" w:rsidR="006A006A" w:rsidRPr="00164AD9" w:rsidRDefault="006A006A">
            <w:pPr>
              <w:tabs>
                <w:tab w:val="left" w:pos="2160"/>
              </w:tabs>
              <w:rPr>
                <w:caps/>
              </w:rPr>
            </w:pPr>
          </w:p>
        </w:tc>
        <w:tc>
          <w:tcPr>
            <w:tcW w:w="540" w:type="dxa"/>
          </w:tcPr>
          <w:p w14:paraId="09E858D8" w14:textId="77777777" w:rsidR="006A006A" w:rsidRPr="00164AD9" w:rsidRDefault="006A006A">
            <w:pPr>
              <w:tabs>
                <w:tab w:val="left" w:pos="2160"/>
              </w:tabs>
              <w:rPr>
                <w:caps/>
              </w:rPr>
            </w:pPr>
          </w:p>
        </w:tc>
        <w:tc>
          <w:tcPr>
            <w:tcW w:w="540" w:type="dxa"/>
          </w:tcPr>
          <w:p w14:paraId="31A5102A" w14:textId="77777777" w:rsidR="006A006A" w:rsidRPr="00164AD9" w:rsidRDefault="006A006A">
            <w:pPr>
              <w:tabs>
                <w:tab w:val="left" w:pos="2160"/>
              </w:tabs>
              <w:rPr>
                <w:caps/>
              </w:rPr>
            </w:pPr>
          </w:p>
        </w:tc>
        <w:tc>
          <w:tcPr>
            <w:tcW w:w="630" w:type="dxa"/>
            <w:shd w:val="clear" w:color="auto" w:fill="E0E0E0"/>
          </w:tcPr>
          <w:p w14:paraId="2469EFDB" w14:textId="77777777" w:rsidR="006A006A" w:rsidRPr="00BD49AF" w:rsidRDefault="006A006A">
            <w:pPr>
              <w:tabs>
                <w:tab w:val="left" w:pos="2160"/>
              </w:tabs>
              <w:rPr>
                <w:color w:val="FF0000"/>
              </w:rPr>
            </w:pPr>
          </w:p>
        </w:tc>
      </w:tr>
      <w:tr w:rsidR="006A006A" w14:paraId="46D4FB9D" w14:textId="77777777" w:rsidTr="00820544">
        <w:trPr>
          <w:cantSplit/>
        </w:trPr>
        <w:tc>
          <w:tcPr>
            <w:tcW w:w="3078" w:type="dxa"/>
            <w:tcBorders>
              <w:left w:val="single" w:sz="4" w:space="0" w:color="auto"/>
            </w:tcBorders>
          </w:tcPr>
          <w:p w14:paraId="5A5F7E28" w14:textId="77777777" w:rsidR="006A006A" w:rsidRDefault="006A006A">
            <w:pPr>
              <w:numPr>
                <w:ilvl w:val="0"/>
                <w:numId w:val="2"/>
              </w:numPr>
              <w:tabs>
                <w:tab w:val="left" w:pos="360"/>
                <w:tab w:val="left" w:pos="2160"/>
              </w:tabs>
              <w:ind w:left="360"/>
            </w:pPr>
            <w:r w:rsidRPr="00FB6DB0">
              <w:t>Value patient’s perspective, diversity, age and cultural factors that influence their behaviors.</w:t>
            </w:r>
          </w:p>
        </w:tc>
        <w:tc>
          <w:tcPr>
            <w:tcW w:w="540" w:type="dxa"/>
            <w:shd w:val="clear" w:color="auto" w:fill="D9D9D9"/>
          </w:tcPr>
          <w:p w14:paraId="1C779EE6" w14:textId="77777777" w:rsidR="006A006A" w:rsidRPr="00164AD9" w:rsidRDefault="006A006A">
            <w:pPr>
              <w:tabs>
                <w:tab w:val="left" w:pos="2160"/>
              </w:tabs>
              <w:rPr>
                <w:caps/>
              </w:rPr>
            </w:pPr>
          </w:p>
        </w:tc>
        <w:tc>
          <w:tcPr>
            <w:tcW w:w="630" w:type="dxa"/>
          </w:tcPr>
          <w:p w14:paraId="34179348" w14:textId="77777777" w:rsidR="006A006A" w:rsidRPr="00164AD9" w:rsidRDefault="0033161B">
            <w:pPr>
              <w:tabs>
                <w:tab w:val="left" w:pos="2160"/>
              </w:tabs>
              <w:rPr>
                <w:caps/>
              </w:rPr>
            </w:pPr>
            <w:r>
              <w:rPr>
                <w:caps/>
              </w:rPr>
              <w:t>NA</w:t>
            </w:r>
          </w:p>
        </w:tc>
        <w:tc>
          <w:tcPr>
            <w:tcW w:w="630" w:type="dxa"/>
          </w:tcPr>
          <w:p w14:paraId="0779EDB4" w14:textId="36482665" w:rsidR="006A006A" w:rsidRPr="00FB4A8D" w:rsidRDefault="00DD7E03">
            <w:pPr>
              <w:tabs>
                <w:tab w:val="left" w:pos="2160"/>
              </w:tabs>
              <w:rPr>
                <w:caps/>
                <w:color w:val="FF0000"/>
              </w:rPr>
            </w:pPr>
            <w:r w:rsidRPr="00FB4A8D">
              <w:rPr>
                <w:caps/>
                <w:strike/>
              </w:rPr>
              <w:t>NA</w:t>
            </w:r>
            <w:r w:rsidR="00FB4A8D">
              <w:rPr>
                <w:caps/>
                <w:color w:val="FF0000"/>
              </w:rPr>
              <w:t xml:space="preserve"> s</w:t>
            </w:r>
          </w:p>
        </w:tc>
        <w:tc>
          <w:tcPr>
            <w:tcW w:w="720" w:type="dxa"/>
          </w:tcPr>
          <w:p w14:paraId="6BA0BCDF" w14:textId="02E41DA0" w:rsidR="006A006A" w:rsidRPr="00164AD9" w:rsidRDefault="00D92119">
            <w:pPr>
              <w:tabs>
                <w:tab w:val="left" w:pos="2160"/>
              </w:tabs>
              <w:rPr>
                <w:caps/>
              </w:rPr>
            </w:pPr>
            <w:r>
              <w:rPr>
                <w:caps/>
              </w:rPr>
              <w:t>NA</w:t>
            </w:r>
          </w:p>
        </w:tc>
        <w:tc>
          <w:tcPr>
            <w:tcW w:w="630" w:type="dxa"/>
          </w:tcPr>
          <w:p w14:paraId="107AB6D8" w14:textId="049A3B6A" w:rsidR="006A006A" w:rsidRPr="00164AD9" w:rsidRDefault="00EE450C">
            <w:pPr>
              <w:tabs>
                <w:tab w:val="left" w:pos="2160"/>
              </w:tabs>
              <w:rPr>
                <w:caps/>
              </w:rPr>
            </w:pPr>
            <w:r>
              <w:rPr>
                <w:caps/>
              </w:rPr>
              <w:t>S</w:t>
            </w:r>
          </w:p>
        </w:tc>
        <w:tc>
          <w:tcPr>
            <w:tcW w:w="630" w:type="dxa"/>
          </w:tcPr>
          <w:p w14:paraId="4EC52B73" w14:textId="555DBB13" w:rsidR="006A006A" w:rsidRPr="00164AD9" w:rsidRDefault="00552307">
            <w:pPr>
              <w:tabs>
                <w:tab w:val="left" w:pos="2160"/>
              </w:tabs>
              <w:rPr>
                <w:caps/>
              </w:rPr>
            </w:pPr>
            <w:r>
              <w:rPr>
                <w:caps/>
              </w:rPr>
              <w:t>S</w:t>
            </w:r>
          </w:p>
        </w:tc>
        <w:tc>
          <w:tcPr>
            <w:tcW w:w="630" w:type="dxa"/>
          </w:tcPr>
          <w:p w14:paraId="7D20B058" w14:textId="3F696AF3" w:rsidR="006A006A" w:rsidRPr="00164AD9" w:rsidRDefault="007F186C">
            <w:pPr>
              <w:tabs>
                <w:tab w:val="left" w:pos="2160"/>
              </w:tabs>
              <w:rPr>
                <w:caps/>
              </w:rPr>
            </w:pPr>
            <w:r>
              <w:rPr>
                <w:caps/>
              </w:rPr>
              <w:t>NA</w:t>
            </w:r>
          </w:p>
        </w:tc>
        <w:tc>
          <w:tcPr>
            <w:tcW w:w="720" w:type="dxa"/>
            <w:shd w:val="clear" w:color="auto" w:fill="D9D9D9"/>
          </w:tcPr>
          <w:p w14:paraId="6A1A0A71" w14:textId="2BB143BF" w:rsidR="006A006A" w:rsidRPr="00D65723" w:rsidRDefault="00841CBF">
            <w:pPr>
              <w:tabs>
                <w:tab w:val="left" w:pos="2160"/>
              </w:tabs>
              <w:rPr>
                <w:caps/>
                <w:color w:val="FF0000"/>
              </w:rPr>
            </w:pPr>
            <w:r>
              <w:rPr>
                <w:caps/>
                <w:color w:val="FF0000"/>
              </w:rPr>
              <w:t>S</w:t>
            </w:r>
          </w:p>
        </w:tc>
        <w:tc>
          <w:tcPr>
            <w:tcW w:w="630" w:type="dxa"/>
            <w:shd w:val="clear" w:color="auto" w:fill="FFFFFF"/>
          </w:tcPr>
          <w:p w14:paraId="040F6F3D" w14:textId="12A2EA5E" w:rsidR="006A006A" w:rsidRPr="00D65723" w:rsidRDefault="00224C18">
            <w:pPr>
              <w:tabs>
                <w:tab w:val="left" w:pos="2160"/>
              </w:tabs>
              <w:rPr>
                <w:caps/>
              </w:rPr>
            </w:pPr>
            <w:r>
              <w:rPr>
                <w:caps/>
              </w:rPr>
              <w:t>S</w:t>
            </w:r>
          </w:p>
        </w:tc>
        <w:tc>
          <w:tcPr>
            <w:tcW w:w="630" w:type="dxa"/>
          </w:tcPr>
          <w:p w14:paraId="5F2B36FF" w14:textId="4EF2AE2D" w:rsidR="006A006A" w:rsidRPr="00E415A0" w:rsidRDefault="00EF7485">
            <w:pPr>
              <w:tabs>
                <w:tab w:val="left" w:pos="2160"/>
              </w:tabs>
              <w:rPr>
                <w:caps/>
                <w:color w:val="FF0000"/>
              </w:rPr>
            </w:pPr>
            <w:r w:rsidRPr="00E415A0">
              <w:rPr>
                <w:caps/>
                <w:strike/>
              </w:rPr>
              <w:t>NA</w:t>
            </w:r>
            <w:r w:rsidR="00E415A0">
              <w:rPr>
                <w:caps/>
                <w:color w:val="FF0000"/>
              </w:rPr>
              <w:t xml:space="preserve"> S</w:t>
            </w:r>
          </w:p>
        </w:tc>
        <w:tc>
          <w:tcPr>
            <w:tcW w:w="630" w:type="dxa"/>
          </w:tcPr>
          <w:p w14:paraId="17E9CB8D" w14:textId="2C1DB686" w:rsidR="006A006A" w:rsidRPr="00E415A0" w:rsidRDefault="003D4A58">
            <w:pPr>
              <w:tabs>
                <w:tab w:val="left" w:pos="2160"/>
              </w:tabs>
              <w:rPr>
                <w:caps/>
              </w:rPr>
            </w:pPr>
            <w:r>
              <w:rPr>
                <w:caps/>
              </w:rPr>
              <w:t>NA</w:t>
            </w:r>
          </w:p>
        </w:tc>
        <w:tc>
          <w:tcPr>
            <w:tcW w:w="540" w:type="dxa"/>
          </w:tcPr>
          <w:p w14:paraId="7F329DCF" w14:textId="54A73D1A" w:rsidR="006A006A" w:rsidRPr="00164AD9" w:rsidRDefault="00AA166C">
            <w:pPr>
              <w:tabs>
                <w:tab w:val="left" w:pos="2160"/>
              </w:tabs>
              <w:rPr>
                <w:caps/>
              </w:rPr>
            </w:pPr>
            <w:r>
              <w:rPr>
                <w:caps/>
              </w:rPr>
              <w:t>S</w:t>
            </w:r>
          </w:p>
        </w:tc>
        <w:tc>
          <w:tcPr>
            <w:tcW w:w="630" w:type="dxa"/>
          </w:tcPr>
          <w:p w14:paraId="53DD1A3D" w14:textId="1415C839" w:rsidR="006A006A" w:rsidRPr="00164AD9" w:rsidRDefault="00AF692F">
            <w:pPr>
              <w:tabs>
                <w:tab w:val="left" w:pos="2160"/>
              </w:tabs>
              <w:rPr>
                <w:caps/>
              </w:rPr>
            </w:pPr>
            <w:r>
              <w:rPr>
                <w:caps/>
              </w:rPr>
              <w:t>NA</w:t>
            </w:r>
          </w:p>
        </w:tc>
        <w:tc>
          <w:tcPr>
            <w:tcW w:w="630" w:type="dxa"/>
          </w:tcPr>
          <w:p w14:paraId="644482BB" w14:textId="77777777" w:rsidR="006A006A" w:rsidRPr="00164AD9" w:rsidRDefault="006A006A">
            <w:pPr>
              <w:tabs>
                <w:tab w:val="left" w:pos="2160"/>
              </w:tabs>
              <w:rPr>
                <w:caps/>
              </w:rPr>
            </w:pPr>
          </w:p>
        </w:tc>
        <w:tc>
          <w:tcPr>
            <w:tcW w:w="720" w:type="dxa"/>
          </w:tcPr>
          <w:p w14:paraId="33582157" w14:textId="77777777" w:rsidR="006A006A" w:rsidRPr="00164AD9" w:rsidRDefault="006A006A">
            <w:pPr>
              <w:tabs>
                <w:tab w:val="left" w:pos="2160"/>
              </w:tabs>
              <w:rPr>
                <w:caps/>
              </w:rPr>
            </w:pPr>
          </w:p>
        </w:tc>
        <w:tc>
          <w:tcPr>
            <w:tcW w:w="540" w:type="dxa"/>
          </w:tcPr>
          <w:p w14:paraId="5703E58A" w14:textId="77777777" w:rsidR="006A006A" w:rsidRPr="00164AD9" w:rsidRDefault="006A006A">
            <w:pPr>
              <w:tabs>
                <w:tab w:val="left" w:pos="2160"/>
              </w:tabs>
              <w:rPr>
                <w:caps/>
              </w:rPr>
            </w:pPr>
          </w:p>
        </w:tc>
        <w:tc>
          <w:tcPr>
            <w:tcW w:w="540" w:type="dxa"/>
          </w:tcPr>
          <w:p w14:paraId="4B89BE4B" w14:textId="77777777" w:rsidR="006A006A" w:rsidRPr="00164AD9" w:rsidRDefault="006A006A">
            <w:pPr>
              <w:tabs>
                <w:tab w:val="left" w:pos="2160"/>
              </w:tabs>
              <w:rPr>
                <w:caps/>
              </w:rPr>
            </w:pPr>
          </w:p>
        </w:tc>
        <w:tc>
          <w:tcPr>
            <w:tcW w:w="630" w:type="dxa"/>
            <w:shd w:val="clear" w:color="auto" w:fill="E0E0E0"/>
          </w:tcPr>
          <w:p w14:paraId="7E5610F1" w14:textId="77777777" w:rsidR="006A006A" w:rsidRPr="00BD49AF" w:rsidRDefault="006A006A">
            <w:pPr>
              <w:tabs>
                <w:tab w:val="left" w:pos="2160"/>
              </w:tabs>
              <w:rPr>
                <w:color w:val="FF0000"/>
              </w:rPr>
            </w:pPr>
          </w:p>
        </w:tc>
      </w:tr>
      <w:tr w:rsidR="006A006A" w14:paraId="6A51E7C1" w14:textId="77777777" w:rsidTr="00820544">
        <w:trPr>
          <w:cantSplit/>
        </w:trPr>
        <w:tc>
          <w:tcPr>
            <w:tcW w:w="3078" w:type="dxa"/>
            <w:tcBorders>
              <w:left w:val="single" w:sz="4" w:space="0" w:color="auto"/>
              <w:bottom w:val="single" w:sz="4" w:space="0" w:color="auto"/>
            </w:tcBorders>
          </w:tcPr>
          <w:p w14:paraId="73C59EDB" w14:textId="77777777" w:rsidR="006A006A" w:rsidRDefault="006A006A">
            <w:pPr>
              <w:numPr>
                <w:ilvl w:val="0"/>
                <w:numId w:val="2"/>
              </w:numPr>
              <w:tabs>
                <w:tab w:val="left" w:pos="360"/>
                <w:tab w:val="left" w:pos="2160"/>
              </w:tabs>
              <w:ind w:left="360"/>
            </w:pPr>
            <w:r>
              <w:t>Respect the centrality of the patient/family as core members of the health team.</w:t>
            </w:r>
          </w:p>
        </w:tc>
        <w:tc>
          <w:tcPr>
            <w:tcW w:w="540" w:type="dxa"/>
            <w:shd w:val="clear" w:color="auto" w:fill="D9D9D9"/>
          </w:tcPr>
          <w:p w14:paraId="7F6C3C2E" w14:textId="77777777" w:rsidR="006A006A" w:rsidRPr="00164AD9" w:rsidRDefault="006A006A">
            <w:pPr>
              <w:tabs>
                <w:tab w:val="left" w:pos="2160"/>
              </w:tabs>
              <w:rPr>
                <w:caps/>
              </w:rPr>
            </w:pPr>
          </w:p>
        </w:tc>
        <w:tc>
          <w:tcPr>
            <w:tcW w:w="630" w:type="dxa"/>
          </w:tcPr>
          <w:p w14:paraId="764D9E07" w14:textId="77777777" w:rsidR="006A006A" w:rsidRPr="00164AD9" w:rsidRDefault="0033161B">
            <w:pPr>
              <w:tabs>
                <w:tab w:val="left" w:pos="2160"/>
              </w:tabs>
              <w:rPr>
                <w:caps/>
              </w:rPr>
            </w:pPr>
            <w:r>
              <w:rPr>
                <w:caps/>
              </w:rPr>
              <w:t>NA</w:t>
            </w:r>
          </w:p>
        </w:tc>
        <w:tc>
          <w:tcPr>
            <w:tcW w:w="630" w:type="dxa"/>
          </w:tcPr>
          <w:p w14:paraId="1AB47359" w14:textId="75B5D2AB" w:rsidR="006A006A" w:rsidRPr="00164AD9" w:rsidRDefault="00DD7E03">
            <w:pPr>
              <w:tabs>
                <w:tab w:val="left" w:pos="2160"/>
              </w:tabs>
              <w:rPr>
                <w:caps/>
              </w:rPr>
            </w:pPr>
            <w:r>
              <w:rPr>
                <w:caps/>
              </w:rPr>
              <w:t>NA</w:t>
            </w:r>
          </w:p>
        </w:tc>
        <w:tc>
          <w:tcPr>
            <w:tcW w:w="720" w:type="dxa"/>
          </w:tcPr>
          <w:p w14:paraId="17B9DA1A" w14:textId="7FF2C98E" w:rsidR="006A006A" w:rsidRPr="00164AD9" w:rsidRDefault="00D92119">
            <w:pPr>
              <w:tabs>
                <w:tab w:val="left" w:pos="2160"/>
              </w:tabs>
              <w:rPr>
                <w:caps/>
              </w:rPr>
            </w:pPr>
            <w:r>
              <w:rPr>
                <w:caps/>
              </w:rPr>
              <w:t>NA</w:t>
            </w:r>
          </w:p>
        </w:tc>
        <w:tc>
          <w:tcPr>
            <w:tcW w:w="630" w:type="dxa"/>
          </w:tcPr>
          <w:p w14:paraId="4FF0D6D6" w14:textId="30601FFB" w:rsidR="006A006A" w:rsidRPr="00164AD9" w:rsidRDefault="00EE450C">
            <w:pPr>
              <w:tabs>
                <w:tab w:val="left" w:pos="2160"/>
              </w:tabs>
              <w:rPr>
                <w:caps/>
              </w:rPr>
            </w:pPr>
            <w:r>
              <w:rPr>
                <w:caps/>
              </w:rPr>
              <w:t>NA</w:t>
            </w:r>
          </w:p>
        </w:tc>
        <w:tc>
          <w:tcPr>
            <w:tcW w:w="630" w:type="dxa"/>
          </w:tcPr>
          <w:p w14:paraId="656E9CD7" w14:textId="02281F8F" w:rsidR="006A006A" w:rsidRPr="00164AD9" w:rsidRDefault="00552307">
            <w:pPr>
              <w:tabs>
                <w:tab w:val="left" w:pos="2160"/>
              </w:tabs>
              <w:rPr>
                <w:caps/>
              </w:rPr>
            </w:pPr>
            <w:r>
              <w:rPr>
                <w:caps/>
              </w:rPr>
              <w:t>S</w:t>
            </w:r>
          </w:p>
        </w:tc>
        <w:tc>
          <w:tcPr>
            <w:tcW w:w="630" w:type="dxa"/>
          </w:tcPr>
          <w:p w14:paraId="5F83E0C9" w14:textId="13F65F64" w:rsidR="006A006A" w:rsidRPr="00164AD9" w:rsidRDefault="00692D20">
            <w:pPr>
              <w:tabs>
                <w:tab w:val="left" w:pos="2160"/>
              </w:tabs>
              <w:rPr>
                <w:caps/>
              </w:rPr>
            </w:pPr>
            <w:r>
              <w:rPr>
                <w:caps/>
              </w:rPr>
              <w:t>NA</w:t>
            </w:r>
          </w:p>
        </w:tc>
        <w:tc>
          <w:tcPr>
            <w:tcW w:w="720" w:type="dxa"/>
            <w:tcBorders>
              <w:bottom w:val="single" w:sz="4" w:space="0" w:color="auto"/>
            </w:tcBorders>
            <w:shd w:val="clear" w:color="auto" w:fill="D9D9D9"/>
          </w:tcPr>
          <w:p w14:paraId="61536273" w14:textId="4A80CBF4" w:rsidR="006A006A" w:rsidRPr="00D65723" w:rsidRDefault="00841CBF">
            <w:pPr>
              <w:tabs>
                <w:tab w:val="left" w:pos="2160"/>
              </w:tabs>
              <w:rPr>
                <w:caps/>
                <w:color w:val="FF0000"/>
              </w:rPr>
            </w:pPr>
            <w:r>
              <w:rPr>
                <w:caps/>
                <w:color w:val="FF0000"/>
              </w:rPr>
              <w:t>S</w:t>
            </w:r>
          </w:p>
        </w:tc>
        <w:tc>
          <w:tcPr>
            <w:tcW w:w="630" w:type="dxa"/>
            <w:shd w:val="clear" w:color="auto" w:fill="FFFFFF"/>
          </w:tcPr>
          <w:p w14:paraId="56F4B10A" w14:textId="0F05CD20" w:rsidR="006A006A" w:rsidRPr="00D65723" w:rsidRDefault="00224C18">
            <w:pPr>
              <w:tabs>
                <w:tab w:val="left" w:pos="2160"/>
              </w:tabs>
              <w:rPr>
                <w:caps/>
              </w:rPr>
            </w:pPr>
            <w:r>
              <w:rPr>
                <w:caps/>
              </w:rPr>
              <w:t>S</w:t>
            </w:r>
          </w:p>
        </w:tc>
        <w:tc>
          <w:tcPr>
            <w:tcW w:w="630" w:type="dxa"/>
          </w:tcPr>
          <w:p w14:paraId="0438AF9E" w14:textId="09DFD621" w:rsidR="006A006A" w:rsidRPr="00164AD9" w:rsidRDefault="00EF7485">
            <w:pPr>
              <w:tabs>
                <w:tab w:val="left" w:pos="2160"/>
              </w:tabs>
              <w:rPr>
                <w:caps/>
              </w:rPr>
            </w:pPr>
            <w:r>
              <w:rPr>
                <w:caps/>
              </w:rPr>
              <w:t>NA</w:t>
            </w:r>
          </w:p>
        </w:tc>
        <w:tc>
          <w:tcPr>
            <w:tcW w:w="630" w:type="dxa"/>
          </w:tcPr>
          <w:p w14:paraId="0DB5F1DB" w14:textId="33BBB768" w:rsidR="006A006A" w:rsidRPr="00164AD9" w:rsidRDefault="003D4A58">
            <w:pPr>
              <w:tabs>
                <w:tab w:val="left" w:pos="2160"/>
              </w:tabs>
              <w:rPr>
                <w:caps/>
              </w:rPr>
            </w:pPr>
            <w:r>
              <w:rPr>
                <w:caps/>
              </w:rPr>
              <w:t>NA</w:t>
            </w:r>
          </w:p>
        </w:tc>
        <w:tc>
          <w:tcPr>
            <w:tcW w:w="540" w:type="dxa"/>
          </w:tcPr>
          <w:p w14:paraId="180C0D8B" w14:textId="2EDFF0AD" w:rsidR="006A006A" w:rsidRPr="00164AD9" w:rsidRDefault="00AA166C">
            <w:pPr>
              <w:tabs>
                <w:tab w:val="left" w:pos="2160"/>
              </w:tabs>
              <w:rPr>
                <w:caps/>
              </w:rPr>
            </w:pPr>
            <w:r>
              <w:rPr>
                <w:caps/>
              </w:rPr>
              <w:t>S</w:t>
            </w:r>
          </w:p>
        </w:tc>
        <w:tc>
          <w:tcPr>
            <w:tcW w:w="630" w:type="dxa"/>
          </w:tcPr>
          <w:p w14:paraId="21703CB4" w14:textId="2A2631BB" w:rsidR="006A006A" w:rsidRPr="00164AD9" w:rsidRDefault="00AF692F">
            <w:pPr>
              <w:tabs>
                <w:tab w:val="left" w:pos="2160"/>
              </w:tabs>
              <w:rPr>
                <w:caps/>
              </w:rPr>
            </w:pPr>
            <w:r>
              <w:rPr>
                <w:caps/>
              </w:rPr>
              <w:t>NA</w:t>
            </w:r>
          </w:p>
        </w:tc>
        <w:tc>
          <w:tcPr>
            <w:tcW w:w="630" w:type="dxa"/>
          </w:tcPr>
          <w:p w14:paraId="69D58980" w14:textId="77777777" w:rsidR="006A006A" w:rsidRPr="00164AD9" w:rsidRDefault="006A006A">
            <w:pPr>
              <w:tabs>
                <w:tab w:val="left" w:pos="2160"/>
              </w:tabs>
              <w:rPr>
                <w:caps/>
              </w:rPr>
            </w:pPr>
          </w:p>
        </w:tc>
        <w:tc>
          <w:tcPr>
            <w:tcW w:w="720" w:type="dxa"/>
          </w:tcPr>
          <w:p w14:paraId="4008D19C" w14:textId="77777777" w:rsidR="006A006A" w:rsidRPr="00164AD9" w:rsidRDefault="006A006A">
            <w:pPr>
              <w:tabs>
                <w:tab w:val="left" w:pos="2160"/>
              </w:tabs>
              <w:rPr>
                <w:caps/>
              </w:rPr>
            </w:pPr>
          </w:p>
        </w:tc>
        <w:tc>
          <w:tcPr>
            <w:tcW w:w="540" w:type="dxa"/>
          </w:tcPr>
          <w:p w14:paraId="2D5E2CE8" w14:textId="77777777" w:rsidR="006A006A" w:rsidRPr="00164AD9" w:rsidRDefault="006A006A">
            <w:pPr>
              <w:tabs>
                <w:tab w:val="left" w:pos="2160"/>
              </w:tabs>
              <w:rPr>
                <w:caps/>
              </w:rPr>
            </w:pPr>
          </w:p>
        </w:tc>
        <w:tc>
          <w:tcPr>
            <w:tcW w:w="540" w:type="dxa"/>
          </w:tcPr>
          <w:p w14:paraId="10ED94F4" w14:textId="77777777" w:rsidR="006A006A" w:rsidRPr="00164AD9" w:rsidRDefault="006A006A">
            <w:pPr>
              <w:tabs>
                <w:tab w:val="left" w:pos="2160"/>
              </w:tabs>
              <w:rPr>
                <w:caps/>
              </w:rPr>
            </w:pPr>
          </w:p>
        </w:tc>
        <w:tc>
          <w:tcPr>
            <w:tcW w:w="630" w:type="dxa"/>
            <w:shd w:val="clear" w:color="auto" w:fill="E0E0E0"/>
          </w:tcPr>
          <w:p w14:paraId="057811DC" w14:textId="77777777" w:rsidR="006A006A" w:rsidRPr="00BD49AF" w:rsidRDefault="006A006A">
            <w:pPr>
              <w:tabs>
                <w:tab w:val="left" w:pos="2160"/>
              </w:tabs>
              <w:rPr>
                <w:color w:val="FF0000"/>
              </w:rPr>
            </w:pPr>
          </w:p>
        </w:tc>
      </w:tr>
      <w:tr w:rsidR="006A006A" w14:paraId="4B5834B4" w14:textId="77777777" w:rsidTr="00820544">
        <w:trPr>
          <w:cantSplit/>
        </w:trPr>
        <w:tc>
          <w:tcPr>
            <w:tcW w:w="3078" w:type="dxa"/>
            <w:tcBorders>
              <w:left w:val="nil"/>
              <w:bottom w:val="nil"/>
            </w:tcBorders>
          </w:tcPr>
          <w:p w14:paraId="6334D837" w14:textId="77777777" w:rsidR="006A006A" w:rsidRDefault="006A006A" w:rsidP="00233BDA">
            <w:pPr>
              <w:tabs>
                <w:tab w:val="left" w:pos="360"/>
                <w:tab w:val="left" w:pos="2160"/>
              </w:tabs>
            </w:pPr>
          </w:p>
        </w:tc>
        <w:tc>
          <w:tcPr>
            <w:tcW w:w="540" w:type="dxa"/>
            <w:tcBorders>
              <w:bottom w:val="single" w:sz="4" w:space="0" w:color="auto"/>
            </w:tcBorders>
            <w:shd w:val="clear" w:color="auto" w:fill="D9D9D9"/>
          </w:tcPr>
          <w:p w14:paraId="7D578E8B"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23045F29" w14:textId="77777777" w:rsidR="006A006A" w:rsidRPr="00BD49AF" w:rsidRDefault="00AC3D2C">
            <w:pPr>
              <w:tabs>
                <w:tab w:val="left" w:pos="2160"/>
              </w:tabs>
              <w:rPr>
                <w:color w:val="FF0000"/>
              </w:rPr>
            </w:pPr>
            <w:r>
              <w:rPr>
                <w:color w:val="FF0000"/>
              </w:rPr>
              <w:t>KA</w:t>
            </w:r>
          </w:p>
        </w:tc>
        <w:tc>
          <w:tcPr>
            <w:tcW w:w="630" w:type="dxa"/>
            <w:tcBorders>
              <w:bottom w:val="single" w:sz="4" w:space="0" w:color="auto"/>
            </w:tcBorders>
          </w:tcPr>
          <w:p w14:paraId="79C37AB0" w14:textId="04E4CC83" w:rsidR="006A006A" w:rsidRPr="00BD49AF" w:rsidRDefault="00FB4A8D">
            <w:pPr>
              <w:tabs>
                <w:tab w:val="left" w:pos="2160"/>
              </w:tabs>
              <w:rPr>
                <w:color w:val="FF0000"/>
              </w:rPr>
            </w:pPr>
            <w:r>
              <w:rPr>
                <w:color w:val="FF0000"/>
              </w:rPr>
              <w:t>KA</w:t>
            </w:r>
          </w:p>
        </w:tc>
        <w:tc>
          <w:tcPr>
            <w:tcW w:w="720" w:type="dxa"/>
            <w:tcBorders>
              <w:bottom w:val="single" w:sz="4" w:space="0" w:color="auto"/>
            </w:tcBorders>
          </w:tcPr>
          <w:p w14:paraId="5B46A720" w14:textId="0F310FEE" w:rsidR="006A006A" w:rsidRPr="00BD49AF" w:rsidRDefault="00692FF9">
            <w:pPr>
              <w:tabs>
                <w:tab w:val="left" w:pos="2160"/>
              </w:tabs>
              <w:rPr>
                <w:color w:val="FF0000"/>
              </w:rPr>
            </w:pPr>
            <w:r>
              <w:rPr>
                <w:color w:val="FF0000"/>
              </w:rPr>
              <w:t>KA</w:t>
            </w:r>
          </w:p>
        </w:tc>
        <w:tc>
          <w:tcPr>
            <w:tcW w:w="630" w:type="dxa"/>
            <w:tcBorders>
              <w:bottom w:val="single" w:sz="4" w:space="0" w:color="auto"/>
            </w:tcBorders>
          </w:tcPr>
          <w:p w14:paraId="408653C3" w14:textId="685D7BF2" w:rsidR="006A006A" w:rsidRPr="00BD49AF" w:rsidRDefault="00C540DF">
            <w:pPr>
              <w:tabs>
                <w:tab w:val="left" w:pos="2160"/>
              </w:tabs>
              <w:rPr>
                <w:color w:val="FF0000"/>
              </w:rPr>
            </w:pPr>
            <w:r>
              <w:rPr>
                <w:color w:val="FF0000"/>
              </w:rPr>
              <w:t>KA</w:t>
            </w:r>
          </w:p>
        </w:tc>
        <w:tc>
          <w:tcPr>
            <w:tcW w:w="630" w:type="dxa"/>
            <w:tcBorders>
              <w:bottom w:val="single" w:sz="4" w:space="0" w:color="auto"/>
            </w:tcBorders>
          </w:tcPr>
          <w:p w14:paraId="7C483135" w14:textId="7E0DDC51" w:rsidR="006A006A" w:rsidRPr="00BD49AF" w:rsidRDefault="00542A5E">
            <w:pPr>
              <w:tabs>
                <w:tab w:val="left" w:pos="2160"/>
              </w:tabs>
              <w:rPr>
                <w:color w:val="FF0000"/>
              </w:rPr>
            </w:pPr>
            <w:r>
              <w:rPr>
                <w:color w:val="FF0000"/>
              </w:rPr>
              <w:t>KA</w:t>
            </w:r>
          </w:p>
        </w:tc>
        <w:tc>
          <w:tcPr>
            <w:tcW w:w="630" w:type="dxa"/>
            <w:tcBorders>
              <w:bottom w:val="single" w:sz="4" w:space="0" w:color="auto"/>
            </w:tcBorders>
          </w:tcPr>
          <w:p w14:paraId="7894C87E" w14:textId="5E4B48A5" w:rsidR="006A006A" w:rsidRPr="00BD49AF" w:rsidRDefault="00841CBF">
            <w:pPr>
              <w:tabs>
                <w:tab w:val="left" w:pos="2160"/>
              </w:tabs>
              <w:rPr>
                <w:color w:val="FF0000"/>
              </w:rPr>
            </w:pPr>
            <w:r>
              <w:rPr>
                <w:color w:val="FF0000"/>
              </w:rPr>
              <w:t>KA</w:t>
            </w:r>
          </w:p>
        </w:tc>
        <w:tc>
          <w:tcPr>
            <w:tcW w:w="720" w:type="dxa"/>
            <w:tcBorders>
              <w:bottom w:val="single" w:sz="4" w:space="0" w:color="auto"/>
            </w:tcBorders>
            <w:shd w:val="clear" w:color="auto" w:fill="FFFFFF"/>
          </w:tcPr>
          <w:p w14:paraId="7EDC8EEB" w14:textId="61B5B004" w:rsidR="006A006A" w:rsidRPr="00BD49AF" w:rsidRDefault="00841CBF">
            <w:pPr>
              <w:tabs>
                <w:tab w:val="left" w:pos="2160"/>
              </w:tabs>
              <w:rPr>
                <w:color w:val="FF0000"/>
              </w:rPr>
            </w:pPr>
            <w:r>
              <w:rPr>
                <w:color w:val="FF0000"/>
              </w:rPr>
              <w:t>KA</w:t>
            </w:r>
          </w:p>
        </w:tc>
        <w:tc>
          <w:tcPr>
            <w:tcW w:w="630" w:type="dxa"/>
            <w:tcBorders>
              <w:bottom w:val="single" w:sz="4" w:space="0" w:color="auto"/>
            </w:tcBorders>
            <w:shd w:val="clear" w:color="auto" w:fill="FFFFFF"/>
          </w:tcPr>
          <w:p w14:paraId="6E63C507" w14:textId="2D8AF7F8" w:rsidR="006A006A" w:rsidRPr="00BD49AF" w:rsidRDefault="005C3869">
            <w:pPr>
              <w:tabs>
                <w:tab w:val="left" w:pos="2160"/>
              </w:tabs>
              <w:rPr>
                <w:color w:val="FF0000"/>
              </w:rPr>
            </w:pPr>
            <w:r>
              <w:rPr>
                <w:color w:val="FF0000"/>
              </w:rPr>
              <w:t>KA</w:t>
            </w:r>
          </w:p>
        </w:tc>
        <w:tc>
          <w:tcPr>
            <w:tcW w:w="630" w:type="dxa"/>
            <w:tcBorders>
              <w:bottom w:val="single" w:sz="4" w:space="0" w:color="auto"/>
            </w:tcBorders>
            <w:shd w:val="clear" w:color="auto" w:fill="FFFFFF"/>
          </w:tcPr>
          <w:p w14:paraId="048AA0E5" w14:textId="39FA55FF" w:rsidR="006A006A" w:rsidRPr="00BD49AF" w:rsidRDefault="00E415A0">
            <w:pPr>
              <w:tabs>
                <w:tab w:val="left" w:pos="2160"/>
              </w:tabs>
              <w:rPr>
                <w:color w:val="FF0000"/>
              </w:rPr>
            </w:pPr>
            <w:r>
              <w:rPr>
                <w:color w:val="FF0000"/>
              </w:rPr>
              <w:t>KA</w:t>
            </w:r>
          </w:p>
        </w:tc>
        <w:tc>
          <w:tcPr>
            <w:tcW w:w="630" w:type="dxa"/>
            <w:tcBorders>
              <w:bottom w:val="single" w:sz="4" w:space="0" w:color="auto"/>
            </w:tcBorders>
            <w:shd w:val="clear" w:color="auto" w:fill="FFFFFF"/>
          </w:tcPr>
          <w:p w14:paraId="554B34B3" w14:textId="669A3C86" w:rsidR="006A006A" w:rsidRPr="00BD49AF" w:rsidRDefault="005313D0">
            <w:pPr>
              <w:tabs>
                <w:tab w:val="left" w:pos="2160"/>
              </w:tabs>
              <w:rPr>
                <w:color w:val="FF0000"/>
              </w:rPr>
            </w:pPr>
            <w:r>
              <w:rPr>
                <w:color w:val="FF0000"/>
              </w:rPr>
              <w:t>KA</w:t>
            </w:r>
          </w:p>
        </w:tc>
        <w:tc>
          <w:tcPr>
            <w:tcW w:w="540" w:type="dxa"/>
            <w:tcBorders>
              <w:bottom w:val="single" w:sz="4" w:space="0" w:color="auto"/>
            </w:tcBorders>
            <w:shd w:val="clear" w:color="auto" w:fill="FFFFFF"/>
          </w:tcPr>
          <w:p w14:paraId="4131AA1E" w14:textId="3D5BA9B6" w:rsidR="006A006A" w:rsidRPr="00BD49AF" w:rsidRDefault="00334FDF">
            <w:pPr>
              <w:tabs>
                <w:tab w:val="left" w:pos="2160"/>
              </w:tabs>
              <w:rPr>
                <w:color w:val="FF0000"/>
              </w:rPr>
            </w:pPr>
            <w:r>
              <w:rPr>
                <w:color w:val="FF0000"/>
              </w:rPr>
              <w:t>KA</w:t>
            </w:r>
          </w:p>
        </w:tc>
        <w:tc>
          <w:tcPr>
            <w:tcW w:w="630" w:type="dxa"/>
            <w:tcBorders>
              <w:bottom w:val="single" w:sz="4" w:space="0" w:color="auto"/>
            </w:tcBorders>
            <w:shd w:val="clear" w:color="auto" w:fill="FFFFFF"/>
          </w:tcPr>
          <w:p w14:paraId="29581ABD"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34069655" w14:textId="77777777" w:rsidR="006A006A" w:rsidRPr="00BD49AF" w:rsidRDefault="006A006A">
            <w:pPr>
              <w:tabs>
                <w:tab w:val="left" w:pos="2160"/>
              </w:tabs>
              <w:rPr>
                <w:color w:val="FF0000"/>
              </w:rPr>
            </w:pPr>
          </w:p>
        </w:tc>
        <w:tc>
          <w:tcPr>
            <w:tcW w:w="720" w:type="dxa"/>
            <w:tcBorders>
              <w:bottom w:val="single" w:sz="4" w:space="0" w:color="auto"/>
            </w:tcBorders>
            <w:shd w:val="clear" w:color="auto" w:fill="FFFFFF"/>
          </w:tcPr>
          <w:p w14:paraId="7BC21444"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5F90694A" w14:textId="77777777" w:rsidR="006A006A" w:rsidRPr="00BD49AF" w:rsidRDefault="006A006A">
            <w:pPr>
              <w:tabs>
                <w:tab w:val="left" w:pos="2160"/>
              </w:tabs>
              <w:rPr>
                <w:color w:val="FF0000"/>
              </w:rPr>
            </w:pPr>
          </w:p>
        </w:tc>
        <w:tc>
          <w:tcPr>
            <w:tcW w:w="540" w:type="dxa"/>
            <w:tcBorders>
              <w:bottom w:val="single" w:sz="4" w:space="0" w:color="auto"/>
            </w:tcBorders>
            <w:shd w:val="clear" w:color="auto" w:fill="FFFFFF"/>
          </w:tcPr>
          <w:p w14:paraId="42242E00" w14:textId="77777777" w:rsidR="006A006A" w:rsidRPr="00BD49AF" w:rsidRDefault="006A006A">
            <w:pPr>
              <w:tabs>
                <w:tab w:val="left" w:pos="2160"/>
              </w:tabs>
              <w:rPr>
                <w:color w:val="FF0000"/>
              </w:rPr>
            </w:pPr>
          </w:p>
        </w:tc>
        <w:tc>
          <w:tcPr>
            <w:tcW w:w="630" w:type="dxa"/>
            <w:tcBorders>
              <w:bottom w:val="single" w:sz="4" w:space="0" w:color="auto"/>
            </w:tcBorders>
            <w:shd w:val="clear" w:color="auto" w:fill="FFFFFF"/>
          </w:tcPr>
          <w:p w14:paraId="010581FB" w14:textId="77777777" w:rsidR="006A006A" w:rsidRPr="00BD49AF" w:rsidRDefault="006A006A">
            <w:pPr>
              <w:tabs>
                <w:tab w:val="left" w:pos="2160"/>
              </w:tabs>
              <w:rPr>
                <w:color w:val="FF0000"/>
              </w:rPr>
            </w:pPr>
          </w:p>
        </w:tc>
      </w:tr>
    </w:tbl>
    <w:p w14:paraId="11EAB1EA" w14:textId="77777777" w:rsidR="002C17F6" w:rsidRDefault="002C17F6">
      <w:pPr>
        <w:pStyle w:val="Caption"/>
      </w:pPr>
      <w:r>
        <w:t>Comments</w:t>
      </w:r>
      <w:r w:rsidR="00F7733B">
        <w:t>:</w:t>
      </w:r>
    </w:p>
    <w:p w14:paraId="08F5C584" w14:textId="77777777" w:rsidR="00FB4A8D" w:rsidRPr="00FB4A8D" w:rsidRDefault="00FB4A8D" w:rsidP="00FB4A8D">
      <w:pPr>
        <w:rPr>
          <w:color w:val="FF0000"/>
          <w:sz w:val="24"/>
          <w:szCs w:val="24"/>
        </w:rPr>
      </w:pPr>
      <w:r w:rsidRPr="00FB4A8D">
        <w:rPr>
          <w:color w:val="FF0000"/>
          <w:sz w:val="24"/>
          <w:szCs w:val="24"/>
        </w:rPr>
        <w:t>Week 3 – 1k – You did a nice job discussing the culture and beliefs of the school system you performed hearing and vision screening in.  You were very observant and able to pick up their beliefs and values through different things you observed in the building and engaged in a conversation with the school nurse about her thoughts on the subject.  KA</w:t>
      </w:r>
    </w:p>
    <w:p w14:paraId="789A672C" w14:textId="77777777" w:rsidR="00DA4696" w:rsidRDefault="00DA4696"/>
    <w:p w14:paraId="4F10E2CB" w14:textId="008A73E0" w:rsidR="00E415A0" w:rsidRDefault="00E415A0" w:rsidP="00E415A0">
      <w:pPr>
        <w:rPr>
          <w:rFonts w:ascii="Calibri" w:eastAsia="Calibri" w:hAnsi="Calibri" w:cs="Calibri"/>
          <w:color w:val="FF0000"/>
        </w:rPr>
      </w:pPr>
      <w:r>
        <w:rPr>
          <w:rFonts w:ascii="Calibri" w:eastAsia="Calibri" w:hAnsi="Calibri" w:cs="Calibri"/>
          <w:color w:val="FF0000"/>
        </w:rPr>
        <w:t>Week 9 – 1k – You did a nice job describing how you provided empathy and respect to all you worked with when considering cultural implications of care.  KA</w:t>
      </w:r>
    </w:p>
    <w:p w14:paraId="5A8C1A29" w14:textId="4BD4832B" w:rsidR="00334FDF" w:rsidRDefault="00334FDF" w:rsidP="00E415A0">
      <w:pPr>
        <w:rPr>
          <w:rFonts w:ascii="Calibri" w:eastAsia="Calibri" w:hAnsi="Calibri" w:cs="Calibri"/>
          <w:color w:val="FF0000"/>
        </w:rPr>
      </w:pPr>
    </w:p>
    <w:p w14:paraId="5F8FB6A2" w14:textId="5ADE21B1" w:rsidR="00DA4696" w:rsidRDefault="00334FDF">
      <w:r w:rsidRPr="003654AF">
        <w:rPr>
          <w:color w:val="FF0000"/>
          <w:sz w:val="22"/>
          <w:szCs w:val="22"/>
        </w:rPr>
        <w:t xml:space="preserve">Week 11 – 1i – You did a nice job identifying how the mother you worked with was in the taking </w:t>
      </w:r>
      <w:r>
        <w:rPr>
          <w:color w:val="FF0000"/>
        </w:rPr>
        <w:t xml:space="preserve">hold </w:t>
      </w:r>
      <w:r w:rsidRPr="003654AF">
        <w:rPr>
          <w:color w:val="FF0000"/>
          <w:sz w:val="22"/>
          <w:szCs w:val="22"/>
        </w:rPr>
        <w:t xml:space="preserve">phase of postpartum adjustment.  </w:t>
      </w:r>
      <w:r w:rsidRPr="003654AF">
        <w:rPr>
          <w:color w:val="FF0000"/>
        </w:rPr>
        <w:t>You were</w:t>
      </w:r>
      <w:r w:rsidRPr="003654AF">
        <w:rPr>
          <w:color w:val="FF0000"/>
          <w:sz w:val="22"/>
          <w:szCs w:val="22"/>
        </w:rPr>
        <w:t xml:space="preserve"> </w:t>
      </w:r>
      <w:r>
        <w:rPr>
          <w:color w:val="FF0000"/>
        </w:rPr>
        <w:t>un</w:t>
      </w:r>
      <w:r w:rsidRPr="003654AF">
        <w:rPr>
          <w:color w:val="FF0000"/>
          <w:sz w:val="22"/>
          <w:szCs w:val="22"/>
        </w:rPr>
        <w:t xml:space="preserve">able to identify elements of bonding you witnessed with your patient and </w:t>
      </w:r>
      <w:r>
        <w:rPr>
          <w:color w:val="FF0000"/>
        </w:rPr>
        <w:t>his family</w:t>
      </w:r>
      <w:r w:rsidRPr="003654AF">
        <w:rPr>
          <w:color w:val="FF0000"/>
          <w:sz w:val="22"/>
          <w:szCs w:val="22"/>
        </w:rPr>
        <w:t>.  KA</w:t>
      </w:r>
      <w:r w:rsidR="004F5915">
        <w:t xml:space="preserve"> </w:t>
      </w:r>
    </w:p>
    <w:p w14:paraId="275E5D7D" w14:textId="77777777" w:rsidR="00DA4696" w:rsidRDefault="00DA4696">
      <w:pPr>
        <w:sectPr w:rsidR="00DA4696">
          <w:footerReference w:type="default" r:id="rId11"/>
          <w:pgSz w:w="15840" w:h="12240" w:orient="landscape" w:code="1"/>
          <w:pgMar w:top="1728" w:right="1008" w:bottom="864" w:left="1008" w:header="1728" w:footer="432" w:gutter="0"/>
          <w:cols w:space="720"/>
        </w:sect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630"/>
        <w:gridCol w:w="720"/>
        <w:gridCol w:w="630"/>
        <w:gridCol w:w="630"/>
        <w:gridCol w:w="630"/>
        <w:gridCol w:w="720"/>
        <w:gridCol w:w="630"/>
        <w:gridCol w:w="630"/>
        <w:gridCol w:w="630"/>
        <w:gridCol w:w="630"/>
        <w:gridCol w:w="630"/>
        <w:gridCol w:w="630"/>
        <w:gridCol w:w="630"/>
        <w:gridCol w:w="540"/>
        <w:gridCol w:w="540"/>
        <w:gridCol w:w="630"/>
      </w:tblGrid>
      <w:tr w:rsidR="002C17F6" w14:paraId="7F668064" w14:textId="77777777" w:rsidTr="00F11AA3">
        <w:trPr>
          <w:cantSplit/>
        </w:trPr>
        <w:tc>
          <w:tcPr>
            <w:tcW w:w="3078" w:type="dxa"/>
            <w:tcBorders>
              <w:top w:val="single" w:sz="4" w:space="0" w:color="auto"/>
              <w:left w:val="single" w:sz="4" w:space="0" w:color="auto"/>
              <w:bottom w:val="single" w:sz="4" w:space="0" w:color="auto"/>
              <w:right w:val="nil"/>
            </w:tcBorders>
          </w:tcPr>
          <w:p w14:paraId="6A3548D1"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193773E9" w14:textId="77777777" w:rsidR="002C17F6" w:rsidRPr="00020A28" w:rsidRDefault="002C17F6">
            <w:pPr>
              <w:pStyle w:val="Heading1"/>
              <w:rPr>
                <w:lang w:val="en-US" w:eastAsia="en-US"/>
              </w:rPr>
            </w:pPr>
          </w:p>
        </w:tc>
      </w:tr>
      <w:tr w:rsidR="002C17F6" w14:paraId="3A3B641A"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A5878DD" w14:textId="77777777" w:rsidR="002C17F6" w:rsidRPr="0008781A" w:rsidRDefault="002C17F6">
            <w:pPr>
              <w:tabs>
                <w:tab w:val="left" w:pos="2160"/>
              </w:tabs>
            </w:pPr>
          </w:p>
          <w:p w14:paraId="4F216590" w14:textId="77777777" w:rsidR="0008781A" w:rsidRPr="0008781A" w:rsidRDefault="0008781A" w:rsidP="00457EFC">
            <w:pPr>
              <w:numPr>
                <w:ilvl w:val="0"/>
                <w:numId w:val="34"/>
              </w:numPr>
              <w:autoSpaceDE w:val="0"/>
              <w:autoSpaceDN w:val="0"/>
              <w:adjustRightInd w:val="0"/>
              <w:rPr>
                <w:lang w:val="en"/>
              </w:rPr>
            </w:pPr>
            <w:r w:rsidRPr="0008781A">
              <w:rPr>
                <w:lang w:val="en"/>
              </w:rPr>
              <w:t>Integrate principles of decision-making in utilizing evidenced-based practice in the nursing process in providing care for the childbearing family and children encompassing cultural sensitivity and diversity.  (1,2,3,4,5)*</w:t>
            </w:r>
          </w:p>
          <w:p w14:paraId="4F4236C1" w14:textId="77777777" w:rsidR="002C17F6" w:rsidRPr="0008781A" w:rsidRDefault="002C17F6">
            <w:pPr>
              <w:rPr>
                <w:b/>
              </w:rPr>
            </w:pPr>
          </w:p>
        </w:tc>
      </w:tr>
      <w:tr w:rsidR="001044FD" w14:paraId="384DC338" w14:textId="77777777" w:rsidTr="00E346DC">
        <w:trPr>
          <w:cantSplit/>
        </w:trPr>
        <w:tc>
          <w:tcPr>
            <w:tcW w:w="3078" w:type="dxa"/>
            <w:tcBorders>
              <w:top w:val="single" w:sz="4" w:space="0" w:color="auto"/>
              <w:left w:val="single" w:sz="4" w:space="0" w:color="auto"/>
            </w:tcBorders>
          </w:tcPr>
          <w:p w14:paraId="137C190F" w14:textId="77777777" w:rsidR="006A006A" w:rsidRDefault="006A006A" w:rsidP="00D439BA">
            <w:pPr>
              <w:tabs>
                <w:tab w:val="left" w:pos="360"/>
                <w:tab w:val="left" w:pos="2160"/>
              </w:tabs>
            </w:pPr>
            <w:r>
              <w:t>Weeks of Clinical</w:t>
            </w:r>
          </w:p>
        </w:tc>
        <w:tc>
          <w:tcPr>
            <w:tcW w:w="540" w:type="dxa"/>
            <w:tcBorders>
              <w:top w:val="single" w:sz="4" w:space="0" w:color="auto"/>
            </w:tcBorders>
            <w:vAlign w:val="center"/>
          </w:tcPr>
          <w:p w14:paraId="1AD9FF3C" w14:textId="77777777" w:rsidR="006A006A" w:rsidRPr="006A006A" w:rsidRDefault="006A006A" w:rsidP="00E346DC">
            <w:pPr>
              <w:tabs>
                <w:tab w:val="left" w:pos="2160"/>
              </w:tabs>
              <w:jc w:val="center"/>
              <w:rPr>
                <w:sz w:val="18"/>
                <w:szCs w:val="18"/>
              </w:rPr>
            </w:pPr>
            <w:r w:rsidRPr="006A006A">
              <w:rPr>
                <w:sz w:val="18"/>
                <w:szCs w:val="18"/>
              </w:rPr>
              <w:t>1</w:t>
            </w:r>
          </w:p>
        </w:tc>
        <w:tc>
          <w:tcPr>
            <w:tcW w:w="630" w:type="dxa"/>
            <w:tcBorders>
              <w:top w:val="single" w:sz="4" w:space="0" w:color="auto"/>
            </w:tcBorders>
            <w:vAlign w:val="center"/>
          </w:tcPr>
          <w:p w14:paraId="38216FC6" w14:textId="77777777" w:rsidR="006A006A" w:rsidRPr="006A006A" w:rsidRDefault="006A006A" w:rsidP="00E346DC">
            <w:pPr>
              <w:tabs>
                <w:tab w:val="left" w:pos="2160"/>
              </w:tabs>
              <w:jc w:val="center"/>
              <w:rPr>
                <w:sz w:val="18"/>
                <w:szCs w:val="18"/>
              </w:rPr>
            </w:pPr>
            <w:r w:rsidRPr="006A006A">
              <w:rPr>
                <w:sz w:val="18"/>
                <w:szCs w:val="18"/>
              </w:rPr>
              <w:t>2</w:t>
            </w:r>
          </w:p>
        </w:tc>
        <w:tc>
          <w:tcPr>
            <w:tcW w:w="630" w:type="dxa"/>
            <w:tcBorders>
              <w:top w:val="single" w:sz="4" w:space="0" w:color="auto"/>
            </w:tcBorders>
            <w:vAlign w:val="center"/>
          </w:tcPr>
          <w:p w14:paraId="75C9C3A3" w14:textId="77777777" w:rsidR="006A006A" w:rsidRPr="006A006A" w:rsidRDefault="006A006A" w:rsidP="00E346DC">
            <w:pPr>
              <w:tabs>
                <w:tab w:val="left" w:pos="2160"/>
              </w:tabs>
              <w:jc w:val="center"/>
              <w:rPr>
                <w:sz w:val="18"/>
                <w:szCs w:val="18"/>
              </w:rPr>
            </w:pPr>
            <w:r w:rsidRPr="006A006A">
              <w:rPr>
                <w:sz w:val="18"/>
                <w:szCs w:val="18"/>
              </w:rPr>
              <w:t>3</w:t>
            </w:r>
          </w:p>
        </w:tc>
        <w:tc>
          <w:tcPr>
            <w:tcW w:w="720" w:type="dxa"/>
            <w:tcBorders>
              <w:top w:val="single" w:sz="4" w:space="0" w:color="auto"/>
            </w:tcBorders>
            <w:vAlign w:val="center"/>
          </w:tcPr>
          <w:p w14:paraId="586333B5" w14:textId="77777777" w:rsidR="006A006A" w:rsidRPr="006A006A" w:rsidRDefault="006A006A" w:rsidP="00E346DC">
            <w:pPr>
              <w:tabs>
                <w:tab w:val="left" w:pos="2160"/>
              </w:tabs>
              <w:jc w:val="center"/>
              <w:rPr>
                <w:sz w:val="18"/>
                <w:szCs w:val="18"/>
              </w:rPr>
            </w:pPr>
            <w:r w:rsidRPr="006A006A">
              <w:rPr>
                <w:sz w:val="18"/>
                <w:szCs w:val="18"/>
              </w:rPr>
              <w:t>4</w:t>
            </w:r>
          </w:p>
        </w:tc>
        <w:tc>
          <w:tcPr>
            <w:tcW w:w="630" w:type="dxa"/>
            <w:tcBorders>
              <w:top w:val="single" w:sz="4" w:space="0" w:color="auto"/>
            </w:tcBorders>
            <w:vAlign w:val="center"/>
          </w:tcPr>
          <w:p w14:paraId="70C38B61" w14:textId="77777777" w:rsidR="006A006A" w:rsidRPr="006A006A" w:rsidRDefault="006A006A" w:rsidP="00E346DC">
            <w:pPr>
              <w:tabs>
                <w:tab w:val="left" w:pos="2160"/>
              </w:tabs>
              <w:jc w:val="center"/>
              <w:rPr>
                <w:sz w:val="18"/>
                <w:szCs w:val="18"/>
              </w:rPr>
            </w:pPr>
            <w:r w:rsidRPr="006A006A">
              <w:rPr>
                <w:sz w:val="18"/>
                <w:szCs w:val="18"/>
              </w:rPr>
              <w:t>5</w:t>
            </w:r>
          </w:p>
        </w:tc>
        <w:tc>
          <w:tcPr>
            <w:tcW w:w="630" w:type="dxa"/>
            <w:tcBorders>
              <w:top w:val="single" w:sz="4" w:space="0" w:color="auto"/>
            </w:tcBorders>
            <w:vAlign w:val="center"/>
          </w:tcPr>
          <w:p w14:paraId="18C70645" w14:textId="77777777" w:rsidR="006A006A" w:rsidRPr="006A006A" w:rsidRDefault="006A006A" w:rsidP="00E346DC">
            <w:pPr>
              <w:tabs>
                <w:tab w:val="left" w:pos="2160"/>
              </w:tabs>
              <w:jc w:val="center"/>
              <w:rPr>
                <w:sz w:val="18"/>
                <w:szCs w:val="18"/>
              </w:rPr>
            </w:pPr>
            <w:r w:rsidRPr="006A006A">
              <w:rPr>
                <w:sz w:val="18"/>
                <w:szCs w:val="18"/>
              </w:rPr>
              <w:t>6</w:t>
            </w:r>
          </w:p>
        </w:tc>
        <w:tc>
          <w:tcPr>
            <w:tcW w:w="630" w:type="dxa"/>
            <w:tcBorders>
              <w:top w:val="single" w:sz="4" w:space="0" w:color="auto"/>
            </w:tcBorders>
            <w:vAlign w:val="center"/>
          </w:tcPr>
          <w:p w14:paraId="26484CA0" w14:textId="77777777" w:rsidR="006A006A" w:rsidRPr="006A006A" w:rsidRDefault="006A006A" w:rsidP="00E346DC">
            <w:pPr>
              <w:tabs>
                <w:tab w:val="left" w:pos="2160"/>
              </w:tabs>
              <w:jc w:val="center"/>
              <w:rPr>
                <w:sz w:val="18"/>
                <w:szCs w:val="18"/>
              </w:rPr>
            </w:pPr>
            <w:r w:rsidRPr="006A006A">
              <w:rPr>
                <w:sz w:val="18"/>
                <w:szCs w:val="18"/>
              </w:rPr>
              <w:t>7</w:t>
            </w:r>
          </w:p>
        </w:tc>
        <w:tc>
          <w:tcPr>
            <w:tcW w:w="720" w:type="dxa"/>
            <w:tcBorders>
              <w:top w:val="single" w:sz="4" w:space="0" w:color="auto"/>
            </w:tcBorders>
            <w:shd w:val="clear" w:color="auto" w:fill="D9D9D9"/>
            <w:vAlign w:val="center"/>
          </w:tcPr>
          <w:p w14:paraId="3EB05B82" w14:textId="77777777" w:rsidR="006A006A" w:rsidRPr="006A006A" w:rsidRDefault="006A006A" w:rsidP="00E346DC">
            <w:pPr>
              <w:tabs>
                <w:tab w:val="left" w:pos="2160"/>
              </w:tabs>
              <w:jc w:val="center"/>
              <w:rPr>
                <w:b/>
                <w:sz w:val="12"/>
                <w:szCs w:val="12"/>
              </w:rPr>
            </w:pPr>
            <w:r w:rsidRPr="006A006A">
              <w:rPr>
                <w:b/>
                <w:sz w:val="12"/>
                <w:szCs w:val="12"/>
              </w:rPr>
              <w:t>Midterm</w:t>
            </w:r>
          </w:p>
        </w:tc>
        <w:tc>
          <w:tcPr>
            <w:tcW w:w="630" w:type="dxa"/>
            <w:tcBorders>
              <w:top w:val="single" w:sz="4" w:space="0" w:color="auto"/>
            </w:tcBorders>
            <w:shd w:val="clear" w:color="auto" w:fill="FFFFFF"/>
            <w:vAlign w:val="center"/>
          </w:tcPr>
          <w:p w14:paraId="0EB36BB6" w14:textId="77777777" w:rsidR="006A006A" w:rsidRPr="006A006A" w:rsidRDefault="006A006A" w:rsidP="00E346DC">
            <w:pPr>
              <w:tabs>
                <w:tab w:val="left" w:pos="2160"/>
              </w:tabs>
              <w:jc w:val="center"/>
              <w:rPr>
                <w:sz w:val="18"/>
                <w:szCs w:val="18"/>
              </w:rPr>
            </w:pPr>
            <w:r w:rsidRPr="006A006A">
              <w:rPr>
                <w:sz w:val="18"/>
                <w:szCs w:val="18"/>
              </w:rPr>
              <w:t>8</w:t>
            </w:r>
          </w:p>
        </w:tc>
        <w:tc>
          <w:tcPr>
            <w:tcW w:w="630" w:type="dxa"/>
            <w:tcBorders>
              <w:top w:val="single" w:sz="4" w:space="0" w:color="auto"/>
            </w:tcBorders>
            <w:vAlign w:val="center"/>
          </w:tcPr>
          <w:p w14:paraId="1437E4A9" w14:textId="77777777" w:rsidR="006A006A" w:rsidRPr="006A006A" w:rsidRDefault="006A006A" w:rsidP="00E346DC">
            <w:pPr>
              <w:tabs>
                <w:tab w:val="left" w:pos="2160"/>
              </w:tabs>
              <w:jc w:val="center"/>
              <w:rPr>
                <w:sz w:val="18"/>
                <w:szCs w:val="18"/>
              </w:rPr>
            </w:pPr>
            <w:r w:rsidRPr="006A006A">
              <w:rPr>
                <w:sz w:val="18"/>
                <w:szCs w:val="18"/>
              </w:rPr>
              <w:t>9</w:t>
            </w:r>
          </w:p>
        </w:tc>
        <w:tc>
          <w:tcPr>
            <w:tcW w:w="630" w:type="dxa"/>
            <w:tcBorders>
              <w:top w:val="single" w:sz="4" w:space="0" w:color="auto"/>
            </w:tcBorders>
            <w:vAlign w:val="center"/>
          </w:tcPr>
          <w:p w14:paraId="3F4BDC12" w14:textId="77777777" w:rsidR="006A006A" w:rsidRPr="006A006A" w:rsidRDefault="006A006A" w:rsidP="00E346DC">
            <w:pPr>
              <w:tabs>
                <w:tab w:val="left" w:pos="2160"/>
              </w:tabs>
              <w:jc w:val="center"/>
              <w:rPr>
                <w:sz w:val="18"/>
                <w:szCs w:val="18"/>
              </w:rPr>
            </w:pPr>
            <w:r w:rsidRPr="006A006A">
              <w:rPr>
                <w:sz w:val="18"/>
                <w:szCs w:val="18"/>
              </w:rPr>
              <w:t>10</w:t>
            </w:r>
          </w:p>
        </w:tc>
        <w:tc>
          <w:tcPr>
            <w:tcW w:w="630" w:type="dxa"/>
            <w:tcBorders>
              <w:top w:val="single" w:sz="4" w:space="0" w:color="auto"/>
            </w:tcBorders>
            <w:vAlign w:val="center"/>
          </w:tcPr>
          <w:p w14:paraId="5C466C9D" w14:textId="77777777" w:rsidR="006A006A" w:rsidRPr="006A006A" w:rsidRDefault="006A006A" w:rsidP="00E346DC">
            <w:pPr>
              <w:tabs>
                <w:tab w:val="left" w:pos="2160"/>
              </w:tabs>
              <w:jc w:val="center"/>
              <w:rPr>
                <w:sz w:val="18"/>
                <w:szCs w:val="18"/>
              </w:rPr>
            </w:pPr>
            <w:r w:rsidRPr="006A006A">
              <w:rPr>
                <w:sz w:val="18"/>
                <w:szCs w:val="18"/>
              </w:rPr>
              <w:t>11</w:t>
            </w:r>
          </w:p>
        </w:tc>
        <w:tc>
          <w:tcPr>
            <w:tcW w:w="630" w:type="dxa"/>
            <w:tcBorders>
              <w:top w:val="single" w:sz="4" w:space="0" w:color="auto"/>
            </w:tcBorders>
            <w:vAlign w:val="center"/>
          </w:tcPr>
          <w:p w14:paraId="14C1A738" w14:textId="77777777" w:rsidR="006A006A" w:rsidRPr="006A006A" w:rsidRDefault="006A006A" w:rsidP="00E346DC">
            <w:pPr>
              <w:tabs>
                <w:tab w:val="left" w:pos="2160"/>
              </w:tabs>
              <w:jc w:val="center"/>
              <w:rPr>
                <w:sz w:val="18"/>
                <w:szCs w:val="18"/>
              </w:rPr>
            </w:pPr>
            <w:r w:rsidRPr="006A006A">
              <w:rPr>
                <w:sz w:val="18"/>
                <w:szCs w:val="18"/>
              </w:rPr>
              <w:t>12</w:t>
            </w:r>
          </w:p>
        </w:tc>
        <w:tc>
          <w:tcPr>
            <w:tcW w:w="630" w:type="dxa"/>
            <w:tcBorders>
              <w:top w:val="single" w:sz="4" w:space="0" w:color="auto"/>
            </w:tcBorders>
            <w:vAlign w:val="center"/>
          </w:tcPr>
          <w:p w14:paraId="6438BD33" w14:textId="77777777" w:rsidR="006A006A" w:rsidRPr="006A006A" w:rsidRDefault="006A006A" w:rsidP="00E346DC">
            <w:pPr>
              <w:tabs>
                <w:tab w:val="left" w:pos="2160"/>
              </w:tabs>
              <w:jc w:val="center"/>
              <w:rPr>
                <w:sz w:val="18"/>
                <w:szCs w:val="18"/>
              </w:rPr>
            </w:pPr>
            <w:r w:rsidRPr="006A006A">
              <w:rPr>
                <w:sz w:val="18"/>
                <w:szCs w:val="18"/>
              </w:rPr>
              <w:t>13</w:t>
            </w:r>
          </w:p>
        </w:tc>
        <w:tc>
          <w:tcPr>
            <w:tcW w:w="630" w:type="dxa"/>
            <w:tcBorders>
              <w:top w:val="single" w:sz="4" w:space="0" w:color="auto"/>
            </w:tcBorders>
            <w:vAlign w:val="center"/>
          </w:tcPr>
          <w:p w14:paraId="6FBF2DA8" w14:textId="77777777" w:rsidR="006A006A" w:rsidRPr="006A006A" w:rsidRDefault="006A006A" w:rsidP="00E346DC">
            <w:pPr>
              <w:tabs>
                <w:tab w:val="left" w:pos="2160"/>
              </w:tabs>
              <w:jc w:val="center"/>
              <w:rPr>
                <w:sz w:val="18"/>
                <w:szCs w:val="18"/>
              </w:rPr>
            </w:pPr>
            <w:r w:rsidRPr="006A006A">
              <w:rPr>
                <w:sz w:val="18"/>
                <w:szCs w:val="18"/>
              </w:rPr>
              <w:t>14</w:t>
            </w:r>
          </w:p>
        </w:tc>
        <w:tc>
          <w:tcPr>
            <w:tcW w:w="540" w:type="dxa"/>
            <w:tcBorders>
              <w:top w:val="single" w:sz="4" w:space="0" w:color="auto"/>
            </w:tcBorders>
            <w:vAlign w:val="center"/>
          </w:tcPr>
          <w:p w14:paraId="144787F6" w14:textId="77777777" w:rsidR="006A006A" w:rsidRPr="006A006A" w:rsidRDefault="006A006A" w:rsidP="00E346DC">
            <w:pPr>
              <w:tabs>
                <w:tab w:val="left" w:pos="2160"/>
              </w:tabs>
              <w:jc w:val="center"/>
              <w:rPr>
                <w:sz w:val="18"/>
                <w:szCs w:val="18"/>
              </w:rPr>
            </w:pPr>
            <w:r w:rsidRPr="006A006A">
              <w:rPr>
                <w:sz w:val="18"/>
                <w:szCs w:val="18"/>
              </w:rPr>
              <w:t>15</w:t>
            </w:r>
          </w:p>
        </w:tc>
        <w:tc>
          <w:tcPr>
            <w:tcW w:w="540" w:type="dxa"/>
            <w:tcBorders>
              <w:top w:val="single" w:sz="4" w:space="0" w:color="auto"/>
            </w:tcBorders>
            <w:vAlign w:val="center"/>
          </w:tcPr>
          <w:p w14:paraId="17379AA6" w14:textId="77777777" w:rsidR="006A006A" w:rsidRPr="001044FD" w:rsidRDefault="006A006A" w:rsidP="00E346DC">
            <w:pPr>
              <w:tabs>
                <w:tab w:val="left" w:pos="2160"/>
              </w:tabs>
              <w:jc w:val="center"/>
              <w:rPr>
                <w:sz w:val="14"/>
                <w:szCs w:val="14"/>
              </w:rPr>
            </w:pPr>
            <w:r w:rsidRPr="001044FD">
              <w:rPr>
                <w:sz w:val="14"/>
                <w:szCs w:val="14"/>
              </w:rPr>
              <w:t>Makeup</w:t>
            </w:r>
          </w:p>
        </w:tc>
        <w:tc>
          <w:tcPr>
            <w:tcW w:w="630" w:type="dxa"/>
            <w:tcBorders>
              <w:top w:val="single" w:sz="4" w:space="0" w:color="auto"/>
            </w:tcBorders>
            <w:shd w:val="clear" w:color="auto" w:fill="E0E0E0"/>
            <w:vAlign w:val="center"/>
          </w:tcPr>
          <w:p w14:paraId="4B348136" w14:textId="77777777" w:rsidR="006A006A" w:rsidRPr="006A006A" w:rsidRDefault="006A006A" w:rsidP="00E346DC">
            <w:pPr>
              <w:tabs>
                <w:tab w:val="left" w:pos="2160"/>
              </w:tabs>
              <w:jc w:val="center"/>
              <w:rPr>
                <w:b/>
                <w:sz w:val="18"/>
                <w:szCs w:val="18"/>
              </w:rPr>
            </w:pPr>
            <w:r w:rsidRPr="006A006A">
              <w:rPr>
                <w:b/>
                <w:sz w:val="18"/>
                <w:szCs w:val="18"/>
              </w:rPr>
              <w:t>Final</w:t>
            </w:r>
          </w:p>
        </w:tc>
      </w:tr>
      <w:tr w:rsidR="00E11038" w14:paraId="0DBF1F71" w14:textId="77777777" w:rsidTr="00465EE9">
        <w:trPr>
          <w:cantSplit/>
        </w:trPr>
        <w:tc>
          <w:tcPr>
            <w:tcW w:w="3078" w:type="dxa"/>
            <w:tcBorders>
              <w:top w:val="single" w:sz="4" w:space="0" w:color="auto"/>
              <w:left w:val="single" w:sz="4" w:space="0" w:color="auto"/>
            </w:tcBorders>
          </w:tcPr>
          <w:p w14:paraId="1A470394" w14:textId="77777777" w:rsidR="00E11038" w:rsidRDefault="00E11038" w:rsidP="00E11038">
            <w:pPr>
              <w:tabs>
                <w:tab w:val="left" w:pos="2160"/>
              </w:tabs>
            </w:pPr>
          </w:p>
        </w:tc>
        <w:tc>
          <w:tcPr>
            <w:tcW w:w="540" w:type="dxa"/>
            <w:tcBorders>
              <w:top w:val="nil"/>
            </w:tcBorders>
          </w:tcPr>
          <w:p w14:paraId="3160FC2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70B5AD78"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04CCBDDF"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720" w:type="dxa"/>
            <w:tcBorders>
              <w:top w:val="nil"/>
            </w:tcBorders>
          </w:tcPr>
          <w:p w14:paraId="3D9CCF6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43CE8A6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659F4F6D"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2BB6FE8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264FA3DD"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84E23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48C0A3D3"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159B783"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09E1D89C"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383F9F1B"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BC79EC1"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4224B0C"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2A5EBCB"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2539BD1" w14:textId="77777777" w:rsidR="00E11038" w:rsidRPr="006A006A" w:rsidRDefault="00E11038" w:rsidP="00E11038">
            <w:pPr>
              <w:tabs>
                <w:tab w:val="left" w:pos="2160"/>
              </w:tabs>
              <w:jc w:val="center"/>
              <w:rPr>
                <w:sz w:val="18"/>
                <w:szCs w:val="18"/>
              </w:rPr>
            </w:pPr>
          </w:p>
        </w:tc>
        <w:tc>
          <w:tcPr>
            <w:tcW w:w="630" w:type="dxa"/>
            <w:tcBorders>
              <w:top w:val="single" w:sz="4" w:space="0" w:color="auto"/>
            </w:tcBorders>
            <w:shd w:val="clear" w:color="auto" w:fill="E0E0E0"/>
          </w:tcPr>
          <w:p w14:paraId="6C8D8F4B" w14:textId="77777777" w:rsidR="00E11038" w:rsidRPr="006A006A" w:rsidRDefault="00E11038" w:rsidP="00E11038">
            <w:pPr>
              <w:tabs>
                <w:tab w:val="left" w:pos="2160"/>
              </w:tabs>
              <w:rPr>
                <w:sz w:val="18"/>
                <w:szCs w:val="18"/>
              </w:rPr>
            </w:pPr>
          </w:p>
        </w:tc>
      </w:tr>
      <w:tr w:rsidR="001044FD" w14:paraId="4DF8DAA9" w14:textId="77777777" w:rsidTr="00820544">
        <w:trPr>
          <w:cantSplit/>
        </w:trPr>
        <w:tc>
          <w:tcPr>
            <w:tcW w:w="3078" w:type="dxa"/>
            <w:tcBorders>
              <w:left w:val="single" w:sz="4" w:space="0" w:color="auto"/>
            </w:tcBorders>
          </w:tcPr>
          <w:p w14:paraId="7825FACE" w14:textId="77777777" w:rsidR="006A006A" w:rsidRDefault="006A006A">
            <w:pPr>
              <w:numPr>
                <w:ilvl w:val="0"/>
                <w:numId w:val="18"/>
              </w:numPr>
              <w:tabs>
                <w:tab w:val="left" w:pos="2160"/>
              </w:tabs>
            </w:pPr>
            <w:r>
              <w:t>Engage in discussions of evidenced-based nursing practice.</w:t>
            </w:r>
          </w:p>
        </w:tc>
        <w:tc>
          <w:tcPr>
            <w:tcW w:w="540" w:type="dxa"/>
            <w:shd w:val="clear" w:color="auto" w:fill="D9D9D9"/>
          </w:tcPr>
          <w:p w14:paraId="641398FC" w14:textId="77777777" w:rsidR="006A006A" w:rsidRPr="00164AD9" w:rsidRDefault="006A006A">
            <w:pPr>
              <w:tabs>
                <w:tab w:val="left" w:pos="2160"/>
              </w:tabs>
              <w:rPr>
                <w:caps/>
              </w:rPr>
            </w:pPr>
          </w:p>
        </w:tc>
        <w:tc>
          <w:tcPr>
            <w:tcW w:w="630" w:type="dxa"/>
          </w:tcPr>
          <w:p w14:paraId="5EE0E7F7" w14:textId="77777777" w:rsidR="006A006A" w:rsidRPr="00164AD9" w:rsidRDefault="0033161B">
            <w:pPr>
              <w:tabs>
                <w:tab w:val="left" w:pos="2160"/>
              </w:tabs>
              <w:rPr>
                <w:caps/>
              </w:rPr>
            </w:pPr>
            <w:r>
              <w:rPr>
                <w:caps/>
              </w:rPr>
              <w:t>NA</w:t>
            </w:r>
          </w:p>
        </w:tc>
        <w:tc>
          <w:tcPr>
            <w:tcW w:w="630" w:type="dxa"/>
          </w:tcPr>
          <w:p w14:paraId="752FE890" w14:textId="7A203449" w:rsidR="006A006A" w:rsidRPr="00164AD9" w:rsidRDefault="00DD7E03">
            <w:pPr>
              <w:tabs>
                <w:tab w:val="left" w:pos="2160"/>
              </w:tabs>
              <w:rPr>
                <w:caps/>
              </w:rPr>
            </w:pPr>
            <w:r>
              <w:rPr>
                <w:caps/>
              </w:rPr>
              <w:t>NA</w:t>
            </w:r>
          </w:p>
        </w:tc>
        <w:tc>
          <w:tcPr>
            <w:tcW w:w="720" w:type="dxa"/>
          </w:tcPr>
          <w:p w14:paraId="49F9C37D" w14:textId="417A8993" w:rsidR="006A006A" w:rsidRPr="00164AD9" w:rsidRDefault="00D92119">
            <w:pPr>
              <w:tabs>
                <w:tab w:val="left" w:pos="2160"/>
              </w:tabs>
              <w:rPr>
                <w:caps/>
              </w:rPr>
            </w:pPr>
            <w:r>
              <w:rPr>
                <w:caps/>
              </w:rPr>
              <w:t>NA</w:t>
            </w:r>
          </w:p>
        </w:tc>
        <w:tc>
          <w:tcPr>
            <w:tcW w:w="630" w:type="dxa"/>
          </w:tcPr>
          <w:p w14:paraId="0DCD70E6" w14:textId="4AD16114" w:rsidR="006A006A" w:rsidRPr="00164AD9" w:rsidRDefault="000711BC">
            <w:pPr>
              <w:tabs>
                <w:tab w:val="left" w:pos="2160"/>
              </w:tabs>
              <w:rPr>
                <w:caps/>
              </w:rPr>
            </w:pPr>
            <w:r>
              <w:rPr>
                <w:caps/>
              </w:rPr>
              <w:t>NA</w:t>
            </w:r>
          </w:p>
        </w:tc>
        <w:tc>
          <w:tcPr>
            <w:tcW w:w="630" w:type="dxa"/>
          </w:tcPr>
          <w:p w14:paraId="1D70DCE8" w14:textId="07DEA258" w:rsidR="006A006A" w:rsidRPr="00164AD9" w:rsidRDefault="00552307">
            <w:pPr>
              <w:tabs>
                <w:tab w:val="left" w:pos="2160"/>
              </w:tabs>
              <w:rPr>
                <w:caps/>
              </w:rPr>
            </w:pPr>
            <w:r>
              <w:rPr>
                <w:caps/>
              </w:rPr>
              <w:t>S</w:t>
            </w:r>
          </w:p>
        </w:tc>
        <w:tc>
          <w:tcPr>
            <w:tcW w:w="630" w:type="dxa"/>
          </w:tcPr>
          <w:p w14:paraId="0DD77059" w14:textId="04853AF5" w:rsidR="006A006A" w:rsidRPr="00164AD9" w:rsidRDefault="00692D20">
            <w:pPr>
              <w:tabs>
                <w:tab w:val="left" w:pos="2160"/>
              </w:tabs>
              <w:rPr>
                <w:caps/>
              </w:rPr>
            </w:pPr>
            <w:r>
              <w:rPr>
                <w:caps/>
              </w:rPr>
              <w:t>NA</w:t>
            </w:r>
          </w:p>
        </w:tc>
        <w:tc>
          <w:tcPr>
            <w:tcW w:w="720" w:type="dxa"/>
            <w:shd w:val="clear" w:color="auto" w:fill="D9D9D9"/>
          </w:tcPr>
          <w:p w14:paraId="1CFDC56D" w14:textId="122E6D09" w:rsidR="006A006A" w:rsidRPr="00D65723" w:rsidRDefault="00841CBF">
            <w:pPr>
              <w:tabs>
                <w:tab w:val="left" w:pos="2160"/>
              </w:tabs>
              <w:rPr>
                <w:caps/>
                <w:color w:val="FF0000"/>
              </w:rPr>
            </w:pPr>
            <w:r>
              <w:rPr>
                <w:caps/>
                <w:color w:val="FF0000"/>
              </w:rPr>
              <w:t>S</w:t>
            </w:r>
          </w:p>
        </w:tc>
        <w:tc>
          <w:tcPr>
            <w:tcW w:w="630" w:type="dxa"/>
            <w:shd w:val="clear" w:color="auto" w:fill="FFFFFF"/>
          </w:tcPr>
          <w:p w14:paraId="4E8B97D3" w14:textId="6C9B0835" w:rsidR="006A006A" w:rsidRPr="00D65723" w:rsidRDefault="00224C18">
            <w:pPr>
              <w:tabs>
                <w:tab w:val="left" w:pos="2160"/>
              </w:tabs>
              <w:rPr>
                <w:caps/>
              </w:rPr>
            </w:pPr>
            <w:r>
              <w:rPr>
                <w:caps/>
              </w:rPr>
              <w:t>S</w:t>
            </w:r>
          </w:p>
        </w:tc>
        <w:tc>
          <w:tcPr>
            <w:tcW w:w="630" w:type="dxa"/>
          </w:tcPr>
          <w:p w14:paraId="5C4C6074" w14:textId="6B265D51" w:rsidR="006A006A" w:rsidRPr="00164AD9" w:rsidRDefault="00EF7485">
            <w:pPr>
              <w:tabs>
                <w:tab w:val="left" w:pos="2160"/>
              </w:tabs>
              <w:rPr>
                <w:caps/>
              </w:rPr>
            </w:pPr>
            <w:r>
              <w:rPr>
                <w:caps/>
              </w:rPr>
              <w:t>S</w:t>
            </w:r>
          </w:p>
        </w:tc>
        <w:tc>
          <w:tcPr>
            <w:tcW w:w="630" w:type="dxa"/>
          </w:tcPr>
          <w:p w14:paraId="791D2412" w14:textId="3EBAAEB3" w:rsidR="006A006A" w:rsidRPr="00164AD9" w:rsidRDefault="003D4A58">
            <w:pPr>
              <w:tabs>
                <w:tab w:val="left" w:pos="2160"/>
              </w:tabs>
              <w:rPr>
                <w:caps/>
              </w:rPr>
            </w:pPr>
            <w:r>
              <w:rPr>
                <w:caps/>
              </w:rPr>
              <w:t>N</w:t>
            </w:r>
            <w:r w:rsidR="00E15201">
              <w:rPr>
                <w:caps/>
              </w:rPr>
              <w:t>A</w:t>
            </w:r>
          </w:p>
        </w:tc>
        <w:tc>
          <w:tcPr>
            <w:tcW w:w="630" w:type="dxa"/>
          </w:tcPr>
          <w:p w14:paraId="6DFDAFE3" w14:textId="6020FBB5" w:rsidR="006A006A" w:rsidRPr="00164AD9" w:rsidRDefault="00AA166C">
            <w:pPr>
              <w:tabs>
                <w:tab w:val="left" w:pos="2160"/>
              </w:tabs>
              <w:rPr>
                <w:caps/>
              </w:rPr>
            </w:pPr>
            <w:r>
              <w:rPr>
                <w:caps/>
              </w:rPr>
              <w:t>S</w:t>
            </w:r>
          </w:p>
        </w:tc>
        <w:tc>
          <w:tcPr>
            <w:tcW w:w="630" w:type="dxa"/>
          </w:tcPr>
          <w:p w14:paraId="3851804A" w14:textId="62108791" w:rsidR="006A006A" w:rsidRPr="00164AD9" w:rsidRDefault="00AF692F">
            <w:pPr>
              <w:tabs>
                <w:tab w:val="left" w:pos="2160"/>
              </w:tabs>
              <w:rPr>
                <w:caps/>
              </w:rPr>
            </w:pPr>
            <w:r>
              <w:rPr>
                <w:caps/>
              </w:rPr>
              <w:t>NA</w:t>
            </w:r>
          </w:p>
        </w:tc>
        <w:tc>
          <w:tcPr>
            <w:tcW w:w="630" w:type="dxa"/>
          </w:tcPr>
          <w:p w14:paraId="29B37538" w14:textId="77777777" w:rsidR="006A006A" w:rsidRPr="00164AD9" w:rsidRDefault="006A006A">
            <w:pPr>
              <w:tabs>
                <w:tab w:val="left" w:pos="2160"/>
              </w:tabs>
              <w:rPr>
                <w:caps/>
              </w:rPr>
            </w:pPr>
          </w:p>
        </w:tc>
        <w:tc>
          <w:tcPr>
            <w:tcW w:w="630" w:type="dxa"/>
          </w:tcPr>
          <w:p w14:paraId="64A4B31E" w14:textId="77777777" w:rsidR="006A006A" w:rsidRPr="00164AD9" w:rsidRDefault="006A006A">
            <w:pPr>
              <w:tabs>
                <w:tab w:val="left" w:pos="2160"/>
              </w:tabs>
              <w:rPr>
                <w:caps/>
              </w:rPr>
            </w:pPr>
          </w:p>
        </w:tc>
        <w:tc>
          <w:tcPr>
            <w:tcW w:w="540" w:type="dxa"/>
          </w:tcPr>
          <w:p w14:paraId="1D787492" w14:textId="77777777" w:rsidR="006A006A" w:rsidRPr="00164AD9" w:rsidRDefault="006A006A">
            <w:pPr>
              <w:tabs>
                <w:tab w:val="left" w:pos="2160"/>
              </w:tabs>
              <w:rPr>
                <w:caps/>
              </w:rPr>
            </w:pPr>
          </w:p>
        </w:tc>
        <w:tc>
          <w:tcPr>
            <w:tcW w:w="540" w:type="dxa"/>
          </w:tcPr>
          <w:p w14:paraId="311CC361" w14:textId="77777777" w:rsidR="006A006A" w:rsidRPr="00164AD9" w:rsidRDefault="006A006A">
            <w:pPr>
              <w:tabs>
                <w:tab w:val="left" w:pos="2160"/>
              </w:tabs>
              <w:rPr>
                <w:caps/>
              </w:rPr>
            </w:pPr>
          </w:p>
        </w:tc>
        <w:tc>
          <w:tcPr>
            <w:tcW w:w="630" w:type="dxa"/>
            <w:shd w:val="clear" w:color="auto" w:fill="E0E0E0"/>
          </w:tcPr>
          <w:p w14:paraId="37803EE0" w14:textId="77777777" w:rsidR="006A006A" w:rsidRPr="00BD49AF" w:rsidRDefault="006A006A">
            <w:pPr>
              <w:tabs>
                <w:tab w:val="left" w:pos="2160"/>
              </w:tabs>
              <w:rPr>
                <w:caps/>
                <w:color w:val="FF0000"/>
              </w:rPr>
            </w:pPr>
          </w:p>
        </w:tc>
      </w:tr>
      <w:tr w:rsidR="001044FD" w14:paraId="17139CBA" w14:textId="77777777" w:rsidTr="00820544">
        <w:trPr>
          <w:cantSplit/>
        </w:trPr>
        <w:tc>
          <w:tcPr>
            <w:tcW w:w="3078" w:type="dxa"/>
            <w:tcBorders>
              <w:left w:val="single" w:sz="4" w:space="0" w:color="auto"/>
            </w:tcBorders>
          </w:tcPr>
          <w:p w14:paraId="5EE96394" w14:textId="77777777" w:rsidR="006A006A" w:rsidRDefault="006A006A" w:rsidP="004D0F8A">
            <w:pPr>
              <w:numPr>
                <w:ilvl w:val="0"/>
                <w:numId w:val="18"/>
              </w:numPr>
              <w:tabs>
                <w:tab w:val="left" w:pos="2160"/>
              </w:tabs>
            </w:pPr>
            <w:r>
              <w:t>Perform nursing measures safely using Standard precautions</w:t>
            </w:r>
            <w:r w:rsidRPr="00203818">
              <w:t>.</w:t>
            </w:r>
          </w:p>
        </w:tc>
        <w:tc>
          <w:tcPr>
            <w:tcW w:w="540" w:type="dxa"/>
            <w:shd w:val="clear" w:color="auto" w:fill="D9D9D9"/>
          </w:tcPr>
          <w:p w14:paraId="3A9E0AF8" w14:textId="77777777" w:rsidR="006A006A" w:rsidRPr="00164AD9" w:rsidRDefault="006A006A">
            <w:pPr>
              <w:tabs>
                <w:tab w:val="left" w:pos="2160"/>
              </w:tabs>
              <w:rPr>
                <w:caps/>
              </w:rPr>
            </w:pPr>
          </w:p>
        </w:tc>
        <w:tc>
          <w:tcPr>
            <w:tcW w:w="630" w:type="dxa"/>
          </w:tcPr>
          <w:p w14:paraId="5C179CA4" w14:textId="77777777" w:rsidR="006A006A" w:rsidRPr="00164AD9" w:rsidRDefault="0033161B">
            <w:pPr>
              <w:tabs>
                <w:tab w:val="left" w:pos="2160"/>
              </w:tabs>
              <w:rPr>
                <w:caps/>
              </w:rPr>
            </w:pPr>
            <w:r>
              <w:rPr>
                <w:caps/>
              </w:rPr>
              <w:t>NA</w:t>
            </w:r>
          </w:p>
        </w:tc>
        <w:tc>
          <w:tcPr>
            <w:tcW w:w="630" w:type="dxa"/>
          </w:tcPr>
          <w:p w14:paraId="10E12389" w14:textId="74B4BFB5" w:rsidR="006A006A" w:rsidRPr="00164AD9" w:rsidRDefault="00DD7E03">
            <w:pPr>
              <w:tabs>
                <w:tab w:val="left" w:pos="2160"/>
              </w:tabs>
              <w:rPr>
                <w:caps/>
              </w:rPr>
            </w:pPr>
            <w:r>
              <w:rPr>
                <w:caps/>
              </w:rPr>
              <w:t>NA</w:t>
            </w:r>
          </w:p>
        </w:tc>
        <w:tc>
          <w:tcPr>
            <w:tcW w:w="720" w:type="dxa"/>
          </w:tcPr>
          <w:p w14:paraId="281CFE16" w14:textId="25E4291B" w:rsidR="006A006A" w:rsidRPr="00164AD9" w:rsidRDefault="00D92119">
            <w:pPr>
              <w:tabs>
                <w:tab w:val="left" w:pos="2160"/>
              </w:tabs>
              <w:rPr>
                <w:caps/>
              </w:rPr>
            </w:pPr>
            <w:r>
              <w:rPr>
                <w:caps/>
              </w:rPr>
              <w:t>NA</w:t>
            </w:r>
          </w:p>
        </w:tc>
        <w:tc>
          <w:tcPr>
            <w:tcW w:w="630" w:type="dxa"/>
          </w:tcPr>
          <w:p w14:paraId="7B4C581F" w14:textId="7DCE272C" w:rsidR="006A006A" w:rsidRPr="00164AD9" w:rsidRDefault="000711BC">
            <w:pPr>
              <w:tabs>
                <w:tab w:val="left" w:pos="2160"/>
              </w:tabs>
              <w:rPr>
                <w:caps/>
              </w:rPr>
            </w:pPr>
            <w:r>
              <w:rPr>
                <w:caps/>
              </w:rPr>
              <w:t>NA</w:t>
            </w:r>
          </w:p>
        </w:tc>
        <w:tc>
          <w:tcPr>
            <w:tcW w:w="630" w:type="dxa"/>
          </w:tcPr>
          <w:p w14:paraId="3ADD9E10" w14:textId="283586AC" w:rsidR="006A006A" w:rsidRPr="00164AD9" w:rsidRDefault="00EC1B54">
            <w:pPr>
              <w:tabs>
                <w:tab w:val="left" w:pos="2160"/>
              </w:tabs>
              <w:rPr>
                <w:caps/>
              </w:rPr>
            </w:pPr>
            <w:r>
              <w:rPr>
                <w:caps/>
              </w:rPr>
              <w:t>NA</w:t>
            </w:r>
          </w:p>
        </w:tc>
        <w:tc>
          <w:tcPr>
            <w:tcW w:w="630" w:type="dxa"/>
          </w:tcPr>
          <w:p w14:paraId="6305AEF1" w14:textId="7EF95AD6" w:rsidR="006A006A" w:rsidRPr="00164AD9" w:rsidRDefault="00692D20">
            <w:pPr>
              <w:tabs>
                <w:tab w:val="left" w:pos="2160"/>
              </w:tabs>
              <w:rPr>
                <w:caps/>
              </w:rPr>
            </w:pPr>
            <w:r>
              <w:rPr>
                <w:caps/>
              </w:rPr>
              <w:t>NA</w:t>
            </w:r>
          </w:p>
        </w:tc>
        <w:tc>
          <w:tcPr>
            <w:tcW w:w="720" w:type="dxa"/>
            <w:shd w:val="clear" w:color="auto" w:fill="D9D9D9"/>
          </w:tcPr>
          <w:p w14:paraId="6C15394D" w14:textId="6745A78B" w:rsidR="006A006A" w:rsidRPr="00D65723" w:rsidRDefault="00841CBF">
            <w:pPr>
              <w:tabs>
                <w:tab w:val="left" w:pos="2160"/>
              </w:tabs>
              <w:rPr>
                <w:caps/>
                <w:color w:val="FF0000"/>
              </w:rPr>
            </w:pPr>
            <w:r>
              <w:rPr>
                <w:caps/>
                <w:color w:val="FF0000"/>
              </w:rPr>
              <w:t>NA</w:t>
            </w:r>
          </w:p>
        </w:tc>
        <w:tc>
          <w:tcPr>
            <w:tcW w:w="630" w:type="dxa"/>
            <w:shd w:val="clear" w:color="auto" w:fill="FFFFFF"/>
          </w:tcPr>
          <w:p w14:paraId="05443271" w14:textId="1296D351" w:rsidR="006A006A" w:rsidRPr="00D65723" w:rsidRDefault="00224C18">
            <w:pPr>
              <w:tabs>
                <w:tab w:val="left" w:pos="2160"/>
              </w:tabs>
              <w:rPr>
                <w:caps/>
              </w:rPr>
            </w:pPr>
            <w:r>
              <w:rPr>
                <w:caps/>
              </w:rPr>
              <w:t>S</w:t>
            </w:r>
          </w:p>
        </w:tc>
        <w:tc>
          <w:tcPr>
            <w:tcW w:w="630" w:type="dxa"/>
          </w:tcPr>
          <w:p w14:paraId="244FC915" w14:textId="39D6E882" w:rsidR="006A006A" w:rsidRPr="00164AD9" w:rsidRDefault="00EF7485">
            <w:pPr>
              <w:tabs>
                <w:tab w:val="left" w:pos="2160"/>
              </w:tabs>
              <w:rPr>
                <w:caps/>
              </w:rPr>
            </w:pPr>
            <w:r>
              <w:rPr>
                <w:caps/>
              </w:rPr>
              <w:t>S</w:t>
            </w:r>
          </w:p>
        </w:tc>
        <w:tc>
          <w:tcPr>
            <w:tcW w:w="630" w:type="dxa"/>
          </w:tcPr>
          <w:p w14:paraId="23E1EEAA" w14:textId="41227094" w:rsidR="006A006A" w:rsidRPr="00164AD9" w:rsidRDefault="00E15201">
            <w:pPr>
              <w:tabs>
                <w:tab w:val="left" w:pos="2160"/>
              </w:tabs>
              <w:rPr>
                <w:caps/>
              </w:rPr>
            </w:pPr>
            <w:r>
              <w:rPr>
                <w:caps/>
              </w:rPr>
              <w:t>NA</w:t>
            </w:r>
          </w:p>
        </w:tc>
        <w:tc>
          <w:tcPr>
            <w:tcW w:w="630" w:type="dxa"/>
          </w:tcPr>
          <w:p w14:paraId="2D8DC6E7" w14:textId="6C6526F1" w:rsidR="006A006A" w:rsidRPr="00164AD9" w:rsidRDefault="00AA166C">
            <w:pPr>
              <w:tabs>
                <w:tab w:val="left" w:pos="2160"/>
              </w:tabs>
              <w:rPr>
                <w:caps/>
              </w:rPr>
            </w:pPr>
            <w:r>
              <w:rPr>
                <w:caps/>
              </w:rPr>
              <w:t>S</w:t>
            </w:r>
          </w:p>
        </w:tc>
        <w:tc>
          <w:tcPr>
            <w:tcW w:w="630" w:type="dxa"/>
          </w:tcPr>
          <w:p w14:paraId="331448E9" w14:textId="07B17593" w:rsidR="006A006A" w:rsidRPr="00164AD9" w:rsidRDefault="00AF692F">
            <w:pPr>
              <w:tabs>
                <w:tab w:val="left" w:pos="2160"/>
              </w:tabs>
              <w:rPr>
                <w:caps/>
              </w:rPr>
            </w:pPr>
            <w:r>
              <w:rPr>
                <w:caps/>
              </w:rPr>
              <w:t>NA</w:t>
            </w:r>
          </w:p>
        </w:tc>
        <w:tc>
          <w:tcPr>
            <w:tcW w:w="630" w:type="dxa"/>
          </w:tcPr>
          <w:p w14:paraId="2C3DE6F1" w14:textId="77777777" w:rsidR="006A006A" w:rsidRPr="00164AD9" w:rsidRDefault="006A006A">
            <w:pPr>
              <w:tabs>
                <w:tab w:val="left" w:pos="2160"/>
              </w:tabs>
              <w:rPr>
                <w:caps/>
              </w:rPr>
            </w:pPr>
          </w:p>
        </w:tc>
        <w:tc>
          <w:tcPr>
            <w:tcW w:w="630" w:type="dxa"/>
          </w:tcPr>
          <w:p w14:paraId="5DD16C4A" w14:textId="77777777" w:rsidR="006A006A" w:rsidRPr="00164AD9" w:rsidRDefault="006A006A">
            <w:pPr>
              <w:tabs>
                <w:tab w:val="left" w:pos="2160"/>
              </w:tabs>
              <w:rPr>
                <w:caps/>
              </w:rPr>
            </w:pPr>
          </w:p>
        </w:tc>
        <w:tc>
          <w:tcPr>
            <w:tcW w:w="540" w:type="dxa"/>
          </w:tcPr>
          <w:p w14:paraId="46342A53" w14:textId="77777777" w:rsidR="006A006A" w:rsidRPr="00164AD9" w:rsidRDefault="006A006A">
            <w:pPr>
              <w:tabs>
                <w:tab w:val="left" w:pos="2160"/>
              </w:tabs>
              <w:rPr>
                <w:caps/>
              </w:rPr>
            </w:pPr>
          </w:p>
        </w:tc>
        <w:tc>
          <w:tcPr>
            <w:tcW w:w="540" w:type="dxa"/>
          </w:tcPr>
          <w:p w14:paraId="5A488B04" w14:textId="77777777" w:rsidR="006A006A" w:rsidRPr="00164AD9" w:rsidRDefault="006A006A">
            <w:pPr>
              <w:tabs>
                <w:tab w:val="left" w:pos="2160"/>
              </w:tabs>
              <w:rPr>
                <w:caps/>
              </w:rPr>
            </w:pPr>
          </w:p>
        </w:tc>
        <w:tc>
          <w:tcPr>
            <w:tcW w:w="630" w:type="dxa"/>
            <w:shd w:val="clear" w:color="auto" w:fill="E0E0E0"/>
          </w:tcPr>
          <w:p w14:paraId="2C0A02A1" w14:textId="77777777" w:rsidR="006A006A" w:rsidRPr="00BD49AF" w:rsidRDefault="006A006A">
            <w:pPr>
              <w:tabs>
                <w:tab w:val="left" w:pos="2160"/>
              </w:tabs>
              <w:rPr>
                <w:caps/>
                <w:color w:val="FF0000"/>
              </w:rPr>
            </w:pPr>
          </w:p>
        </w:tc>
      </w:tr>
      <w:tr w:rsidR="004D0F8A" w14:paraId="286C67A5" w14:textId="77777777" w:rsidTr="00820544">
        <w:trPr>
          <w:cantSplit/>
        </w:trPr>
        <w:tc>
          <w:tcPr>
            <w:tcW w:w="3078" w:type="dxa"/>
            <w:tcBorders>
              <w:left w:val="single" w:sz="4" w:space="0" w:color="auto"/>
            </w:tcBorders>
          </w:tcPr>
          <w:p w14:paraId="667054EC" w14:textId="77777777" w:rsidR="004D0F8A" w:rsidRDefault="004D0F8A" w:rsidP="004D0F8A">
            <w:pPr>
              <w:numPr>
                <w:ilvl w:val="0"/>
                <w:numId w:val="18"/>
              </w:numPr>
              <w:tabs>
                <w:tab w:val="left" w:pos="2160"/>
              </w:tabs>
            </w:pPr>
            <w:r>
              <w:t xml:space="preserve">Perform nursing care in an organized manner </w:t>
            </w:r>
            <w:r w:rsidRPr="00203818">
              <w:t>recogniz</w:t>
            </w:r>
            <w:r>
              <w:t>ing</w:t>
            </w:r>
            <w:r w:rsidRPr="00203818">
              <w:t xml:space="preserve"> </w:t>
            </w:r>
            <w:r>
              <w:t xml:space="preserve">the </w:t>
            </w:r>
            <w:r w:rsidRPr="00203818">
              <w:t>need for assistance</w:t>
            </w:r>
            <w:r w:rsidR="00611B33">
              <w:t>.</w:t>
            </w:r>
          </w:p>
        </w:tc>
        <w:tc>
          <w:tcPr>
            <w:tcW w:w="540" w:type="dxa"/>
            <w:shd w:val="clear" w:color="auto" w:fill="D9D9D9"/>
          </w:tcPr>
          <w:p w14:paraId="7E76DB44" w14:textId="77777777" w:rsidR="004D0F8A" w:rsidRPr="00164AD9" w:rsidRDefault="004D0F8A">
            <w:pPr>
              <w:tabs>
                <w:tab w:val="left" w:pos="2160"/>
              </w:tabs>
              <w:rPr>
                <w:caps/>
              </w:rPr>
            </w:pPr>
          </w:p>
        </w:tc>
        <w:tc>
          <w:tcPr>
            <w:tcW w:w="630" w:type="dxa"/>
          </w:tcPr>
          <w:p w14:paraId="30C6B15F" w14:textId="77777777" w:rsidR="004D0F8A" w:rsidRPr="00164AD9" w:rsidRDefault="0033161B">
            <w:pPr>
              <w:tabs>
                <w:tab w:val="left" w:pos="2160"/>
              </w:tabs>
              <w:rPr>
                <w:caps/>
              </w:rPr>
            </w:pPr>
            <w:r>
              <w:rPr>
                <w:caps/>
              </w:rPr>
              <w:t>NA</w:t>
            </w:r>
          </w:p>
        </w:tc>
        <w:tc>
          <w:tcPr>
            <w:tcW w:w="630" w:type="dxa"/>
          </w:tcPr>
          <w:p w14:paraId="518F521E" w14:textId="027F54FE" w:rsidR="004D0F8A" w:rsidRPr="00164AD9" w:rsidRDefault="00DD7E03">
            <w:pPr>
              <w:tabs>
                <w:tab w:val="left" w:pos="2160"/>
              </w:tabs>
              <w:rPr>
                <w:caps/>
              </w:rPr>
            </w:pPr>
            <w:r>
              <w:rPr>
                <w:caps/>
              </w:rPr>
              <w:t>NA</w:t>
            </w:r>
          </w:p>
        </w:tc>
        <w:tc>
          <w:tcPr>
            <w:tcW w:w="720" w:type="dxa"/>
          </w:tcPr>
          <w:p w14:paraId="024E231E" w14:textId="08FF33BE" w:rsidR="004D0F8A" w:rsidRPr="00164AD9" w:rsidRDefault="00D92119">
            <w:pPr>
              <w:tabs>
                <w:tab w:val="left" w:pos="2160"/>
              </w:tabs>
              <w:rPr>
                <w:caps/>
              </w:rPr>
            </w:pPr>
            <w:r>
              <w:rPr>
                <w:caps/>
              </w:rPr>
              <w:t>NA</w:t>
            </w:r>
          </w:p>
        </w:tc>
        <w:tc>
          <w:tcPr>
            <w:tcW w:w="630" w:type="dxa"/>
          </w:tcPr>
          <w:p w14:paraId="0AA5DDB0" w14:textId="6D1EF21C" w:rsidR="004D0F8A" w:rsidRPr="00164AD9" w:rsidRDefault="000711BC">
            <w:pPr>
              <w:tabs>
                <w:tab w:val="left" w:pos="2160"/>
              </w:tabs>
              <w:rPr>
                <w:caps/>
              </w:rPr>
            </w:pPr>
            <w:r>
              <w:rPr>
                <w:caps/>
              </w:rPr>
              <w:t>NA</w:t>
            </w:r>
          </w:p>
        </w:tc>
        <w:tc>
          <w:tcPr>
            <w:tcW w:w="630" w:type="dxa"/>
          </w:tcPr>
          <w:p w14:paraId="18366DBA" w14:textId="287C2AD9" w:rsidR="004D0F8A" w:rsidRPr="00164AD9" w:rsidRDefault="00EC1B54">
            <w:pPr>
              <w:tabs>
                <w:tab w:val="left" w:pos="2160"/>
              </w:tabs>
              <w:rPr>
                <w:caps/>
              </w:rPr>
            </w:pPr>
            <w:r>
              <w:rPr>
                <w:caps/>
              </w:rPr>
              <w:t>S</w:t>
            </w:r>
          </w:p>
        </w:tc>
        <w:tc>
          <w:tcPr>
            <w:tcW w:w="630" w:type="dxa"/>
          </w:tcPr>
          <w:p w14:paraId="7B1C394C" w14:textId="1A6CAB5F" w:rsidR="004D0F8A" w:rsidRPr="00164AD9" w:rsidRDefault="00692D20">
            <w:pPr>
              <w:tabs>
                <w:tab w:val="left" w:pos="2160"/>
              </w:tabs>
              <w:rPr>
                <w:caps/>
              </w:rPr>
            </w:pPr>
            <w:r>
              <w:rPr>
                <w:caps/>
              </w:rPr>
              <w:t>NA</w:t>
            </w:r>
          </w:p>
        </w:tc>
        <w:tc>
          <w:tcPr>
            <w:tcW w:w="720" w:type="dxa"/>
            <w:shd w:val="clear" w:color="auto" w:fill="D9D9D9"/>
          </w:tcPr>
          <w:p w14:paraId="04CF072C" w14:textId="76397E6C" w:rsidR="004D0F8A" w:rsidRPr="00D65723" w:rsidRDefault="00841CBF">
            <w:pPr>
              <w:tabs>
                <w:tab w:val="left" w:pos="2160"/>
              </w:tabs>
              <w:rPr>
                <w:caps/>
                <w:color w:val="FF0000"/>
              </w:rPr>
            </w:pPr>
            <w:r>
              <w:rPr>
                <w:caps/>
                <w:color w:val="FF0000"/>
              </w:rPr>
              <w:t>S</w:t>
            </w:r>
          </w:p>
        </w:tc>
        <w:tc>
          <w:tcPr>
            <w:tcW w:w="630" w:type="dxa"/>
            <w:shd w:val="clear" w:color="auto" w:fill="FFFFFF"/>
          </w:tcPr>
          <w:p w14:paraId="1552C3BB" w14:textId="3F3579DB" w:rsidR="004D0F8A" w:rsidRPr="00D65723" w:rsidRDefault="00224C18">
            <w:pPr>
              <w:tabs>
                <w:tab w:val="left" w:pos="2160"/>
              </w:tabs>
              <w:rPr>
                <w:caps/>
              </w:rPr>
            </w:pPr>
            <w:r>
              <w:rPr>
                <w:caps/>
              </w:rPr>
              <w:t>S</w:t>
            </w:r>
          </w:p>
        </w:tc>
        <w:tc>
          <w:tcPr>
            <w:tcW w:w="630" w:type="dxa"/>
          </w:tcPr>
          <w:p w14:paraId="232B9EDF" w14:textId="04A29547" w:rsidR="004D0F8A" w:rsidRPr="00164AD9" w:rsidRDefault="00EF7485">
            <w:pPr>
              <w:tabs>
                <w:tab w:val="left" w:pos="2160"/>
              </w:tabs>
              <w:rPr>
                <w:caps/>
              </w:rPr>
            </w:pPr>
            <w:r>
              <w:rPr>
                <w:caps/>
              </w:rPr>
              <w:t>S</w:t>
            </w:r>
          </w:p>
        </w:tc>
        <w:tc>
          <w:tcPr>
            <w:tcW w:w="630" w:type="dxa"/>
          </w:tcPr>
          <w:p w14:paraId="5B7AA4DB" w14:textId="4BCC7988" w:rsidR="004D0F8A" w:rsidRPr="00164AD9" w:rsidRDefault="00E15201">
            <w:pPr>
              <w:tabs>
                <w:tab w:val="left" w:pos="2160"/>
              </w:tabs>
              <w:rPr>
                <w:caps/>
              </w:rPr>
            </w:pPr>
            <w:r>
              <w:rPr>
                <w:caps/>
              </w:rPr>
              <w:t>NA</w:t>
            </w:r>
          </w:p>
        </w:tc>
        <w:tc>
          <w:tcPr>
            <w:tcW w:w="630" w:type="dxa"/>
          </w:tcPr>
          <w:p w14:paraId="0B134937" w14:textId="7F93E3BB" w:rsidR="004D0F8A" w:rsidRPr="00164AD9" w:rsidRDefault="00AA166C">
            <w:pPr>
              <w:tabs>
                <w:tab w:val="left" w:pos="2160"/>
              </w:tabs>
              <w:rPr>
                <w:caps/>
              </w:rPr>
            </w:pPr>
            <w:r>
              <w:rPr>
                <w:caps/>
              </w:rPr>
              <w:t>S</w:t>
            </w:r>
          </w:p>
        </w:tc>
        <w:tc>
          <w:tcPr>
            <w:tcW w:w="630" w:type="dxa"/>
          </w:tcPr>
          <w:p w14:paraId="7DEC8CC8" w14:textId="74831669" w:rsidR="004D0F8A" w:rsidRPr="00164AD9" w:rsidRDefault="00AF692F">
            <w:pPr>
              <w:tabs>
                <w:tab w:val="left" w:pos="2160"/>
              </w:tabs>
              <w:rPr>
                <w:caps/>
              </w:rPr>
            </w:pPr>
            <w:r>
              <w:rPr>
                <w:caps/>
              </w:rPr>
              <w:t>NA</w:t>
            </w:r>
          </w:p>
        </w:tc>
        <w:tc>
          <w:tcPr>
            <w:tcW w:w="630" w:type="dxa"/>
          </w:tcPr>
          <w:p w14:paraId="76E1D1A2" w14:textId="77777777" w:rsidR="004D0F8A" w:rsidRPr="00164AD9" w:rsidRDefault="004D0F8A">
            <w:pPr>
              <w:tabs>
                <w:tab w:val="left" w:pos="2160"/>
              </w:tabs>
              <w:rPr>
                <w:caps/>
              </w:rPr>
            </w:pPr>
          </w:p>
        </w:tc>
        <w:tc>
          <w:tcPr>
            <w:tcW w:w="630" w:type="dxa"/>
          </w:tcPr>
          <w:p w14:paraId="50343327" w14:textId="77777777" w:rsidR="004D0F8A" w:rsidRPr="00164AD9" w:rsidRDefault="004D0F8A">
            <w:pPr>
              <w:tabs>
                <w:tab w:val="left" w:pos="2160"/>
              </w:tabs>
              <w:rPr>
                <w:caps/>
              </w:rPr>
            </w:pPr>
          </w:p>
        </w:tc>
        <w:tc>
          <w:tcPr>
            <w:tcW w:w="540" w:type="dxa"/>
          </w:tcPr>
          <w:p w14:paraId="7D9B5062" w14:textId="77777777" w:rsidR="004D0F8A" w:rsidRPr="00164AD9" w:rsidRDefault="004D0F8A">
            <w:pPr>
              <w:tabs>
                <w:tab w:val="left" w:pos="2160"/>
              </w:tabs>
              <w:rPr>
                <w:caps/>
              </w:rPr>
            </w:pPr>
          </w:p>
        </w:tc>
        <w:tc>
          <w:tcPr>
            <w:tcW w:w="540" w:type="dxa"/>
          </w:tcPr>
          <w:p w14:paraId="4A67AB0C" w14:textId="77777777" w:rsidR="004D0F8A" w:rsidRPr="00164AD9" w:rsidRDefault="004D0F8A">
            <w:pPr>
              <w:tabs>
                <w:tab w:val="left" w:pos="2160"/>
              </w:tabs>
              <w:rPr>
                <w:caps/>
              </w:rPr>
            </w:pPr>
          </w:p>
        </w:tc>
        <w:tc>
          <w:tcPr>
            <w:tcW w:w="630" w:type="dxa"/>
            <w:shd w:val="clear" w:color="auto" w:fill="E0E0E0"/>
          </w:tcPr>
          <w:p w14:paraId="0619D77C" w14:textId="77777777" w:rsidR="004D0F8A" w:rsidRPr="00BD49AF" w:rsidRDefault="004D0F8A">
            <w:pPr>
              <w:tabs>
                <w:tab w:val="left" w:pos="2160"/>
              </w:tabs>
              <w:rPr>
                <w:caps/>
                <w:color w:val="FF0000"/>
              </w:rPr>
            </w:pPr>
          </w:p>
        </w:tc>
      </w:tr>
      <w:tr w:rsidR="001044FD" w14:paraId="25D8D247" w14:textId="77777777" w:rsidTr="00820544">
        <w:trPr>
          <w:cantSplit/>
        </w:trPr>
        <w:tc>
          <w:tcPr>
            <w:tcW w:w="3078" w:type="dxa"/>
            <w:tcBorders>
              <w:left w:val="single" w:sz="4" w:space="0" w:color="auto"/>
            </w:tcBorders>
          </w:tcPr>
          <w:p w14:paraId="61D0F63D" w14:textId="77777777" w:rsidR="006A006A" w:rsidRDefault="006A006A">
            <w:pPr>
              <w:numPr>
                <w:ilvl w:val="0"/>
                <w:numId w:val="18"/>
              </w:numPr>
              <w:tabs>
                <w:tab w:val="left" w:pos="2160"/>
              </w:tabs>
            </w:pPr>
            <w:r>
              <w:t>Practice/observe safe medication administration.</w:t>
            </w:r>
          </w:p>
        </w:tc>
        <w:tc>
          <w:tcPr>
            <w:tcW w:w="540" w:type="dxa"/>
            <w:shd w:val="clear" w:color="auto" w:fill="D9D9D9"/>
          </w:tcPr>
          <w:p w14:paraId="28835F13" w14:textId="77777777" w:rsidR="006A006A" w:rsidRPr="00164AD9" w:rsidRDefault="006A006A">
            <w:pPr>
              <w:tabs>
                <w:tab w:val="left" w:pos="2160"/>
              </w:tabs>
              <w:rPr>
                <w:caps/>
              </w:rPr>
            </w:pPr>
          </w:p>
        </w:tc>
        <w:tc>
          <w:tcPr>
            <w:tcW w:w="630" w:type="dxa"/>
          </w:tcPr>
          <w:p w14:paraId="52E3185E" w14:textId="77777777" w:rsidR="006A006A" w:rsidRPr="00164AD9" w:rsidRDefault="0033161B">
            <w:pPr>
              <w:tabs>
                <w:tab w:val="left" w:pos="2160"/>
              </w:tabs>
              <w:rPr>
                <w:caps/>
              </w:rPr>
            </w:pPr>
            <w:r>
              <w:rPr>
                <w:caps/>
              </w:rPr>
              <w:t>NA</w:t>
            </w:r>
          </w:p>
        </w:tc>
        <w:tc>
          <w:tcPr>
            <w:tcW w:w="630" w:type="dxa"/>
          </w:tcPr>
          <w:p w14:paraId="6D2ABE63" w14:textId="27B78BDE" w:rsidR="006A006A" w:rsidRPr="00164AD9" w:rsidRDefault="00DD7E03">
            <w:pPr>
              <w:tabs>
                <w:tab w:val="left" w:pos="2160"/>
              </w:tabs>
              <w:rPr>
                <w:caps/>
              </w:rPr>
            </w:pPr>
            <w:r>
              <w:rPr>
                <w:caps/>
              </w:rPr>
              <w:t>NA</w:t>
            </w:r>
          </w:p>
        </w:tc>
        <w:tc>
          <w:tcPr>
            <w:tcW w:w="720" w:type="dxa"/>
          </w:tcPr>
          <w:p w14:paraId="1BD6DFEB" w14:textId="40DBEF04" w:rsidR="006A006A" w:rsidRPr="00164AD9" w:rsidRDefault="00D92119">
            <w:pPr>
              <w:tabs>
                <w:tab w:val="left" w:pos="2160"/>
              </w:tabs>
              <w:rPr>
                <w:caps/>
              </w:rPr>
            </w:pPr>
            <w:r>
              <w:rPr>
                <w:caps/>
              </w:rPr>
              <w:t>NA</w:t>
            </w:r>
          </w:p>
        </w:tc>
        <w:tc>
          <w:tcPr>
            <w:tcW w:w="630" w:type="dxa"/>
          </w:tcPr>
          <w:p w14:paraId="1D58E8E7" w14:textId="39ADE211" w:rsidR="006A006A" w:rsidRPr="00164AD9" w:rsidRDefault="000711BC">
            <w:pPr>
              <w:tabs>
                <w:tab w:val="left" w:pos="2160"/>
              </w:tabs>
              <w:rPr>
                <w:caps/>
              </w:rPr>
            </w:pPr>
            <w:r>
              <w:rPr>
                <w:caps/>
              </w:rPr>
              <w:t>NA</w:t>
            </w:r>
          </w:p>
        </w:tc>
        <w:tc>
          <w:tcPr>
            <w:tcW w:w="630" w:type="dxa"/>
          </w:tcPr>
          <w:p w14:paraId="76EBB809" w14:textId="7CF177CF" w:rsidR="006A006A" w:rsidRPr="00164AD9" w:rsidRDefault="00EC1B54">
            <w:pPr>
              <w:tabs>
                <w:tab w:val="left" w:pos="2160"/>
              </w:tabs>
              <w:rPr>
                <w:caps/>
              </w:rPr>
            </w:pPr>
            <w:r>
              <w:rPr>
                <w:caps/>
              </w:rPr>
              <w:t>NA</w:t>
            </w:r>
          </w:p>
        </w:tc>
        <w:tc>
          <w:tcPr>
            <w:tcW w:w="630" w:type="dxa"/>
          </w:tcPr>
          <w:p w14:paraId="4C003478" w14:textId="0293AB40" w:rsidR="006A006A" w:rsidRPr="00164AD9" w:rsidRDefault="00692D20">
            <w:pPr>
              <w:tabs>
                <w:tab w:val="left" w:pos="2160"/>
              </w:tabs>
              <w:rPr>
                <w:caps/>
              </w:rPr>
            </w:pPr>
            <w:r>
              <w:rPr>
                <w:caps/>
              </w:rPr>
              <w:t>NA</w:t>
            </w:r>
          </w:p>
        </w:tc>
        <w:tc>
          <w:tcPr>
            <w:tcW w:w="720" w:type="dxa"/>
            <w:shd w:val="clear" w:color="auto" w:fill="D9D9D9"/>
          </w:tcPr>
          <w:p w14:paraId="3EE9BB88" w14:textId="0F20EF5B" w:rsidR="006A006A" w:rsidRPr="00D65723" w:rsidRDefault="00841CBF">
            <w:pPr>
              <w:tabs>
                <w:tab w:val="left" w:pos="2160"/>
              </w:tabs>
              <w:rPr>
                <w:caps/>
                <w:color w:val="FF0000"/>
              </w:rPr>
            </w:pPr>
            <w:r>
              <w:rPr>
                <w:caps/>
                <w:color w:val="FF0000"/>
              </w:rPr>
              <w:t>NA</w:t>
            </w:r>
          </w:p>
        </w:tc>
        <w:tc>
          <w:tcPr>
            <w:tcW w:w="630" w:type="dxa"/>
            <w:shd w:val="clear" w:color="auto" w:fill="FFFFFF"/>
          </w:tcPr>
          <w:p w14:paraId="27CC2560" w14:textId="01909F94" w:rsidR="006A006A" w:rsidRPr="00D65723" w:rsidRDefault="00224C18">
            <w:pPr>
              <w:tabs>
                <w:tab w:val="left" w:pos="2160"/>
              </w:tabs>
              <w:rPr>
                <w:caps/>
              </w:rPr>
            </w:pPr>
            <w:r>
              <w:rPr>
                <w:caps/>
              </w:rPr>
              <w:t>S</w:t>
            </w:r>
          </w:p>
        </w:tc>
        <w:tc>
          <w:tcPr>
            <w:tcW w:w="630" w:type="dxa"/>
          </w:tcPr>
          <w:p w14:paraId="5DC2ACF7" w14:textId="6C45744C" w:rsidR="006A006A" w:rsidRPr="00164AD9" w:rsidRDefault="00EF7485">
            <w:pPr>
              <w:tabs>
                <w:tab w:val="left" w:pos="2160"/>
              </w:tabs>
              <w:rPr>
                <w:caps/>
              </w:rPr>
            </w:pPr>
            <w:r>
              <w:rPr>
                <w:caps/>
              </w:rPr>
              <w:t>S</w:t>
            </w:r>
          </w:p>
        </w:tc>
        <w:tc>
          <w:tcPr>
            <w:tcW w:w="630" w:type="dxa"/>
          </w:tcPr>
          <w:p w14:paraId="10725873" w14:textId="23BC7EB8" w:rsidR="006A006A" w:rsidRPr="00164AD9" w:rsidRDefault="00E15201">
            <w:pPr>
              <w:tabs>
                <w:tab w:val="left" w:pos="2160"/>
              </w:tabs>
              <w:rPr>
                <w:caps/>
              </w:rPr>
            </w:pPr>
            <w:r>
              <w:rPr>
                <w:caps/>
              </w:rPr>
              <w:t>NA</w:t>
            </w:r>
          </w:p>
        </w:tc>
        <w:tc>
          <w:tcPr>
            <w:tcW w:w="630" w:type="dxa"/>
          </w:tcPr>
          <w:p w14:paraId="0DB7E9A7" w14:textId="67948A9F" w:rsidR="006A006A" w:rsidRPr="00164AD9" w:rsidRDefault="00AA166C">
            <w:pPr>
              <w:tabs>
                <w:tab w:val="left" w:pos="2160"/>
              </w:tabs>
              <w:rPr>
                <w:caps/>
              </w:rPr>
            </w:pPr>
            <w:r>
              <w:rPr>
                <w:caps/>
              </w:rPr>
              <w:t>S</w:t>
            </w:r>
          </w:p>
        </w:tc>
        <w:tc>
          <w:tcPr>
            <w:tcW w:w="630" w:type="dxa"/>
          </w:tcPr>
          <w:p w14:paraId="638B7625" w14:textId="64188007" w:rsidR="006A006A" w:rsidRPr="00164AD9" w:rsidRDefault="00AF692F">
            <w:pPr>
              <w:tabs>
                <w:tab w:val="left" w:pos="2160"/>
              </w:tabs>
              <w:rPr>
                <w:caps/>
              </w:rPr>
            </w:pPr>
            <w:r>
              <w:rPr>
                <w:caps/>
              </w:rPr>
              <w:t>NA</w:t>
            </w:r>
          </w:p>
        </w:tc>
        <w:tc>
          <w:tcPr>
            <w:tcW w:w="630" w:type="dxa"/>
          </w:tcPr>
          <w:p w14:paraId="78405868" w14:textId="77777777" w:rsidR="006A006A" w:rsidRPr="00164AD9" w:rsidRDefault="006A006A">
            <w:pPr>
              <w:tabs>
                <w:tab w:val="left" w:pos="2160"/>
              </w:tabs>
              <w:rPr>
                <w:caps/>
              </w:rPr>
            </w:pPr>
          </w:p>
        </w:tc>
        <w:tc>
          <w:tcPr>
            <w:tcW w:w="630" w:type="dxa"/>
          </w:tcPr>
          <w:p w14:paraId="578C8E5B" w14:textId="77777777" w:rsidR="006A006A" w:rsidRPr="00164AD9" w:rsidRDefault="006A006A">
            <w:pPr>
              <w:tabs>
                <w:tab w:val="left" w:pos="2160"/>
              </w:tabs>
              <w:rPr>
                <w:caps/>
              </w:rPr>
            </w:pPr>
          </w:p>
        </w:tc>
        <w:tc>
          <w:tcPr>
            <w:tcW w:w="540" w:type="dxa"/>
          </w:tcPr>
          <w:p w14:paraId="463E2D92" w14:textId="77777777" w:rsidR="006A006A" w:rsidRPr="00164AD9" w:rsidRDefault="006A006A">
            <w:pPr>
              <w:tabs>
                <w:tab w:val="left" w:pos="2160"/>
              </w:tabs>
              <w:rPr>
                <w:caps/>
              </w:rPr>
            </w:pPr>
          </w:p>
        </w:tc>
        <w:tc>
          <w:tcPr>
            <w:tcW w:w="540" w:type="dxa"/>
          </w:tcPr>
          <w:p w14:paraId="5A67252F" w14:textId="77777777" w:rsidR="006A006A" w:rsidRPr="00164AD9" w:rsidRDefault="006A006A">
            <w:pPr>
              <w:tabs>
                <w:tab w:val="left" w:pos="2160"/>
              </w:tabs>
              <w:rPr>
                <w:caps/>
              </w:rPr>
            </w:pPr>
          </w:p>
        </w:tc>
        <w:tc>
          <w:tcPr>
            <w:tcW w:w="630" w:type="dxa"/>
            <w:shd w:val="clear" w:color="auto" w:fill="E0E0E0"/>
          </w:tcPr>
          <w:p w14:paraId="420A7289" w14:textId="77777777" w:rsidR="006A006A" w:rsidRPr="00BD49AF" w:rsidRDefault="006A006A">
            <w:pPr>
              <w:tabs>
                <w:tab w:val="left" w:pos="2160"/>
              </w:tabs>
              <w:rPr>
                <w:caps/>
                <w:color w:val="FF0000"/>
              </w:rPr>
            </w:pPr>
          </w:p>
        </w:tc>
      </w:tr>
      <w:tr w:rsidR="001044FD" w14:paraId="1DA5FE9C" w14:textId="77777777" w:rsidTr="00820544">
        <w:trPr>
          <w:cantSplit/>
        </w:trPr>
        <w:tc>
          <w:tcPr>
            <w:tcW w:w="3078" w:type="dxa"/>
            <w:tcBorders>
              <w:left w:val="single" w:sz="4" w:space="0" w:color="auto"/>
            </w:tcBorders>
          </w:tcPr>
          <w:p w14:paraId="0A07C5D6" w14:textId="77777777" w:rsidR="006A006A" w:rsidRPr="00C14765" w:rsidRDefault="006A006A" w:rsidP="00C14765">
            <w:pPr>
              <w:numPr>
                <w:ilvl w:val="0"/>
                <w:numId w:val="18"/>
              </w:numPr>
              <w:tabs>
                <w:tab w:val="left" w:pos="2160"/>
              </w:tabs>
            </w:pPr>
            <w:r>
              <w:t>Calculate pediatric and adult drug dosages correctly and determine appropriateness of the dose.</w:t>
            </w:r>
          </w:p>
        </w:tc>
        <w:tc>
          <w:tcPr>
            <w:tcW w:w="540" w:type="dxa"/>
            <w:shd w:val="clear" w:color="auto" w:fill="D9D9D9"/>
          </w:tcPr>
          <w:p w14:paraId="673D66A0" w14:textId="77777777" w:rsidR="006A006A" w:rsidRPr="00164AD9" w:rsidRDefault="006A006A">
            <w:pPr>
              <w:tabs>
                <w:tab w:val="left" w:pos="2160"/>
              </w:tabs>
              <w:rPr>
                <w:caps/>
              </w:rPr>
            </w:pPr>
          </w:p>
        </w:tc>
        <w:tc>
          <w:tcPr>
            <w:tcW w:w="630" w:type="dxa"/>
          </w:tcPr>
          <w:p w14:paraId="3996F7B2" w14:textId="77777777" w:rsidR="006A006A" w:rsidRPr="00164AD9" w:rsidRDefault="0033161B">
            <w:pPr>
              <w:tabs>
                <w:tab w:val="left" w:pos="2160"/>
              </w:tabs>
              <w:rPr>
                <w:caps/>
              </w:rPr>
            </w:pPr>
            <w:r>
              <w:rPr>
                <w:caps/>
              </w:rPr>
              <w:t>NA</w:t>
            </w:r>
          </w:p>
        </w:tc>
        <w:tc>
          <w:tcPr>
            <w:tcW w:w="630" w:type="dxa"/>
          </w:tcPr>
          <w:p w14:paraId="6FA92CE5" w14:textId="35C83BD9" w:rsidR="006A006A" w:rsidRPr="00164AD9" w:rsidRDefault="00DD7E03">
            <w:pPr>
              <w:tabs>
                <w:tab w:val="left" w:pos="2160"/>
              </w:tabs>
              <w:rPr>
                <w:caps/>
              </w:rPr>
            </w:pPr>
            <w:r>
              <w:rPr>
                <w:caps/>
              </w:rPr>
              <w:t>NA</w:t>
            </w:r>
          </w:p>
        </w:tc>
        <w:tc>
          <w:tcPr>
            <w:tcW w:w="720" w:type="dxa"/>
          </w:tcPr>
          <w:p w14:paraId="482C4719" w14:textId="757EE562" w:rsidR="006A006A" w:rsidRPr="00164AD9" w:rsidRDefault="00D92119">
            <w:pPr>
              <w:tabs>
                <w:tab w:val="left" w:pos="2160"/>
              </w:tabs>
              <w:rPr>
                <w:caps/>
              </w:rPr>
            </w:pPr>
            <w:r>
              <w:rPr>
                <w:caps/>
              </w:rPr>
              <w:t>NA</w:t>
            </w:r>
          </w:p>
        </w:tc>
        <w:tc>
          <w:tcPr>
            <w:tcW w:w="630" w:type="dxa"/>
          </w:tcPr>
          <w:p w14:paraId="65B0784D" w14:textId="0F581C3F" w:rsidR="006A006A" w:rsidRPr="00164AD9" w:rsidRDefault="000711BC">
            <w:pPr>
              <w:tabs>
                <w:tab w:val="left" w:pos="2160"/>
              </w:tabs>
              <w:rPr>
                <w:caps/>
              </w:rPr>
            </w:pPr>
            <w:r>
              <w:rPr>
                <w:caps/>
              </w:rPr>
              <w:t>NA</w:t>
            </w:r>
          </w:p>
        </w:tc>
        <w:tc>
          <w:tcPr>
            <w:tcW w:w="630" w:type="dxa"/>
          </w:tcPr>
          <w:p w14:paraId="3E04033B" w14:textId="2AB3DC4E" w:rsidR="006A006A" w:rsidRPr="00164AD9" w:rsidRDefault="00EC1B54">
            <w:pPr>
              <w:tabs>
                <w:tab w:val="left" w:pos="2160"/>
              </w:tabs>
              <w:rPr>
                <w:caps/>
              </w:rPr>
            </w:pPr>
            <w:r>
              <w:rPr>
                <w:caps/>
              </w:rPr>
              <w:t>NA</w:t>
            </w:r>
          </w:p>
        </w:tc>
        <w:tc>
          <w:tcPr>
            <w:tcW w:w="630" w:type="dxa"/>
          </w:tcPr>
          <w:p w14:paraId="3AFCBF6F" w14:textId="5FD8887A" w:rsidR="006A006A" w:rsidRPr="00164AD9" w:rsidRDefault="00692D20">
            <w:pPr>
              <w:tabs>
                <w:tab w:val="left" w:pos="2160"/>
              </w:tabs>
              <w:rPr>
                <w:caps/>
              </w:rPr>
            </w:pPr>
            <w:r>
              <w:rPr>
                <w:caps/>
              </w:rPr>
              <w:t>NA</w:t>
            </w:r>
          </w:p>
        </w:tc>
        <w:tc>
          <w:tcPr>
            <w:tcW w:w="720" w:type="dxa"/>
            <w:shd w:val="clear" w:color="auto" w:fill="D9D9D9"/>
          </w:tcPr>
          <w:p w14:paraId="0D48C65E" w14:textId="5D1EB173" w:rsidR="006A006A" w:rsidRPr="00D65723" w:rsidRDefault="00841CBF">
            <w:pPr>
              <w:tabs>
                <w:tab w:val="left" w:pos="2160"/>
              </w:tabs>
              <w:rPr>
                <w:caps/>
                <w:color w:val="FF0000"/>
              </w:rPr>
            </w:pPr>
            <w:r>
              <w:rPr>
                <w:caps/>
                <w:color w:val="FF0000"/>
              </w:rPr>
              <w:t>NA</w:t>
            </w:r>
          </w:p>
        </w:tc>
        <w:tc>
          <w:tcPr>
            <w:tcW w:w="630" w:type="dxa"/>
            <w:shd w:val="clear" w:color="auto" w:fill="FFFFFF"/>
          </w:tcPr>
          <w:p w14:paraId="3BEEAABD" w14:textId="24469C27" w:rsidR="006A006A" w:rsidRPr="00D65723" w:rsidRDefault="00224C18">
            <w:pPr>
              <w:tabs>
                <w:tab w:val="left" w:pos="2160"/>
              </w:tabs>
              <w:rPr>
                <w:caps/>
              </w:rPr>
            </w:pPr>
            <w:r>
              <w:rPr>
                <w:caps/>
              </w:rPr>
              <w:t>S</w:t>
            </w:r>
          </w:p>
        </w:tc>
        <w:tc>
          <w:tcPr>
            <w:tcW w:w="630" w:type="dxa"/>
          </w:tcPr>
          <w:p w14:paraId="4E18DD0A" w14:textId="3F8B6798" w:rsidR="006A006A" w:rsidRPr="00164AD9" w:rsidRDefault="00EF7485">
            <w:pPr>
              <w:tabs>
                <w:tab w:val="left" w:pos="2160"/>
              </w:tabs>
              <w:rPr>
                <w:caps/>
              </w:rPr>
            </w:pPr>
            <w:r>
              <w:rPr>
                <w:caps/>
              </w:rPr>
              <w:t>S</w:t>
            </w:r>
          </w:p>
        </w:tc>
        <w:tc>
          <w:tcPr>
            <w:tcW w:w="630" w:type="dxa"/>
          </w:tcPr>
          <w:p w14:paraId="2AE4B44E" w14:textId="2DA1F1C6" w:rsidR="006A006A" w:rsidRPr="00164AD9" w:rsidRDefault="00E15201">
            <w:pPr>
              <w:tabs>
                <w:tab w:val="left" w:pos="2160"/>
              </w:tabs>
              <w:rPr>
                <w:caps/>
              </w:rPr>
            </w:pPr>
            <w:r>
              <w:rPr>
                <w:caps/>
              </w:rPr>
              <w:t>NA</w:t>
            </w:r>
          </w:p>
        </w:tc>
        <w:tc>
          <w:tcPr>
            <w:tcW w:w="630" w:type="dxa"/>
          </w:tcPr>
          <w:p w14:paraId="22E5EEDA" w14:textId="4896E22F" w:rsidR="006A006A" w:rsidRPr="00164AD9" w:rsidRDefault="00AA166C">
            <w:pPr>
              <w:tabs>
                <w:tab w:val="left" w:pos="2160"/>
              </w:tabs>
              <w:rPr>
                <w:caps/>
              </w:rPr>
            </w:pPr>
            <w:r>
              <w:rPr>
                <w:caps/>
              </w:rPr>
              <w:t>S</w:t>
            </w:r>
          </w:p>
        </w:tc>
        <w:tc>
          <w:tcPr>
            <w:tcW w:w="630" w:type="dxa"/>
          </w:tcPr>
          <w:p w14:paraId="6A08E4DA" w14:textId="2DAC67E7" w:rsidR="006A006A" w:rsidRPr="00164AD9" w:rsidRDefault="00AF692F">
            <w:pPr>
              <w:tabs>
                <w:tab w:val="left" w:pos="2160"/>
              </w:tabs>
              <w:rPr>
                <w:caps/>
              </w:rPr>
            </w:pPr>
            <w:r>
              <w:rPr>
                <w:caps/>
              </w:rPr>
              <w:t>NA</w:t>
            </w:r>
          </w:p>
        </w:tc>
        <w:tc>
          <w:tcPr>
            <w:tcW w:w="630" w:type="dxa"/>
          </w:tcPr>
          <w:p w14:paraId="72408038" w14:textId="77777777" w:rsidR="006A006A" w:rsidRPr="00164AD9" w:rsidRDefault="006A006A">
            <w:pPr>
              <w:tabs>
                <w:tab w:val="left" w:pos="2160"/>
              </w:tabs>
              <w:rPr>
                <w:caps/>
              </w:rPr>
            </w:pPr>
          </w:p>
        </w:tc>
        <w:tc>
          <w:tcPr>
            <w:tcW w:w="630" w:type="dxa"/>
          </w:tcPr>
          <w:p w14:paraId="2F83DC4E" w14:textId="77777777" w:rsidR="006A006A" w:rsidRPr="00164AD9" w:rsidRDefault="006A006A">
            <w:pPr>
              <w:tabs>
                <w:tab w:val="left" w:pos="2160"/>
              </w:tabs>
              <w:rPr>
                <w:caps/>
              </w:rPr>
            </w:pPr>
          </w:p>
        </w:tc>
        <w:tc>
          <w:tcPr>
            <w:tcW w:w="540" w:type="dxa"/>
          </w:tcPr>
          <w:p w14:paraId="70A76ED4" w14:textId="77777777" w:rsidR="006A006A" w:rsidRPr="00164AD9" w:rsidRDefault="006A006A">
            <w:pPr>
              <w:tabs>
                <w:tab w:val="left" w:pos="2160"/>
              </w:tabs>
              <w:rPr>
                <w:caps/>
              </w:rPr>
            </w:pPr>
          </w:p>
        </w:tc>
        <w:tc>
          <w:tcPr>
            <w:tcW w:w="540" w:type="dxa"/>
          </w:tcPr>
          <w:p w14:paraId="6253BAB1" w14:textId="77777777" w:rsidR="006A006A" w:rsidRPr="00164AD9" w:rsidRDefault="006A006A">
            <w:pPr>
              <w:tabs>
                <w:tab w:val="left" w:pos="2160"/>
              </w:tabs>
              <w:rPr>
                <w:caps/>
              </w:rPr>
            </w:pPr>
          </w:p>
        </w:tc>
        <w:tc>
          <w:tcPr>
            <w:tcW w:w="630" w:type="dxa"/>
            <w:shd w:val="clear" w:color="auto" w:fill="E0E0E0"/>
          </w:tcPr>
          <w:p w14:paraId="412E05EC" w14:textId="77777777" w:rsidR="006A006A" w:rsidRPr="00BD49AF" w:rsidRDefault="006A006A">
            <w:pPr>
              <w:tabs>
                <w:tab w:val="left" w:pos="2160"/>
              </w:tabs>
              <w:rPr>
                <w:caps/>
                <w:color w:val="FF0000"/>
              </w:rPr>
            </w:pPr>
          </w:p>
        </w:tc>
      </w:tr>
      <w:tr w:rsidR="001044FD" w14:paraId="00B9F4C7" w14:textId="77777777" w:rsidTr="00820544">
        <w:trPr>
          <w:cantSplit/>
        </w:trPr>
        <w:tc>
          <w:tcPr>
            <w:tcW w:w="3078" w:type="dxa"/>
            <w:tcBorders>
              <w:left w:val="single" w:sz="4" w:space="0" w:color="auto"/>
            </w:tcBorders>
          </w:tcPr>
          <w:p w14:paraId="04257247" w14:textId="77777777" w:rsidR="006A006A" w:rsidRDefault="006A006A">
            <w:pPr>
              <w:numPr>
                <w:ilvl w:val="0"/>
                <w:numId w:val="18"/>
              </w:numPr>
              <w:tabs>
                <w:tab w:val="left" w:pos="2160"/>
              </w:tabs>
            </w:pPr>
            <w:r>
              <w:t>Utilize information obtained from patients/families as a basis for decision-making.</w:t>
            </w:r>
          </w:p>
        </w:tc>
        <w:tc>
          <w:tcPr>
            <w:tcW w:w="540" w:type="dxa"/>
            <w:shd w:val="clear" w:color="auto" w:fill="D9D9D9"/>
          </w:tcPr>
          <w:p w14:paraId="2B9DCBD6" w14:textId="77777777" w:rsidR="006A006A" w:rsidRPr="00164AD9" w:rsidRDefault="006A006A">
            <w:pPr>
              <w:tabs>
                <w:tab w:val="left" w:pos="2160"/>
              </w:tabs>
              <w:rPr>
                <w:caps/>
              </w:rPr>
            </w:pPr>
          </w:p>
        </w:tc>
        <w:tc>
          <w:tcPr>
            <w:tcW w:w="630" w:type="dxa"/>
          </w:tcPr>
          <w:p w14:paraId="5FA19380" w14:textId="77777777" w:rsidR="006A006A" w:rsidRPr="00164AD9" w:rsidRDefault="0033161B">
            <w:pPr>
              <w:tabs>
                <w:tab w:val="left" w:pos="2160"/>
              </w:tabs>
              <w:rPr>
                <w:caps/>
              </w:rPr>
            </w:pPr>
            <w:r>
              <w:rPr>
                <w:caps/>
              </w:rPr>
              <w:t>NA</w:t>
            </w:r>
          </w:p>
        </w:tc>
        <w:tc>
          <w:tcPr>
            <w:tcW w:w="630" w:type="dxa"/>
          </w:tcPr>
          <w:p w14:paraId="54A48FA2" w14:textId="45A67BD5" w:rsidR="006A006A" w:rsidRPr="00164AD9" w:rsidRDefault="00DD7E03">
            <w:pPr>
              <w:tabs>
                <w:tab w:val="left" w:pos="2160"/>
              </w:tabs>
              <w:rPr>
                <w:caps/>
              </w:rPr>
            </w:pPr>
            <w:r>
              <w:rPr>
                <w:caps/>
              </w:rPr>
              <w:t>NA</w:t>
            </w:r>
          </w:p>
        </w:tc>
        <w:tc>
          <w:tcPr>
            <w:tcW w:w="720" w:type="dxa"/>
          </w:tcPr>
          <w:p w14:paraId="4827168A" w14:textId="2A31CF33" w:rsidR="006A006A" w:rsidRPr="00164AD9" w:rsidRDefault="00D92119">
            <w:pPr>
              <w:tabs>
                <w:tab w:val="left" w:pos="2160"/>
              </w:tabs>
              <w:rPr>
                <w:caps/>
              </w:rPr>
            </w:pPr>
            <w:r>
              <w:rPr>
                <w:caps/>
              </w:rPr>
              <w:t>NA</w:t>
            </w:r>
          </w:p>
        </w:tc>
        <w:tc>
          <w:tcPr>
            <w:tcW w:w="630" w:type="dxa"/>
          </w:tcPr>
          <w:p w14:paraId="1E987A10" w14:textId="0157BD8D" w:rsidR="006A006A" w:rsidRPr="00164AD9" w:rsidRDefault="000711BC">
            <w:pPr>
              <w:tabs>
                <w:tab w:val="left" w:pos="2160"/>
              </w:tabs>
              <w:rPr>
                <w:caps/>
              </w:rPr>
            </w:pPr>
            <w:r>
              <w:rPr>
                <w:caps/>
              </w:rPr>
              <w:t>NA</w:t>
            </w:r>
          </w:p>
        </w:tc>
        <w:tc>
          <w:tcPr>
            <w:tcW w:w="630" w:type="dxa"/>
          </w:tcPr>
          <w:p w14:paraId="5A8F67B1" w14:textId="0C318D1E" w:rsidR="006A006A" w:rsidRPr="00164AD9" w:rsidRDefault="00EC1B54">
            <w:pPr>
              <w:tabs>
                <w:tab w:val="left" w:pos="2160"/>
              </w:tabs>
              <w:rPr>
                <w:caps/>
              </w:rPr>
            </w:pPr>
            <w:r>
              <w:rPr>
                <w:caps/>
              </w:rPr>
              <w:t>NA</w:t>
            </w:r>
          </w:p>
        </w:tc>
        <w:tc>
          <w:tcPr>
            <w:tcW w:w="630" w:type="dxa"/>
          </w:tcPr>
          <w:p w14:paraId="4A89CDC3" w14:textId="2E11E7F1" w:rsidR="006A006A" w:rsidRPr="00164AD9" w:rsidRDefault="00692D20">
            <w:pPr>
              <w:tabs>
                <w:tab w:val="left" w:pos="2160"/>
              </w:tabs>
              <w:rPr>
                <w:caps/>
              </w:rPr>
            </w:pPr>
            <w:r>
              <w:rPr>
                <w:caps/>
              </w:rPr>
              <w:t>NA</w:t>
            </w:r>
          </w:p>
        </w:tc>
        <w:tc>
          <w:tcPr>
            <w:tcW w:w="720" w:type="dxa"/>
            <w:shd w:val="clear" w:color="auto" w:fill="D9D9D9"/>
          </w:tcPr>
          <w:p w14:paraId="23A7913A" w14:textId="4573E557" w:rsidR="006A006A" w:rsidRPr="00D65723" w:rsidRDefault="00841CBF">
            <w:pPr>
              <w:tabs>
                <w:tab w:val="left" w:pos="2160"/>
              </w:tabs>
              <w:rPr>
                <w:caps/>
                <w:color w:val="FF0000"/>
              </w:rPr>
            </w:pPr>
            <w:r>
              <w:rPr>
                <w:caps/>
                <w:color w:val="FF0000"/>
              </w:rPr>
              <w:t>NA</w:t>
            </w:r>
          </w:p>
        </w:tc>
        <w:tc>
          <w:tcPr>
            <w:tcW w:w="630" w:type="dxa"/>
            <w:shd w:val="clear" w:color="auto" w:fill="FFFFFF"/>
          </w:tcPr>
          <w:p w14:paraId="6E7B1A4F" w14:textId="43E13E2A" w:rsidR="006A006A" w:rsidRPr="00D65723" w:rsidRDefault="00224C18">
            <w:pPr>
              <w:tabs>
                <w:tab w:val="left" w:pos="2160"/>
              </w:tabs>
              <w:rPr>
                <w:caps/>
              </w:rPr>
            </w:pPr>
            <w:r>
              <w:rPr>
                <w:caps/>
              </w:rPr>
              <w:t>S</w:t>
            </w:r>
          </w:p>
        </w:tc>
        <w:tc>
          <w:tcPr>
            <w:tcW w:w="630" w:type="dxa"/>
          </w:tcPr>
          <w:p w14:paraId="03AD4A67" w14:textId="6211FFEB" w:rsidR="006A006A" w:rsidRPr="00164AD9" w:rsidRDefault="00EF7485">
            <w:pPr>
              <w:tabs>
                <w:tab w:val="left" w:pos="2160"/>
              </w:tabs>
              <w:rPr>
                <w:caps/>
              </w:rPr>
            </w:pPr>
            <w:r>
              <w:rPr>
                <w:caps/>
              </w:rPr>
              <w:t>S</w:t>
            </w:r>
          </w:p>
        </w:tc>
        <w:tc>
          <w:tcPr>
            <w:tcW w:w="630" w:type="dxa"/>
          </w:tcPr>
          <w:p w14:paraId="2A0C1514" w14:textId="772F521F" w:rsidR="006A006A" w:rsidRPr="00164AD9" w:rsidRDefault="00E15201">
            <w:pPr>
              <w:tabs>
                <w:tab w:val="left" w:pos="2160"/>
              </w:tabs>
              <w:rPr>
                <w:caps/>
              </w:rPr>
            </w:pPr>
            <w:r>
              <w:rPr>
                <w:caps/>
              </w:rPr>
              <w:t>NA</w:t>
            </w:r>
          </w:p>
        </w:tc>
        <w:tc>
          <w:tcPr>
            <w:tcW w:w="630" w:type="dxa"/>
          </w:tcPr>
          <w:p w14:paraId="2C917AEE" w14:textId="5F6FF88B" w:rsidR="006A006A" w:rsidRPr="00164AD9" w:rsidRDefault="00AA166C">
            <w:pPr>
              <w:tabs>
                <w:tab w:val="left" w:pos="2160"/>
              </w:tabs>
              <w:rPr>
                <w:caps/>
              </w:rPr>
            </w:pPr>
            <w:r>
              <w:rPr>
                <w:caps/>
              </w:rPr>
              <w:t>S</w:t>
            </w:r>
          </w:p>
        </w:tc>
        <w:tc>
          <w:tcPr>
            <w:tcW w:w="630" w:type="dxa"/>
          </w:tcPr>
          <w:p w14:paraId="6425CE0E" w14:textId="03B3A713" w:rsidR="006A006A" w:rsidRPr="00164AD9" w:rsidRDefault="00AF692F">
            <w:pPr>
              <w:tabs>
                <w:tab w:val="left" w:pos="2160"/>
              </w:tabs>
              <w:rPr>
                <w:caps/>
              </w:rPr>
            </w:pPr>
            <w:r>
              <w:rPr>
                <w:caps/>
              </w:rPr>
              <w:t>NA</w:t>
            </w:r>
          </w:p>
        </w:tc>
        <w:tc>
          <w:tcPr>
            <w:tcW w:w="630" w:type="dxa"/>
          </w:tcPr>
          <w:p w14:paraId="195EE7DF" w14:textId="77777777" w:rsidR="006A006A" w:rsidRPr="00164AD9" w:rsidRDefault="006A006A">
            <w:pPr>
              <w:tabs>
                <w:tab w:val="left" w:pos="2160"/>
              </w:tabs>
              <w:rPr>
                <w:caps/>
              </w:rPr>
            </w:pPr>
          </w:p>
        </w:tc>
        <w:tc>
          <w:tcPr>
            <w:tcW w:w="630" w:type="dxa"/>
          </w:tcPr>
          <w:p w14:paraId="68F2285B" w14:textId="77777777" w:rsidR="006A006A" w:rsidRPr="00164AD9" w:rsidRDefault="006A006A">
            <w:pPr>
              <w:tabs>
                <w:tab w:val="left" w:pos="2160"/>
              </w:tabs>
              <w:rPr>
                <w:caps/>
              </w:rPr>
            </w:pPr>
          </w:p>
        </w:tc>
        <w:tc>
          <w:tcPr>
            <w:tcW w:w="540" w:type="dxa"/>
          </w:tcPr>
          <w:p w14:paraId="2D031CCD" w14:textId="77777777" w:rsidR="006A006A" w:rsidRPr="00164AD9" w:rsidRDefault="006A006A">
            <w:pPr>
              <w:tabs>
                <w:tab w:val="left" w:pos="2160"/>
              </w:tabs>
              <w:rPr>
                <w:caps/>
              </w:rPr>
            </w:pPr>
          </w:p>
        </w:tc>
        <w:tc>
          <w:tcPr>
            <w:tcW w:w="540" w:type="dxa"/>
          </w:tcPr>
          <w:p w14:paraId="6B74B3F8" w14:textId="77777777" w:rsidR="006A006A" w:rsidRPr="00164AD9" w:rsidRDefault="006A006A">
            <w:pPr>
              <w:tabs>
                <w:tab w:val="left" w:pos="2160"/>
              </w:tabs>
              <w:rPr>
                <w:caps/>
              </w:rPr>
            </w:pPr>
          </w:p>
        </w:tc>
        <w:tc>
          <w:tcPr>
            <w:tcW w:w="630" w:type="dxa"/>
            <w:shd w:val="clear" w:color="auto" w:fill="E0E0E0"/>
          </w:tcPr>
          <w:p w14:paraId="77292694" w14:textId="77777777" w:rsidR="006A006A" w:rsidRPr="00BD49AF" w:rsidRDefault="006A006A">
            <w:pPr>
              <w:tabs>
                <w:tab w:val="left" w:pos="2160"/>
              </w:tabs>
              <w:rPr>
                <w:caps/>
                <w:color w:val="FF0000"/>
              </w:rPr>
            </w:pPr>
          </w:p>
        </w:tc>
      </w:tr>
      <w:tr w:rsidR="00FB6DB0" w14:paraId="539659E8" w14:textId="77777777" w:rsidTr="00820544">
        <w:trPr>
          <w:cantSplit/>
        </w:trPr>
        <w:tc>
          <w:tcPr>
            <w:tcW w:w="3078" w:type="dxa"/>
            <w:tcBorders>
              <w:left w:val="single" w:sz="4" w:space="0" w:color="auto"/>
            </w:tcBorders>
          </w:tcPr>
          <w:p w14:paraId="78F03741" w14:textId="77777777" w:rsidR="00FB6DB0" w:rsidRDefault="00FB6DB0">
            <w:pPr>
              <w:numPr>
                <w:ilvl w:val="0"/>
                <w:numId w:val="18"/>
              </w:numPr>
              <w:tabs>
                <w:tab w:val="left" w:pos="2160"/>
              </w:tabs>
            </w:pPr>
            <w:r w:rsidRPr="00B24114">
              <w:rPr>
                <w:b/>
                <w:highlight w:val="yellow"/>
              </w:rPr>
              <w:t>Identify factors associated with Social Determinants of Health (SDOH) &amp;/or cultural elements that have the potential to influence patient care.</w:t>
            </w:r>
            <w:r>
              <w:rPr>
                <w:b/>
                <w:highlight w:val="yellow"/>
              </w:rPr>
              <w:t>**</w:t>
            </w:r>
            <w:r>
              <w:rPr>
                <w:highlight w:val="yellow"/>
              </w:rPr>
              <w:t xml:space="preserve"> (Noticing, Interpreting, Responding, Reflecting) </w:t>
            </w:r>
            <w:r w:rsidRPr="006E709C">
              <w:rPr>
                <w:b/>
                <w:highlight w:val="yellow"/>
              </w:rPr>
              <w:t>(List Below)*</w:t>
            </w:r>
          </w:p>
        </w:tc>
        <w:tc>
          <w:tcPr>
            <w:tcW w:w="540" w:type="dxa"/>
            <w:shd w:val="clear" w:color="auto" w:fill="D9D9D9"/>
          </w:tcPr>
          <w:p w14:paraId="3284A4F6" w14:textId="77777777" w:rsidR="00FB6DB0" w:rsidRPr="00164AD9" w:rsidRDefault="00FB6DB0">
            <w:pPr>
              <w:tabs>
                <w:tab w:val="left" w:pos="2160"/>
              </w:tabs>
              <w:rPr>
                <w:caps/>
              </w:rPr>
            </w:pPr>
          </w:p>
        </w:tc>
        <w:tc>
          <w:tcPr>
            <w:tcW w:w="630" w:type="dxa"/>
          </w:tcPr>
          <w:p w14:paraId="25B94969" w14:textId="77777777" w:rsidR="00FB6DB0" w:rsidRPr="00164AD9" w:rsidRDefault="0033161B">
            <w:pPr>
              <w:tabs>
                <w:tab w:val="left" w:pos="2160"/>
              </w:tabs>
              <w:rPr>
                <w:caps/>
              </w:rPr>
            </w:pPr>
            <w:r>
              <w:rPr>
                <w:caps/>
              </w:rPr>
              <w:t>NA</w:t>
            </w:r>
          </w:p>
        </w:tc>
        <w:tc>
          <w:tcPr>
            <w:tcW w:w="630" w:type="dxa"/>
          </w:tcPr>
          <w:p w14:paraId="50420507" w14:textId="46F8371C" w:rsidR="00FB6DB0" w:rsidRPr="00164AD9" w:rsidRDefault="00DD7E03">
            <w:pPr>
              <w:tabs>
                <w:tab w:val="left" w:pos="2160"/>
              </w:tabs>
              <w:rPr>
                <w:caps/>
              </w:rPr>
            </w:pPr>
            <w:r>
              <w:rPr>
                <w:caps/>
              </w:rPr>
              <w:t>S</w:t>
            </w:r>
          </w:p>
        </w:tc>
        <w:tc>
          <w:tcPr>
            <w:tcW w:w="720" w:type="dxa"/>
          </w:tcPr>
          <w:p w14:paraId="0FC7CD1D" w14:textId="2A0D5596" w:rsidR="00FB6DB0" w:rsidRPr="00164AD9" w:rsidRDefault="008D21A3">
            <w:pPr>
              <w:tabs>
                <w:tab w:val="left" w:pos="2160"/>
              </w:tabs>
              <w:rPr>
                <w:caps/>
              </w:rPr>
            </w:pPr>
            <w:r>
              <w:rPr>
                <w:caps/>
              </w:rPr>
              <w:t>NA</w:t>
            </w:r>
          </w:p>
        </w:tc>
        <w:tc>
          <w:tcPr>
            <w:tcW w:w="630" w:type="dxa"/>
          </w:tcPr>
          <w:p w14:paraId="7F1496C4" w14:textId="1E0F7289" w:rsidR="00FB6DB0" w:rsidRPr="00164AD9" w:rsidRDefault="000711BC">
            <w:pPr>
              <w:tabs>
                <w:tab w:val="left" w:pos="2160"/>
              </w:tabs>
              <w:rPr>
                <w:caps/>
              </w:rPr>
            </w:pPr>
            <w:r>
              <w:rPr>
                <w:caps/>
              </w:rPr>
              <w:t>S</w:t>
            </w:r>
          </w:p>
        </w:tc>
        <w:tc>
          <w:tcPr>
            <w:tcW w:w="630" w:type="dxa"/>
          </w:tcPr>
          <w:p w14:paraId="53E8D71C" w14:textId="63FF7470" w:rsidR="00FB6DB0" w:rsidRPr="00164AD9" w:rsidRDefault="00EC1B54">
            <w:pPr>
              <w:tabs>
                <w:tab w:val="left" w:pos="2160"/>
              </w:tabs>
              <w:rPr>
                <w:caps/>
              </w:rPr>
            </w:pPr>
            <w:r>
              <w:rPr>
                <w:caps/>
              </w:rPr>
              <w:t>S</w:t>
            </w:r>
          </w:p>
        </w:tc>
        <w:tc>
          <w:tcPr>
            <w:tcW w:w="630" w:type="dxa"/>
          </w:tcPr>
          <w:p w14:paraId="26913B65" w14:textId="244702C1" w:rsidR="00FB6DB0" w:rsidRPr="00164AD9" w:rsidRDefault="0046018D">
            <w:pPr>
              <w:tabs>
                <w:tab w:val="left" w:pos="2160"/>
              </w:tabs>
              <w:rPr>
                <w:caps/>
              </w:rPr>
            </w:pPr>
            <w:r>
              <w:rPr>
                <w:caps/>
              </w:rPr>
              <w:t>NA</w:t>
            </w:r>
          </w:p>
        </w:tc>
        <w:tc>
          <w:tcPr>
            <w:tcW w:w="720" w:type="dxa"/>
            <w:shd w:val="clear" w:color="auto" w:fill="D9D9D9"/>
          </w:tcPr>
          <w:p w14:paraId="2CA04C96" w14:textId="0A321559" w:rsidR="00FB6DB0" w:rsidRPr="00D65723" w:rsidRDefault="00841CBF">
            <w:pPr>
              <w:tabs>
                <w:tab w:val="left" w:pos="2160"/>
              </w:tabs>
              <w:rPr>
                <w:caps/>
                <w:color w:val="FF0000"/>
              </w:rPr>
            </w:pPr>
            <w:r>
              <w:rPr>
                <w:caps/>
                <w:color w:val="FF0000"/>
              </w:rPr>
              <w:t>S</w:t>
            </w:r>
          </w:p>
        </w:tc>
        <w:tc>
          <w:tcPr>
            <w:tcW w:w="630" w:type="dxa"/>
            <w:shd w:val="clear" w:color="auto" w:fill="FFFFFF"/>
          </w:tcPr>
          <w:p w14:paraId="1CA6E77E" w14:textId="331AA6DD" w:rsidR="00FB6DB0" w:rsidRPr="00D65723" w:rsidRDefault="00224C18">
            <w:pPr>
              <w:tabs>
                <w:tab w:val="left" w:pos="2160"/>
              </w:tabs>
              <w:rPr>
                <w:caps/>
              </w:rPr>
            </w:pPr>
            <w:r>
              <w:rPr>
                <w:caps/>
              </w:rPr>
              <w:t>S</w:t>
            </w:r>
          </w:p>
        </w:tc>
        <w:tc>
          <w:tcPr>
            <w:tcW w:w="630" w:type="dxa"/>
          </w:tcPr>
          <w:p w14:paraId="4A0B8DD0" w14:textId="6793C212" w:rsidR="00FB6DB0" w:rsidRPr="00164AD9" w:rsidRDefault="00EF7485">
            <w:pPr>
              <w:tabs>
                <w:tab w:val="left" w:pos="2160"/>
              </w:tabs>
              <w:rPr>
                <w:caps/>
              </w:rPr>
            </w:pPr>
            <w:r>
              <w:rPr>
                <w:caps/>
              </w:rPr>
              <w:t>S</w:t>
            </w:r>
          </w:p>
        </w:tc>
        <w:tc>
          <w:tcPr>
            <w:tcW w:w="630" w:type="dxa"/>
          </w:tcPr>
          <w:p w14:paraId="384C3184" w14:textId="3E6114E1" w:rsidR="00FB6DB0" w:rsidRPr="00164AD9" w:rsidRDefault="00E15201">
            <w:pPr>
              <w:tabs>
                <w:tab w:val="left" w:pos="2160"/>
              </w:tabs>
              <w:rPr>
                <w:caps/>
              </w:rPr>
            </w:pPr>
            <w:r>
              <w:rPr>
                <w:caps/>
              </w:rPr>
              <w:t>NA</w:t>
            </w:r>
          </w:p>
        </w:tc>
        <w:tc>
          <w:tcPr>
            <w:tcW w:w="630" w:type="dxa"/>
          </w:tcPr>
          <w:p w14:paraId="5E145D55" w14:textId="659ED3AC" w:rsidR="00FB6DB0" w:rsidRPr="00164AD9" w:rsidRDefault="00AA166C">
            <w:pPr>
              <w:tabs>
                <w:tab w:val="left" w:pos="2160"/>
              </w:tabs>
              <w:rPr>
                <w:caps/>
              </w:rPr>
            </w:pPr>
            <w:r>
              <w:rPr>
                <w:caps/>
              </w:rPr>
              <w:t>S</w:t>
            </w:r>
          </w:p>
        </w:tc>
        <w:tc>
          <w:tcPr>
            <w:tcW w:w="630" w:type="dxa"/>
          </w:tcPr>
          <w:p w14:paraId="4E4D718D" w14:textId="642F9B65" w:rsidR="00FB6DB0" w:rsidRPr="00164AD9" w:rsidRDefault="00AF692F">
            <w:pPr>
              <w:tabs>
                <w:tab w:val="left" w:pos="2160"/>
              </w:tabs>
              <w:rPr>
                <w:caps/>
              </w:rPr>
            </w:pPr>
            <w:r>
              <w:rPr>
                <w:caps/>
              </w:rPr>
              <w:t>NA</w:t>
            </w:r>
          </w:p>
        </w:tc>
        <w:tc>
          <w:tcPr>
            <w:tcW w:w="630" w:type="dxa"/>
          </w:tcPr>
          <w:p w14:paraId="0C0A08BD" w14:textId="77777777" w:rsidR="00FB6DB0" w:rsidRPr="00164AD9" w:rsidRDefault="00FB6DB0">
            <w:pPr>
              <w:tabs>
                <w:tab w:val="left" w:pos="2160"/>
              </w:tabs>
              <w:rPr>
                <w:caps/>
              </w:rPr>
            </w:pPr>
          </w:p>
        </w:tc>
        <w:tc>
          <w:tcPr>
            <w:tcW w:w="630" w:type="dxa"/>
          </w:tcPr>
          <w:p w14:paraId="77FDFE51" w14:textId="77777777" w:rsidR="00FB6DB0" w:rsidRPr="00164AD9" w:rsidRDefault="00FB6DB0">
            <w:pPr>
              <w:tabs>
                <w:tab w:val="left" w:pos="2160"/>
              </w:tabs>
              <w:rPr>
                <w:caps/>
              </w:rPr>
            </w:pPr>
          </w:p>
        </w:tc>
        <w:tc>
          <w:tcPr>
            <w:tcW w:w="540" w:type="dxa"/>
          </w:tcPr>
          <w:p w14:paraId="66126A73" w14:textId="77777777" w:rsidR="00FB6DB0" w:rsidRPr="00164AD9" w:rsidRDefault="00FB6DB0">
            <w:pPr>
              <w:tabs>
                <w:tab w:val="left" w:pos="2160"/>
              </w:tabs>
              <w:rPr>
                <w:caps/>
              </w:rPr>
            </w:pPr>
          </w:p>
        </w:tc>
        <w:tc>
          <w:tcPr>
            <w:tcW w:w="540" w:type="dxa"/>
          </w:tcPr>
          <w:p w14:paraId="6B8AB5E3" w14:textId="77777777" w:rsidR="00FB6DB0" w:rsidRPr="00164AD9" w:rsidRDefault="00FB6DB0">
            <w:pPr>
              <w:tabs>
                <w:tab w:val="left" w:pos="2160"/>
              </w:tabs>
              <w:rPr>
                <w:caps/>
              </w:rPr>
            </w:pPr>
          </w:p>
        </w:tc>
        <w:tc>
          <w:tcPr>
            <w:tcW w:w="630" w:type="dxa"/>
            <w:shd w:val="clear" w:color="auto" w:fill="E0E0E0"/>
          </w:tcPr>
          <w:p w14:paraId="4370A5D3" w14:textId="77777777" w:rsidR="00FB6DB0" w:rsidRPr="00BD49AF" w:rsidRDefault="00FB6DB0">
            <w:pPr>
              <w:tabs>
                <w:tab w:val="left" w:pos="2160"/>
              </w:tabs>
              <w:rPr>
                <w:caps/>
                <w:color w:val="FF0000"/>
              </w:rPr>
            </w:pPr>
          </w:p>
        </w:tc>
      </w:tr>
      <w:tr w:rsidR="001044FD" w14:paraId="7EB95898" w14:textId="77777777" w:rsidTr="00820544">
        <w:trPr>
          <w:cantSplit/>
        </w:trPr>
        <w:tc>
          <w:tcPr>
            <w:tcW w:w="3078" w:type="dxa"/>
            <w:tcBorders>
              <w:left w:val="nil"/>
              <w:bottom w:val="nil"/>
            </w:tcBorders>
          </w:tcPr>
          <w:p w14:paraId="4A03F358" w14:textId="77777777" w:rsidR="006A006A" w:rsidRDefault="006A006A" w:rsidP="00233BDA">
            <w:pPr>
              <w:tabs>
                <w:tab w:val="left" w:pos="2160"/>
              </w:tabs>
            </w:pPr>
          </w:p>
        </w:tc>
        <w:tc>
          <w:tcPr>
            <w:tcW w:w="540" w:type="dxa"/>
            <w:shd w:val="clear" w:color="auto" w:fill="D9D9D9"/>
          </w:tcPr>
          <w:p w14:paraId="149B5D8C"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276090E3" w14:textId="77777777" w:rsidR="006A006A" w:rsidRPr="00BD49AF" w:rsidRDefault="00AC3D2C">
            <w:pPr>
              <w:pStyle w:val="Header"/>
              <w:tabs>
                <w:tab w:val="clear" w:pos="4320"/>
                <w:tab w:val="clear" w:pos="8640"/>
                <w:tab w:val="left" w:pos="2160"/>
              </w:tabs>
              <w:rPr>
                <w:color w:val="FF0000"/>
              </w:rPr>
            </w:pPr>
            <w:r>
              <w:rPr>
                <w:color w:val="FF0000"/>
              </w:rPr>
              <w:t>KA</w:t>
            </w:r>
          </w:p>
        </w:tc>
        <w:tc>
          <w:tcPr>
            <w:tcW w:w="630" w:type="dxa"/>
          </w:tcPr>
          <w:p w14:paraId="3EA323D0" w14:textId="4DE7E781" w:rsidR="006A006A" w:rsidRPr="00BD49AF" w:rsidRDefault="00FB4A8D">
            <w:pPr>
              <w:tabs>
                <w:tab w:val="left" w:pos="2160"/>
              </w:tabs>
              <w:rPr>
                <w:color w:val="FF0000"/>
              </w:rPr>
            </w:pPr>
            <w:r>
              <w:rPr>
                <w:color w:val="FF0000"/>
              </w:rPr>
              <w:t>KA</w:t>
            </w:r>
          </w:p>
        </w:tc>
        <w:tc>
          <w:tcPr>
            <w:tcW w:w="720" w:type="dxa"/>
          </w:tcPr>
          <w:p w14:paraId="13A1CA1E" w14:textId="012B0D39" w:rsidR="006A006A" w:rsidRPr="00BD49AF" w:rsidRDefault="00692FF9">
            <w:pPr>
              <w:tabs>
                <w:tab w:val="left" w:pos="2160"/>
              </w:tabs>
              <w:rPr>
                <w:color w:val="FF0000"/>
              </w:rPr>
            </w:pPr>
            <w:r>
              <w:rPr>
                <w:color w:val="FF0000"/>
              </w:rPr>
              <w:t>KA</w:t>
            </w:r>
          </w:p>
        </w:tc>
        <w:tc>
          <w:tcPr>
            <w:tcW w:w="630" w:type="dxa"/>
          </w:tcPr>
          <w:p w14:paraId="40D3956C" w14:textId="037AB7A6" w:rsidR="006A006A" w:rsidRPr="00BD49AF" w:rsidRDefault="00C540DF">
            <w:pPr>
              <w:tabs>
                <w:tab w:val="left" w:pos="2160"/>
              </w:tabs>
              <w:rPr>
                <w:color w:val="FF0000"/>
              </w:rPr>
            </w:pPr>
            <w:r>
              <w:rPr>
                <w:color w:val="FF0000"/>
              </w:rPr>
              <w:t>KA</w:t>
            </w:r>
          </w:p>
        </w:tc>
        <w:tc>
          <w:tcPr>
            <w:tcW w:w="630" w:type="dxa"/>
          </w:tcPr>
          <w:p w14:paraId="101836BD" w14:textId="1786C03D" w:rsidR="006A006A" w:rsidRPr="00BD49AF" w:rsidRDefault="00841CBF">
            <w:pPr>
              <w:tabs>
                <w:tab w:val="left" w:pos="2160"/>
              </w:tabs>
              <w:rPr>
                <w:color w:val="FF0000"/>
              </w:rPr>
            </w:pPr>
            <w:r>
              <w:rPr>
                <w:color w:val="FF0000"/>
              </w:rPr>
              <w:t>K</w:t>
            </w:r>
            <w:r w:rsidR="00542A5E">
              <w:rPr>
                <w:color w:val="FF0000"/>
              </w:rPr>
              <w:t>A</w:t>
            </w:r>
          </w:p>
        </w:tc>
        <w:tc>
          <w:tcPr>
            <w:tcW w:w="630" w:type="dxa"/>
          </w:tcPr>
          <w:p w14:paraId="0BF8B6B9" w14:textId="7699BB11" w:rsidR="006A006A" w:rsidRPr="00BD49AF" w:rsidRDefault="00841CBF">
            <w:pPr>
              <w:tabs>
                <w:tab w:val="left" w:pos="2160"/>
              </w:tabs>
              <w:rPr>
                <w:color w:val="FF0000"/>
              </w:rPr>
            </w:pPr>
            <w:r>
              <w:rPr>
                <w:color w:val="FF0000"/>
              </w:rPr>
              <w:t>KA</w:t>
            </w:r>
          </w:p>
        </w:tc>
        <w:tc>
          <w:tcPr>
            <w:tcW w:w="720" w:type="dxa"/>
          </w:tcPr>
          <w:p w14:paraId="5F868450" w14:textId="603AF632" w:rsidR="006A006A" w:rsidRPr="00BD49AF" w:rsidRDefault="00841CBF">
            <w:pPr>
              <w:tabs>
                <w:tab w:val="left" w:pos="2160"/>
              </w:tabs>
              <w:rPr>
                <w:color w:val="FF0000"/>
              </w:rPr>
            </w:pPr>
            <w:r>
              <w:rPr>
                <w:color w:val="FF0000"/>
              </w:rPr>
              <w:t>KA</w:t>
            </w:r>
          </w:p>
        </w:tc>
        <w:tc>
          <w:tcPr>
            <w:tcW w:w="630" w:type="dxa"/>
            <w:shd w:val="clear" w:color="auto" w:fill="FFFFFF"/>
          </w:tcPr>
          <w:p w14:paraId="468ED83D" w14:textId="078A7EF2" w:rsidR="006A006A" w:rsidRPr="00BD49AF" w:rsidRDefault="005C3869">
            <w:pPr>
              <w:tabs>
                <w:tab w:val="left" w:pos="2160"/>
              </w:tabs>
              <w:rPr>
                <w:color w:val="FF0000"/>
              </w:rPr>
            </w:pPr>
            <w:r>
              <w:rPr>
                <w:color w:val="FF0000"/>
              </w:rPr>
              <w:t>KA</w:t>
            </w:r>
          </w:p>
        </w:tc>
        <w:tc>
          <w:tcPr>
            <w:tcW w:w="630" w:type="dxa"/>
            <w:shd w:val="clear" w:color="auto" w:fill="FFFFFF"/>
          </w:tcPr>
          <w:p w14:paraId="710A7A91" w14:textId="6E564BE8" w:rsidR="006A006A" w:rsidRPr="00BD49AF" w:rsidRDefault="00E415A0">
            <w:pPr>
              <w:tabs>
                <w:tab w:val="left" w:pos="2160"/>
              </w:tabs>
              <w:rPr>
                <w:color w:val="FF0000"/>
              </w:rPr>
            </w:pPr>
            <w:r>
              <w:rPr>
                <w:color w:val="FF0000"/>
              </w:rPr>
              <w:t>KA</w:t>
            </w:r>
          </w:p>
        </w:tc>
        <w:tc>
          <w:tcPr>
            <w:tcW w:w="630" w:type="dxa"/>
            <w:shd w:val="clear" w:color="auto" w:fill="FFFFFF"/>
          </w:tcPr>
          <w:p w14:paraId="3A0D07C9" w14:textId="0CBBDBE1" w:rsidR="006A006A" w:rsidRPr="00BD49AF" w:rsidRDefault="005313D0">
            <w:pPr>
              <w:tabs>
                <w:tab w:val="left" w:pos="2160"/>
              </w:tabs>
              <w:rPr>
                <w:color w:val="FF0000"/>
              </w:rPr>
            </w:pPr>
            <w:r>
              <w:rPr>
                <w:color w:val="FF0000"/>
              </w:rPr>
              <w:t>KA</w:t>
            </w:r>
          </w:p>
        </w:tc>
        <w:tc>
          <w:tcPr>
            <w:tcW w:w="630" w:type="dxa"/>
            <w:shd w:val="clear" w:color="auto" w:fill="FFFFFF"/>
          </w:tcPr>
          <w:p w14:paraId="20F06E48" w14:textId="4A53127C" w:rsidR="006A006A" w:rsidRPr="00BD49AF" w:rsidRDefault="00334FDF">
            <w:pPr>
              <w:tabs>
                <w:tab w:val="left" w:pos="2160"/>
              </w:tabs>
              <w:rPr>
                <w:color w:val="FF0000"/>
              </w:rPr>
            </w:pPr>
            <w:r>
              <w:rPr>
                <w:color w:val="FF0000"/>
              </w:rPr>
              <w:t>KA</w:t>
            </w:r>
          </w:p>
        </w:tc>
        <w:tc>
          <w:tcPr>
            <w:tcW w:w="630" w:type="dxa"/>
            <w:shd w:val="clear" w:color="auto" w:fill="FFFFFF"/>
          </w:tcPr>
          <w:p w14:paraId="42C385D7" w14:textId="77777777" w:rsidR="006A006A" w:rsidRPr="00BD49AF" w:rsidRDefault="006A006A">
            <w:pPr>
              <w:tabs>
                <w:tab w:val="left" w:pos="2160"/>
              </w:tabs>
              <w:rPr>
                <w:color w:val="FF0000"/>
              </w:rPr>
            </w:pPr>
          </w:p>
        </w:tc>
        <w:tc>
          <w:tcPr>
            <w:tcW w:w="630" w:type="dxa"/>
            <w:shd w:val="clear" w:color="auto" w:fill="FFFFFF"/>
          </w:tcPr>
          <w:p w14:paraId="61F26018" w14:textId="77777777" w:rsidR="006A006A" w:rsidRPr="00BD49AF" w:rsidRDefault="006A006A">
            <w:pPr>
              <w:tabs>
                <w:tab w:val="left" w:pos="2160"/>
              </w:tabs>
              <w:rPr>
                <w:color w:val="FF0000"/>
              </w:rPr>
            </w:pPr>
          </w:p>
        </w:tc>
        <w:tc>
          <w:tcPr>
            <w:tcW w:w="630" w:type="dxa"/>
            <w:shd w:val="clear" w:color="auto" w:fill="FFFFFF"/>
          </w:tcPr>
          <w:p w14:paraId="2A5D7480" w14:textId="77777777" w:rsidR="006A006A" w:rsidRPr="00BD49AF" w:rsidRDefault="006A006A">
            <w:pPr>
              <w:tabs>
                <w:tab w:val="left" w:pos="2160"/>
              </w:tabs>
              <w:rPr>
                <w:color w:val="FF0000"/>
              </w:rPr>
            </w:pPr>
          </w:p>
        </w:tc>
        <w:tc>
          <w:tcPr>
            <w:tcW w:w="540" w:type="dxa"/>
            <w:shd w:val="clear" w:color="auto" w:fill="FFFFFF"/>
          </w:tcPr>
          <w:p w14:paraId="5E4B2F09" w14:textId="77777777" w:rsidR="006A006A" w:rsidRPr="00BD49AF" w:rsidRDefault="006A006A">
            <w:pPr>
              <w:tabs>
                <w:tab w:val="left" w:pos="2160"/>
              </w:tabs>
              <w:rPr>
                <w:color w:val="FF0000"/>
              </w:rPr>
            </w:pPr>
          </w:p>
        </w:tc>
        <w:tc>
          <w:tcPr>
            <w:tcW w:w="540" w:type="dxa"/>
            <w:shd w:val="clear" w:color="auto" w:fill="FFFFFF"/>
          </w:tcPr>
          <w:p w14:paraId="055852A0" w14:textId="77777777" w:rsidR="006A006A" w:rsidRPr="00BD49AF" w:rsidRDefault="006A006A">
            <w:pPr>
              <w:tabs>
                <w:tab w:val="left" w:pos="2160"/>
              </w:tabs>
              <w:rPr>
                <w:color w:val="FF0000"/>
              </w:rPr>
            </w:pPr>
          </w:p>
        </w:tc>
        <w:tc>
          <w:tcPr>
            <w:tcW w:w="630" w:type="dxa"/>
            <w:shd w:val="clear" w:color="auto" w:fill="FFFFFF"/>
          </w:tcPr>
          <w:p w14:paraId="28667C40" w14:textId="77777777" w:rsidR="006A006A" w:rsidRPr="00BD49AF" w:rsidRDefault="006A006A">
            <w:pPr>
              <w:tabs>
                <w:tab w:val="left" w:pos="2160"/>
              </w:tabs>
              <w:rPr>
                <w:color w:val="FF0000"/>
              </w:rPr>
            </w:pPr>
          </w:p>
        </w:tc>
      </w:tr>
    </w:tbl>
    <w:p w14:paraId="2788CC03" w14:textId="77777777" w:rsidR="00F7733B" w:rsidRDefault="002C17F6" w:rsidP="00F7733B">
      <w:pPr>
        <w:pStyle w:val="Caption"/>
        <w:tabs>
          <w:tab w:val="clear" w:pos="360"/>
          <w:tab w:val="clear" w:pos="2160"/>
        </w:tabs>
      </w:pPr>
      <w:r>
        <w:t>Comments</w:t>
      </w:r>
      <w:r w:rsidR="00F7733B">
        <w:t>:</w:t>
      </w:r>
    </w:p>
    <w:p w14:paraId="6A2B2BF9" w14:textId="5EF91916" w:rsidR="00912435" w:rsidRDefault="00912435" w:rsidP="00FD08B2">
      <w:pPr>
        <w:rPr>
          <w:color w:val="FF0000"/>
          <w:sz w:val="22"/>
          <w:szCs w:val="22"/>
        </w:rPr>
      </w:pPr>
      <w:r w:rsidRPr="0057521B">
        <w:rPr>
          <w:b/>
          <w:bCs/>
          <w:sz w:val="22"/>
          <w:szCs w:val="22"/>
        </w:rPr>
        <w:t>Week 3:</w:t>
      </w:r>
      <w:r w:rsidRPr="0057521B">
        <w:rPr>
          <w:b/>
          <w:sz w:val="22"/>
          <w:szCs w:val="22"/>
        </w:rPr>
        <w:t xml:space="preserve"> Factors associated with Social Determinants of Health (SDOH)</w:t>
      </w:r>
      <w:r w:rsidR="00A96D2C">
        <w:rPr>
          <w:b/>
          <w:sz w:val="22"/>
          <w:szCs w:val="22"/>
        </w:rPr>
        <w:t xml:space="preserve"> would be </w:t>
      </w:r>
      <w:r w:rsidR="00127822">
        <w:rPr>
          <w:b/>
          <w:sz w:val="22"/>
          <w:szCs w:val="22"/>
        </w:rPr>
        <w:t>(</w:t>
      </w:r>
      <w:r w:rsidR="00A96D2C">
        <w:rPr>
          <w:b/>
          <w:sz w:val="22"/>
          <w:szCs w:val="22"/>
        </w:rPr>
        <w:t>noticing</w:t>
      </w:r>
      <w:r w:rsidR="00127822">
        <w:rPr>
          <w:b/>
          <w:sz w:val="22"/>
          <w:szCs w:val="22"/>
        </w:rPr>
        <w:t>)</w:t>
      </w:r>
      <w:r w:rsidR="00A96D2C">
        <w:rPr>
          <w:b/>
          <w:sz w:val="22"/>
          <w:szCs w:val="22"/>
        </w:rPr>
        <w:t xml:space="preserve">that some of the kids did not wear their glasses </w:t>
      </w:r>
      <w:r w:rsidR="00FD08B2">
        <w:rPr>
          <w:b/>
          <w:sz w:val="22"/>
          <w:szCs w:val="22"/>
        </w:rPr>
        <w:t xml:space="preserve">during the vision screening. </w:t>
      </w:r>
      <w:r w:rsidR="00A431E7">
        <w:rPr>
          <w:b/>
          <w:sz w:val="22"/>
          <w:szCs w:val="22"/>
        </w:rPr>
        <w:t xml:space="preserve"> My </w:t>
      </w:r>
      <w:r w:rsidR="00127822">
        <w:rPr>
          <w:b/>
          <w:sz w:val="22"/>
          <w:szCs w:val="22"/>
        </w:rPr>
        <w:t>(</w:t>
      </w:r>
      <w:r w:rsidR="006608A2">
        <w:rPr>
          <w:b/>
          <w:sz w:val="22"/>
          <w:szCs w:val="22"/>
        </w:rPr>
        <w:t>interpretation</w:t>
      </w:r>
      <w:r w:rsidR="00127822">
        <w:rPr>
          <w:b/>
          <w:sz w:val="22"/>
          <w:szCs w:val="22"/>
        </w:rPr>
        <w:t>)</w:t>
      </w:r>
      <w:r w:rsidR="006D45B8">
        <w:rPr>
          <w:b/>
          <w:sz w:val="22"/>
          <w:szCs w:val="22"/>
        </w:rPr>
        <w:t xml:space="preserve">would be lack of </w:t>
      </w:r>
      <w:r w:rsidR="0024012E">
        <w:rPr>
          <w:b/>
          <w:sz w:val="22"/>
          <w:szCs w:val="22"/>
        </w:rPr>
        <w:t>education</w:t>
      </w:r>
      <w:r w:rsidR="003D5877">
        <w:rPr>
          <w:b/>
          <w:sz w:val="22"/>
          <w:szCs w:val="22"/>
        </w:rPr>
        <w:t xml:space="preserve">al attainment </w:t>
      </w:r>
      <w:r w:rsidR="00882268">
        <w:rPr>
          <w:b/>
          <w:sz w:val="22"/>
          <w:szCs w:val="22"/>
        </w:rPr>
        <w:t xml:space="preserve">for the parents </w:t>
      </w:r>
      <w:r w:rsidR="006608A2">
        <w:rPr>
          <w:b/>
          <w:sz w:val="22"/>
          <w:szCs w:val="22"/>
        </w:rPr>
        <w:t>on the importance of wearing their glasses</w:t>
      </w:r>
      <w:r w:rsidR="007A1E8E">
        <w:rPr>
          <w:b/>
          <w:sz w:val="22"/>
          <w:szCs w:val="22"/>
        </w:rPr>
        <w:t xml:space="preserve"> to school.</w:t>
      </w:r>
      <w:r w:rsidR="00FB4A8D">
        <w:rPr>
          <w:color w:val="FF0000"/>
          <w:sz w:val="22"/>
          <w:szCs w:val="22"/>
        </w:rPr>
        <w:t xml:space="preserve">  Good thoughts. It could also be lack of financial resources to enable them to get follow-up care or glasses.  KA</w:t>
      </w:r>
    </w:p>
    <w:p w14:paraId="7FFF3F3E" w14:textId="18C5C832" w:rsidR="001D2960" w:rsidRDefault="001D2960" w:rsidP="00FD08B2">
      <w:pPr>
        <w:rPr>
          <w:rFonts w:ascii="Open Sans" w:hAnsi="Open Sans" w:cs="Open Sans"/>
          <w:b/>
          <w:bCs/>
          <w:color w:val="FF0000"/>
          <w:shd w:val="clear" w:color="auto" w:fill="FEFEFE"/>
        </w:rPr>
      </w:pPr>
      <w:r w:rsidRPr="0057521B">
        <w:rPr>
          <w:b/>
          <w:bCs/>
          <w:sz w:val="22"/>
          <w:szCs w:val="22"/>
        </w:rPr>
        <w:lastRenderedPageBreak/>
        <w:t xml:space="preserve">Week </w:t>
      </w:r>
      <w:r w:rsidR="004378D9">
        <w:rPr>
          <w:b/>
          <w:bCs/>
          <w:sz w:val="22"/>
          <w:szCs w:val="22"/>
        </w:rPr>
        <w:t>5</w:t>
      </w:r>
      <w:r w:rsidRPr="0057521B">
        <w:rPr>
          <w:b/>
          <w:bCs/>
          <w:sz w:val="22"/>
          <w:szCs w:val="22"/>
        </w:rPr>
        <w:t>:</w:t>
      </w:r>
      <w:r w:rsidR="00A772F3" w:rsidRPr="00A772F3">
        <w:rPr>
          <w:rFonts w:ascii="Open Sans" w:hAnsi="Open Sans" w:cs="Open Sans"/>
          <w:color w:val="43464A"/>
          <w:shd w:val="clear" w:color="auto" w:fill="FEFEFE"/>
        </w:rPr>
        <w:t xml:space="preserve"> </w:t>
      </w:r>
      <w:r w:rsidR="00A772F3" w:rsidRPr="00A772F3">
        <w:rPr>
          <w:rFonts w:ascii="Open Sans" w:hAnsi="Open Sans" w:cs="Open Sans"/>
          <w:b/>
          <w:bCs/>
          <w:color w:val="43464A"/>
          <w:shd w:val="clear" w:color="auto" w:fill="FEFEFE"/>
        </w:rPr>
        <w:t>One social determinant of health could be income, the boys and girls club is free for all. If it was not free it would be less kids in the program. This may affect the kids by not having a safe place to go after school or being left at home alone until parents got home from work.</w:t>
      </w:r>
      <w:r w:rsidR="00C540DF">
        <w:rPr>
          <w:rFonts w:ascii="Open Sans" w:hAnsi="Open Sans" w:cs="Open Sans"/>
          <w:b/>
          <w:bCs/>
          <w:color w:val="FF0000"/>
          <w:shd w:val="clear" w:color="auto" w:fill="FEFEFE"/>
        </w:rPr>
        <w:t xml:space="preserve">  Great concerns to identify and address in this population.  KA</w:t>
      </w:r>
    </w:p>
    <w:p w14:paraId="769DDA3C" w14:textId="20CA3938" w:rsidR="00C540DF" w:rsidRDefault="00C540DF" w:rsidP="00FD08B2">
      <w:pPr>
        <w:rPr>
          <w:b/>
          <w:bCs/>
          <w:color w:val="FF0000"/>
          <w:sz w:val="22"/>
          <w:szCs w:val="22"/>
        </w:rPr>
      </w:pPr>
    </w:p>
    <w:p w14:paraId="25DEDD2B" w14:textId="77777777" w:rsidR="00C540DF" w:rsidRDefault="00C540DF" w:rsidP="00C540DF">
      <w:pPr>
        <w:rPr>
          <w:color w:val="FF0000"/>
        </w:rPr>
      </w:pPr>
      <w:r>
        <w:rPr>
          <w:color w:val="FF0000"/>
        </w:rPr>
        <w:t>Week 5- 2g- You did a nice job identifying and discussing two social determinants of health (income and transportation) that affect the kids. As you mentioned, the club provides a safe environment for the children after school, and if the parents are without transportation the children may not be able to attend consistently. BS</w:t>
      </w:r>
    </w:p>
    <w:p w14:paraId="6D6D4D50" w14:textId="77777777" w:rsidR="004007DB" w:rsidRDefault="004007DB" w:rsidP="00C540DF">
      <w:pPr>
        <w:rPr>
          <w:b/>
          <w:sz w:val="22"/>
          <w:szCs w:val="22"/>
        </w:rPr>
      </w:pPr>
    </w:p>
    <w:p w14:paraId="4E951F62" w14:textId="3CB55F68" w:rsidR="00810B7E" w:rsidRPr="00542A5E" w:rsidRDefault="004007DB" w:rsidP="00C540DF">
      <w:pPr>
        <w:rPr>
          <w:color w:val="FF0000"/>
        </w:rPr>
      </w:pPr>
      <w:r>
        <w:rPr>
          <w:b/>
          <w:sz w:val="22"/>
          <w:szCs w:val="22"/>
        </w:rPr>
        <w:t>Week6-</w:t>
      </w:r>
      <w:r w:rsidR="00810B7E" w:rsidRPr="0057521B">
        <w:rPr>
          <w:b/>
          <w:sz w:val="22"/>
          <w:szCs w:val="22"/>
        </w:rPr>
        <w:t>Factors associated with Social Determinants of Health (SDOH)</w:t>
      </w:r>
      <w:r w:rsidR="00810B7E">
        <w:rPr>
          <w:b/>
          <w:sz w:val="22"/>
          <w:szCs w:val="22"/>
        </w:rPr>
        <w:t xml:space="preserve"> would be </w:t>
      </w:r>
      <w:r w:rsidR="00B15382">
        <w:rPr>
          <w:b/>
          <w:sz w:val="22"/>
          <w:szCs w:val="22"/>
        </w:rPr>
        <w:t>education</w:t>
      </w:r>
      <w:r w:rsidR="00505001">
        <w:rPr>
          <w:b/>
          <w:sz w:val="22"/>
          <w:szCs w:val="22"/>
        </w:rPr>
        <w:t xml:space="preserve"> and age </w:t>
      </w:r>
      <w:r w:rsidR="000C634E">
        <w:rPr>
          <w:b/>
          <w:sz w:val="22"/>
          <w:szCs w:val="22"/>
        </w:rPr>
        <w:t xml:space="preserve">I </w:t>
      </w:r>
      <w:r w:rsidR="00D207AD">
        <w:rPr>
          <w:b/>
          <w:sz w:val="22"/>
          <w:szCs w:val="22"/>
        </w:rPr>
        <w:t>(</w:t>
      </w:r>
      <w:r w:rsidR="000C634E">
        <w:rPr>
          <w:b/>
          <w:sz w:val="22"/>
          <w:szCs w:val="22"/>
        </w:rPr>
        <w:t>notice</w:t>
      </w:r>
      <w:r w:rsidR="00D207AD">
        <w:rPr>
          <w:b/>
          <w:sz w:val="22"/>
          <w:szCs w:val="22"/>
        </w:rPr>
        <w:t>)</w:t>
      </w:r>
      <w:r w:rsidR="000C634E">
        <w:rPr>
          <w:b/>
          <w:sz w:val="22"/>
          <w:szCs w:val="22"/>
        </w:rPr>
        <w:t xml:space="preserve"> it was more difficult to convince the younger moms to breast feed then the older moms</w:t>
      </w:r>
      <w:r w:rsidR="00BA4041">
        <w:rPr>
          <w:b/>
          <w:sz w:val="22"/>
          <w:szCs w:val="22"/>
        </w:rPr>
        <w:t xml:space="preserve">. My interpretation would be lack of </w:t>
      </w:r>
      <w:r w:rsidR="00DB653C">
        <w:rPr>
          <w:b/>
          <w:sz w:val="22"/>
          <w:szCs w:val="22"/>
        </w:rPr>
        <w:t>knowledge on the benefits of breast</w:t>
      </w:r>
      <w:r w:rsidR="00D207AD">
        <w:rPr>
          <w:b/>
          <w:sz w:val="22"/>
          <w:szCs w:val="22"/>
        </w:rPr>
        <w:t>-</w:t>
      </w:r>
      <w:r w:rsidR="00DB653C">
        <w:rPr>
          <w:b/>
          <w:sz w:val="22"/>
          <w:szCs w:val="22"/>
        </w:rPr>
        <w:t>feeding</w:t>
      </w:r>
      <w:r w:rsidR="00D207AD">
        <w:rPr>
          <w:b/>
          <w:sz w:val="22"/>
          <w:szCs w:val="22"/>
        </w:rPr>
        <w:t>.</w:t>
      </w:r>
      <w:r w:rsidR="00542A5E">
        <w:rPr>
          <w:b/>
          <w:color w:val="FF0000"/>
          <w:sz w:val="22"/>
          <w:szCs w:val="22"/>
        </w:rPr>
        <w:t xml:space="preserve">  Education would be a definite factor.  What are your thoughts about any cultural elements that may be more prominent in the older population than in the younger population that could affect their thought process on breatfeeding?  KA</w:t>
      </w:r>
    </w:p>
    <w:p w14:paraId="6064DEE6" w14:textId="77777777" w:rsidR="00810B7E" w:rsidRDefault="00810B7E" w:rsidP="00C540DF">
      <w:pPr>
        <w:rPr>
          <w:color w:val="FF0000"/>
        </w:rPr>
      </w:pPr>
    </w:p>
    <w:p w14:paraId="370F162D" w14:textId="77777777" w:rsidR="00542A5E" w:rsidRDefault="00542A5E" w:rsidP="00542A5E">
      <w:pPr>
        <w:rPr>
          <w:color w:val="FF0000"/>
        </w:rPr>
      </w:pPr>
      <w:r>
        <w:rPr>
          <w:color w:val="FF0000"/>
        </w:rPr>
        <w:t>Week 6 – 2c – You were able to witness a feeding during your clinical and recognized the baby latching on.  You discussed how the baby potentially was tongue-tied affecting the latch on the breast.  KA</w:t>
      </w:r>
    </w:p>
    <w:p w14:paraId="61D06A5F" w14:textId="3AEC5CED" w:rsidR="006C45A7" w:rsidRDefault="006C45A7" w:rsidP="00542A5E">
      <w:pPr>
        <w:rPr>
          <w:color w:val="FF0000"/>
        </w:rPr>
      </w:pPr>
    </w:p>
    <w:p w14:paraId="14ABFFD9" w14:textId="3CEEC55E" w:rsidR="006C45A7" w:rsidRDefault="006C45A7" w:rsidP="006C45A7">
      <w:pPr>
        <w:rPr>
          <w:rFonts w:ascii="Calibri" w:eastAsia="Calibri" w:hAnsi="Calibri" w:cs="Calibri"/>
          <w:color w:val="FF0000"/>
        </w:rPr>
      </w:pPr>
      <w:r w:rsidRPr="00FD6FE7">
        <w:rPr>
          <w:color w:val="000000" w:themeColor="text1"/>
        </w:rPr>
        <w:t>Week 8:</w:t>
      </w:r>
      <w:r w:rsidR="00925A66" w:rsidRPr="00FD6FE7">
        <w:rPr>
          <w:rFonts w:ascii="Calibri" w:eastAsia="Calibri" w:hAnsi="Calibri" w:cs="Calibri"/>
          <w:color w:val="000000" w:themeColor="text1"/>
        </w:rPr>
        <w:t xml:space="preserve"> </w:t>
      </w:r>
      <w:r w:rsidRPr="00FD6FE7">
        <w:rPr>
          <w:rFonts w:ascii="Calibri" w:eastAsia="Calibri" w:hAnsi="Calibri" w:cs="Calibri"/>
          <w:color w:val="000000" w:themeColor="text1"/>
        </w:rPr>
        <w:t xml:space="preserve">SDOH that may have the potential to influence care would be family support. Her support person </w:t>
      </w:r>
      <w:r w:rsidR="00925A66" w:rsidRPr="00FD6FE7">
        <w:rPr>
          <w:rFonts w:ascii="Calibri" w:eastAsia="Calibri" w:hAnsi="Calibri" w:cs="Calibri"/>
          <w:color w:val="000000" w:themeColor="text1"/>
        </w:rPr>
        <w:t xml:space="preserve">was about to get a month off </w:t>
      </w:r>
      <w:r w:rsidR="00FD6FE7" w:rsidRPr="00FD6FE7">
        <w:rPr>
          <w:rFonts w:ascii="Calibri" w:eastAsia="Calibri" w:hAnsi="Calibri" w:cs="Calibri"/>
          <w:color w:val="000000" w:themeColor="text1"/>
        </w:rPr>
        <w:t>work to</w:t>
      </w:r>
      <w:r w:rsidR="007E2318" w:rsidRPr="00FD6FE7">
        <w:rPr>
          <w:rFonts w:ascii="Calibri" w:eastAsia="Calibri" w:hAnsi="Calibri" w:cs="Calibri"/>
          <w:color w:val="000000" w:themeColor="text1"/>
        </w:rPr>
        <w:t xml:space="preserve"> help care for the mom and baby this would </w:t>
      </w:r>
      <w:r w:rsidR="009B5A96" w:rsidRPr="00FD6FE7">
        <w:rPr>
          <w:rFonts w:ascii="Calibri" w:eastAsia="Calibri" w:hAnsi="Calibri" w:cs="Calibri"/>
          <w:color w:val="000000" w:themeColor="text1"/>
        </w:rPr>
        <w:t xml:space="preserve">be helpful in preventing </w:t>
      </w:r>
      <w:r w:rsidR="00FD6FE7" w:rsidRPr="00FD6FE7">
        <w:rPr>
          <w:rFonts w:ascii="Calibri" w:eastAsia="Calibri" w:hAnsi="Calibri" w:cs="Calibri"/>
          <w:color w:val="000000" w:themeColor="text1"/>
        </w:rPr>
        <w:t>depression</w:t>
      </w:r>
      <w:r w:rsidR="00FD6FE7">
        <w:rPr>
          <w:rFonts w:ascii="Calibri" w:eastAsia="Calibri" w:hAnsi="Calibri" w:cs="Calibri"/>
          <w:color w:val="000000" w:themeColor="text1"/>
        </w:rPr>
        <w:t xml:space="preserve">, </w:t>
      </w:r>
      <w:r w:rsidR="00FD6FE7" w:rsidRPr="00FD6FE7">
        <w:rPr>
          <w:rFonts w:ascii="Calibri" w:eastAsia="Calibri" w:hAnsi="Calibri" w:cs="Calibri"/>
          <w:color w:val="000000" w:themeColor="text1"/>
        </w:rPr>
        <w:t>relieving</w:t>
      </w:r>
      <w:r w:rsidR="00F14F6B" w:rsidRPr="00FD6FE7">
        <w:rPr>
          <w:rFonts w:ascii="Calibri" w:eastAsia="Calibri" w:hAnsi="Calibri" w:cs="Calibri"/>
          <w:color w:val="000000" w:themeColor="text1"/>
        </w:rPr>
        <w:t xml:space="preserve"> some stress.</w:t>
      </w:r>
      <w:r w:rsidR="003B6F4E" w:rsidRPr="00FD6FE7">
        <w:rPr>
          <w:rFonts w:ascii="Calibri" w:eastAsia="Calibri" w:hAnsi="Calibri" w:cs="Calibri"/>
          <w:color w:val="000000" w:themeColor="text1"/>
        </w:rPr>
        <w:t xml:space="preserve"> Or it could become a financial burden </w:t>
      </w:r>
      <w:r w:rsidR="00FD6FE7" w:rsidRPr="00FD6FE7">
        <w:rPr>
          <w:rFonts w:ascii="Calibri" w:eastAsia="Calibri" w:hAnsi="Calibri" w:cs="Calibri"/>
          <w:color w:val="000000" w:themeColor="text1"/>
        </w:rPr>
        <w:t>due to the lack of income from both parties.</w:t>
      </w:r>
      <w:r w:rsidR="005C3869">
        <w:rPr>
          <w:rFonts w:ascii="Calibri" w:eastAsia="Calibri" w:hAnsi="Calibri" w:cs="Calibri"/>
          <w:color w:val="FF0000"/>
        </w:rPr>
        <w:t xml:space="preserve">  </w:t>
      </w:r>
      <w:r w:rsidR="00675D56">
        <w:rPr>
          <w:rFonts w:ascii="Calibri" w:eastAsia="Calibri" w:hAnsi="Calibri" w:cs="Calibri"/>
          <w:color w:val="FF0000"/>
        </w:rPr>
        <w:t xml:space="preserve">I agree family support during the postpartum period can </w:t>
      </w:r>
      <w:r w:rsidR="00013635">
        <w:rPr>
          <w:rFonts w:ascii="Calibri" w:eastAsia="Calibri" w:hAnsi="Calibri" w:cs="Calibri"/>
          <w:color w:val="FF0000"/>
        </w:rPr>
        <w:t>affected</w:t>
      </w:r>
      <w:r w:rsidR="00675D56">
        <w:rPr>
          <w:rFonts w:ascii="Calibri" w:eastAsia="Calibri" w:hAnsi="Calibri" w:cs="Calibri"/>
          <w:color w:val="FF0000"/>
        </w:rPr>
        <w:t xml:space="preserve"> by financial concerns.  KA</w:t>
      </w:r>
    </w:p>
    <w:p w14:paraId="76E0AD32" w14:textId="77777777" w:rsidR="006D6497" w:rsidRPr="00675D56" w:rsidRDefault="006D6497" w:rsidP="006C45A7">
      <w:pPr>
        <w:rPr>
          <w:color w:val="FF0000"/>
          <w:sz w:val="16"/>
          <w:szCs w:val="16"/>
        </w:rPr>
      </w:pPr>
    </w:p>
    <w:p w14:paraId="11E8642A" w14:textId="2582E294" w:rsidR="006C45A7" w:rsidRPr="00FD6FE7" w:rsidRDefault="006C45A7" w:rsidP="00542A5E">
      <w:pPr>
        <w:rPr>
          <w:color w:val="000000" w:themeColor="text1"/>
        </w:rPr>
      </w:pPr>
    </w:p>
    <w:p w14:paraId="0901D1EB" w14:textId="77777777" w:rsidR="00C540DF" w:rsidRPr="00C540DF" w:rsidRDefault="00C540DF" w:rsidP="00FD08B2">
      <w:pPr>
        <w:rPr>
          <w:b/>
          <w:bCs/>
          <w:color w:val="FF0000"/>
          <w:sz w:val="22"/>
          <w:szCs w:val="22"/>
        </w:rPr>
      </w:pPr>
    </w:p>
    <w:p w14:paraId="24613C05" w14:textId="77777777" w:rsidR="006D6497" w:rsidRDefault="006D6497" w:rsidP="006D6497">
      <w:pPr>
        <w:rPr>
          <w:b/>
          <w:sz w:val="22"/>
          <w:szCs w:val="22"/>
        </w:rPr>
      </w:pPr>
    </w:p>
    <w:p w14:paraId="05E1037B" w14:textId="6924EA0A" w:rsidR="00DA4696" w:rsidRDefault="006D6497">
      <w:pPr>
        <w:rPr>
          <w:color w:val="FF0000"/>
          <w:sz w:val="22"/>
          <w:szCs w:val="22"/>
        </w:rPr>
      </w:pPr>
      <w:r>
        <w:rPr>
          <w:b/>
          <w:sz w:val="22"/>
          <w:szCs w:val="22"/>
        </w:rPr>
        <w:t>Week9-</w:t>
      </w:r>
      <w:r w:rsidRPr="0057521B">
        <w:rPr>
          <w:b/>
          <w:sz w:val="22"/>
          <w:szCs w:val="22"/>
        </w:rPr>
        <w:t>Factors associated with Social Determinants of Health (SDOH)</w:t>
      </w:r>
      <w:r>
        <w:rPr>
          <w:b/>
          <w:sz w:val="22"/>
          <w:szCs w:val="22"/>
        </w:rPr>
        <w:t xml:space="preserve"> would </w:t>
      </w:r>
      <w:r w:rsidR="00702DE0">
        <w:rPr>
          <w:b/>
          <w:sz w:val="22"/>
          <w:szCs w:val="22"/>
        </w:rPr>
        <w:t xml:space="preserve">be the </w:t>
      </w:r>
      <w:r w:rsidR="00F833E6">
        <w:rPr>
          <w:b/>
          <w:sz w:val="22"/>
          <w:szCs w:val="22"/>
        </w:rPr>
        <w:t>health</w:t>
      </w:r>
      <w:r w:rsidR="007C6C6E">
        <w:rPr>
          <w:b/>
          <w:sz w:val="22"/>
          <w:szCs w:val="22"/>
        </w:rPr>
        <w:t xml:space="preserve"> care system</w:t>
      </w:r>
      <w:r w:rsidR="00702DE0">
        <w:rPr>
          <w:b/>
          <w:sz w:val="22"/>
          <w:szCs w:val="22"/>
        </w:rPr>
        <w:t>.</w:t>
      </w:r>
      <w:r w:rsidR="007C6C6E">
        <w:rPr>
          <w:b/>
          <w:sz w:val="22"/>
          <w:szCs w:val="22"/>
        </w:rPr>
        <w:t xml:space="preserve"> </w:t>
      </w:r>
      <w:r w:rsidR="00702DE0">
        <w:rPr>
          <w:b/>
          <w:sz w:val="22"/>
          <w:szCs w:val="22"/>
        </w:rPr>
        <w:t>M</w:t>
      </w:r>
      <w:r w:rsidR="007C6C6E">
        <w:rPr>
          <w:b/>
          <w:sz w:val="22"/>
          <w:szCs w:val="22"/>
        </w:rPr>
        <w:t xml:space="preserve">y patient was living in a nursing home </w:t>
      </w:r>
      <w:r w:rsidR="00F833E6">
        <w:rPr>
          <w:b/>
          <w:sz w:val="22"/>
          <w:szCs w:val="22"/>
        </w:rPr>
        <w:t>presenting symptoms</w:t>
      </w:r>
      <w:r w:rsidR="00702DE0">
        <w:rPr>
          <w:b/>
          <w:sz w:val="22"/>
          <w:szCs w:val="22"/>
        </w:rPr>
        <w:t xml:space="preserve"> of</w:t>
      </w:r>
      <w:r w:rsidR="002B596D">
        <w:rPr>
          <w:b/>
          <w:sz w:val="22"/>
          <w:szCs w:val="22"/>
        </w:rPr>
        <w:t xml:space="preserve"> a UTI, hypotension, and distended bladder</w:t>
      </w:r>
      <w:r w:rsidR="00FB318E">
        <w:rPr>
          <w:b/>
          <w:sz w:val="22"/>
          <w:szCs w:val="22"/>
        </w:rPr>
        <w:t xml:space="preserve">. </w:t>
      </w:r>
      <w:r w:rsidR="00052C69">
        <w:rPr>
          <w:b/>
          <w:sz w:val="22"/>
          <w:szCs w:val="22"/>
        </w:rPr>
        <w:t xml:space="preserve">My interpretation would be </w:t>
      </w:r>
      <w:r w:rsidR="00137250">
        <w:rPr>
          <w:b/>
          <w:sz w:val="22"/>
          <w:szCs w:val="22"/>
        </w:rPr>
        <w:t xml:space="preserve">the quality of </w:t>
      </w:r>
      <w:r w:rsidR="00F833E6">
        <w:rPr>
          <w:b/>
          <w:sz w:val="22"/>
          <w:szCs w:val="22"/>
        </w:rPr>
        <w:t>care at</w:t>
      </w:r>
      <w:r w:rsidR="00FB318E">
        <w:rPr>
          <w:b/>
          <w:sz w:val="22"/>
          <w:szCs w:val="22"/>
        </w:rPr>
        <w:t xml:space="preserve"> the nursing </w:t>
      </w:r>
      <w:r w:rsidR="003B6FDB">
        <w:rPr>
          <w:b/>
          <w:sz w:val="22"/>
          <w:szCs w:val="22"/>
        </w:rPr>
        <w:t xml:space="preserve">home. </w:t>
      </w:r>
      <w:r w:rsidR="003B6FDB" w:rsidRPr="003B6FDB">
        <w:rPr>
          <w:b/>
          <w:color w:val="FF0000"/>
          <w:sz w:val="22"/>
          <w:szCs w:val="22"/>
        </w:rPr>
        <w:t>Long</w:t>
      </w:r>
      <w:r w:rsidR="00E415A0" w:rsidRPr="003B6FDB">
        <w:rPr>
          <w:color w:val="FF0000"/>
          <w:sz w:val="22"/>
          <w:szCs w:val="22"/>
        </w:rPr>
        <w:t xml:space="preserve"> </w:t>
      </w:r>
      <w:r w:rsidR="00E415A0">
        <w:rPr>
          <w:color w:val="FF0000"/>
          <w:sz w:val="22"/>
          <w:szCs w:val="22"/>
        </w:rPr>
        <w:t>term care is a major SDOH for the aging population.  KA</w:t>
      </w:r>
    </w:p>
    <w:p w14:paraId="12E42AF4" w14:textId="77777777" w:rsidR="005113B9" w:rsidRDefault="005113B9">
      <w:pPr>
        <w:rPr>
          <w:color w:val="FF0000"/>
          <w:sz w:val="22"/>
          <w:szCs w:val="22"/>
        </w:rPr>
      </w:pPr>
    </w:p>
    <w:p w14:paraId="0C56B011" w14:textId="0A9D1374" w:rsidR="005113B9" w:rsidRPr="00334FDF" w:rsidRDefault="005113B9">
      <w:pPr>
        <w:rPr>
          <w:color w:val="FF0000"/>
          <w:sz w:val="22"/>
          <w:szCs w:val="22"/>
        </w:rPr>
        <w:sectPr w:rsidR="005113B9" w:rsidRPr="00334FDF">
          <w:footerReference w:type="default" r:id="rId12"/>
          <w:pgSz w:w="15840" w:h="12240" w:orient="landscape" w:code="1"/>
          <w:pgMar w:top="1728" w:right="1008" w:bottom="864" w:left="1008" w:header="1728" w:footer="432" w:gutter="0"/>
          <w:cols w:space="720"/>
        </w:sectPr>
      </w:pPr>
      <w:r w:rsidRPr="00A15628">
        <w:rPr>
          <w:b/>
          <w:bCs/>
          <w:color w:val="000000" w:themeColor="text1"/>
          <w:sz w:val="22"/>
          <w:szCs w:val="22"/>
        </w:rPr>
        <w:t>Week 11:</w:t>
      </w:r>
      <w:r w:rsidRPr="00A15628">
        <w:rPr>
          <w:b/>
          <w:color w:val="000000" w:themeColor="text1"/>
          <w:sz w:val="22"/>
          <w:szCs w:val="22"/>
        </w:rPr>
        <w:t xml:space="preserve"> </w:t>
      </w:r>
      <w:r w:rsidRPr="005113B9">
        <w:rPr>
          <w:b/>
          <w:color w:val="000000" w:themeColor="text1"/>
          <w:sz w:val="22"/>
          <w:szCs w:val="22"/>
        </w:rPr>
        <w:t>Factors associated with Social Determinants of Health (</w:t>
      </w:r>
      <w:r w:rsidR="00A15628" w:rsidRPr="005113B9">
        <w:rPr>
          <w:b/>
          <w:color w:val="000000" w:themeColor="text1"/>
          <w:sz w:val="22"/>
          <w:szCs w:val="22"/>
        </w:rPr>
        <w:t xml:space="preserve">SDOH) </w:t>
      </w:r>
      <w:r w:rsidR="00A15628">
        <w:rPr>
          <w:b/>
          <w:color w:val="000000" w:themeColor="text1"/>
          <w:sz w:val="22"/>
          <w:szCs w:val="22"/>
        </w:rPr>
        <w:t>economic</w:t>
      </w:r>
      <w:r w:rsidR="007E49AC">
        <w:rPr>
          <w:b/>
          <w:color w:val="000000" w:themeColor="text1"/>
          <w:sz w:val="22"/>
          <w:szCs w:val="22"/>
        </w:rPr>
        <w:t xml:space="preserve"> </w:t>
      </w:r>
      <w:r w:rsidR="002A78DC">
        <w:rPr>
          <w:b/>
          <w:color w:val="000000" w:themeColor="text1"/>
          <w:sz w:val="22"/>
          <w:szCs w:val="22"/>
        </w:rPr>
        <w:t>s</w:t>
      </w:r>
      <w:r w:rsidR="00A15628">
        <w:rPr>
          <w:b/>
          <w:color w:val="000000" w:themeColor="text1"/>
          <w:sz w:val="22"/>
          <w:szCs w:val="22"/>
        </w:rPr>
        <w:t>tability.</w:t>
      </w:r>
      <w:r w:rsidR="0085539C">
        <w:rPr>
          <w:b/>
          <w:color w:val="000000" w:themeColor="text1"/>
          <w:sz w:val="22"/>
          <w:szCs w:val="22"/>
        </w:rPr>
        <w:t xml:space="preserve"> My patient delivered her </w:t>
      </w:r>
      <w:r w:rsidR="00A15628">
        <w:rPr>
          <w:b/>
          <w:color w:val="000000" w:themeColor="text1"/>
          <w:sz w:val="22"/>
          <w:szCs w:val="22"/>
        </w:rPr>
        <w:t>fourth</w:t>
      </w:r>
      <w:r w:rsidR="0085539C">
        <w:rPr>
          <w:b/>
          <w:color w:val="000000" w:themeColor="text1"/>
          <w:sz w:val="22"/>
          <w:szCs w:val="22"/>
        </w:rPr>
        <w:t xml:space="preserve"> baby and she will need </w:t>
      </w:r>
      <w:r w:rsidR="00136A15">
        <w:rPr>
          <w:b/>
          <w:color w:val="000000" w:themeColor="text1"/>
          <w:sz w:val="22"/>
          <w:szCs w:val="22"/>
        </w:rPr>
        <w:t>a month</w:t>
      </w:r>
      <w:r w:rsidR="00A15628">
        <w:rPr>
          <w:b/>
          <w:color w:val="000000" w:themeColor="text1"/>
          <w:sz w:val="22"/>
          <w:szCs w:val="22"/>
        </w:rPr>
        <w:t xml:space="preserve"> or </w:t>
      </w:r>
      <w:r w:rsidR="00136A15">
        <w:rPr>
          <w:b/>
          <w:color w:val="000000" w:themeColor="text1"/>
          <w:sz w:val="22"/>
          <w:szCs w:val="22"/>
        </w:rPr>
        <w:t xml:space="preserve">two </w:t>
      </w:r>
      <w:r w:rsidR="00A15628">
        <w:rPr>
          <w:b/>
          <w:color w:val="000000" w:themeColor="text1"/>
          <w:sz w:val="22"/>
          <w:szCs w:val="22"/>
        </w:rPr>
        <w:t xml:space="preserve">off to take care of her </w:t>
      </w:r>
      <w:r w:rsidR="00EC6FF1">
        <w:rPr>
          <w:b/>
          <w:color w:val="000000" w:themeColor="text1"/>
          <w:sz w:val="22"/>
          <w:szCs w:val="22"/>
        </w:rPr>
        <w:t>newborn and</w:t>
      </w:r>
      <w:r w:rsidR="002A78DC">
        <w:rPr>
          <w:b/>
          <w:color w:val="000000" w:themeColor="text1"/>
          <w:sz w:val="22"/>
          <w:szCs w:val="22"/>
        </w:rPr>
        <w:t xml:space="preserve"> other </w:t>
      </w:r>
      <w:r w:rsidR="00136A15">
        <w:rPr>
          <w:b/>
          <w:color w:val="000000" w:themeColor="text1"/>
          <w:sz w:val="22"/>
          <w:szCs w:val="22"/>
        </w:rPr>
        <w:t xml:space="preserve">children. It may become </w:t>
      </w:r>
      <w:r w:rsidR="00EC6FF1">
        <w:rPr>
          <w:b/>
          <w:color w:val="000000" w:themeColor="text1"/>
          <w:sz w:val="22"/>
          <w:szCs w:val="22"/>
        </w:rPr>
        <w:t>difficult to</w:t>
      </w:r>
      <w:r w:rsidR="00136A15">
        <w:rPr>
          <w:b/>
          <w:color w:val="000000" w:themeColor="text1"/>
          <w:sz w:val="22"/>
          <w:szCs w:val="22"/>
        </w:rPr>
        <w:t xml:space="preserve"> maintain </w:t>
      </w:r>
      <w:r w:rsidR="00EC6FF1">
        <w:rPr>
          <w:b/>
          <w:color w:val="000000" w:themeColor="text1"/>
          <w:sz w:val="22"/>
          <w:szCs w:val="22"/>
        </w:rPr>
        <w:t xml:space="preserve"> income without working.</w:t>
      </w:r>
      <w:r w:rsidR="00334FDF">
        <w:rPr>
          <w:b/>
          <w:color w:val="000000" w:themeColor="text1"/>
          <w:sz w:val="22"/>
          <w:szCs w:val="22"/>
        </w:rPr>
        <w:t xml:space="preserve">  </w:t>
      </w:r>
      <w:r w:rsidR="00334FDF">
        <w:rPr>
          <w:color w:val="FF0000"/>
          <w:sz w:val="22"/>
          <w:szCs w:val="22"/>
        </w:rPr>
        <w:t>Nice observation.  KA</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630"/>
        <w:gridCol w:w="540"/>
        <w:gridCol w:w="540"/>
        <w:gridCol w:w="630"/>
        <w:gridCol w:w="720"/>
        <w:gridCol w:w="630"/>
        <w:gridCol w:w="630"/>
        <w:gridCol w:w="630"/>
        <w:gridCol w:w="630"/>
        <w:gridCol w:w="630"/>
        <w:gridCol w:w="720"/>
        <w:gridCol w:w="630"/>
        <w:gridCol w:w="720"/>
        <w:gridCol w:w="540"/>
        <w:gridCol w:w="630"/>
      </w:tblGrid>
      <w:tr w:rsidR="002416CC" w14:paraId="0A9870A8" w14:textId="77777777" w:rsidTr="00F11AA3">
        <w:trPr>
          <w:cantSplit/>
        </w:trPr>
        <w:tc>
          <w:tcPr>
            <w:tcW w:w="3078" w:type="dxa"/>
            <w:tcBorders>
              <w:top w:val="single" w:sz="4" w:space="0" w:color="auto"/>
              <w:left w:val="single" w:sz="4" w:space="0" w:color="auto"/>
              <w:bottom w:val="single" w:sz="4" w:space="0" w:color="auto"/>
              <w:right w:val="nil"/>
            </w:tcBorders>
          </w:tcPr>
          <w:p w14:paraId="74AD3BA3" w14:textId="77777777" w:rsidR="002416CC" w:rsidRPr="00020A28" w:rsidRDefault="002416CC" w:rsidP="00CB7425">
            <w:pPr>
              <w:pStyle w:val="Heading1"/>
              <w:tabs>
                <w:tab w:val="clear" w:pos="2160"/>
              </w:tabs>
              <w:rPr>
                <w:lang w:val="en-US" w:eastAsia="en-US"/>
              </w:rPr>
            </w:pPr>
            <w:r w:rsidRPr="00020A28">
              <w:rPr>
                <w:lang w:val="en-US" w:eastAsia="en-US"/>
              </w:rPr>
              <w:lastRenderedPageBreak/>
              <w:t>Objective</w:t>
            </w:r>
          </w:p>
        </w:tc>
        <w:tc>
          <w:tcPr>
            <w:tcW w:w="11250" w:type="dxa"/>
            <w:gridSpan w:val="18"/>
            <w:tcBorders>
              <w:top w:val="single" w:sz="4" w:space="0" w:color="auto"/>
              <w:left w:val="nil"/>
              <w:bottom w:val="single" w:sz="4" w:space="0" w:color="auto"/>
              <w:right w:val="single" w:sz="4" w:space="0" w:color="auto"/>
            </w:tcBorders>
          </w:tcPr>
          <w:p w14:paraId="34D5D6A6" w14:textId="77777777" w:rsidR="002416CC" w:rsidRPr="00020A28" w:rsidRDefault="002416CC" w:rsidP="00CB7425">
            <w:pPr>
              <w:pStyle w:val="Heading1"/>
              <w:rPr>
                <w:lang w:val="en-US" w:eastAsia="en-US"/>
              </w:rPr>
            </w:pPr>
          </w:p>
        </w:tc>
      </w:tr>
      <w:tr w:rsidR="002416CC" w14:paraId="17712702" w14:textId="77777777" w:rsidTr="00F11AA3">
        <w:trPr>
          <w:cantSplit/>
        </w:trPr>
        <w:tc>
          <w:tcPr>
            <w:tcW w:w="14328" w:type="dxa"/>
            <w:gridSpan w:val="19"/>
            <w:tcBorders>
              <w:top w:val="single" w:sz="4" w:space="0" w:color="auto"/>
              <w:left w:val="single" w:sz="4" w:space="0" w:color="auto"/>
              <w:bottom w:val="single" w:sz="4" w:space="0" w:color="auto"/>
              <w:right w:val="single" w:sz="4" w:space="0" w:color="auto"/>
            </w:tcBorders>
            <w:shd w:val="pct12" w:color="auto" w:fill="FFFFFF"/>
          </w:tcPr>
          <w:p w14:paraId="1526820C" w14:textId="77777777" w:rsidR="002416CC" w:rsidRDefault="002416CC" w:rsidP="00CB7425">
            <w:pPr>
              <w:tabs>
                <w:tab w:val="left" w:pos="2160"/>
              </w:tabs>
            </w:pPr>
          </w:p>
          <w:p w14:paraId="0157D5DD" w14:textId="77777777" w:rsidR="00B70399" w:rsidRDefault="005B7F3C" w:rsidP="00CB7425">
            <w:r>
              <w:t>3</w:t>
            </w:r>
            <w:r w:rsidR="00B70399">
              <w:t xml:space="preserve">.  </w:t>
            </w:r>
            <w:r w:rsidR="00EA1F91">
              <w:t>Summarize</w:t>
            </w:r>
            <w:r w:rsidR="00B70399" w:rsidRPr="006928E3">
              <w:t xml:space="preserve"> the legal, moral and ethical issues related to care of children and the childbearing family. (</w:t>
            </w:r>
            <w:r w:rsidR="001A7096">
              <w:t>2,</w:t>
            </w:r>
            <w:r w:rsidR="00B70399" w:rsidRPr="006928E3">
              <w:t>6</w:t>
            </w:r>
            <w:r w:rsidR="001A7096">
              <w:t>,7</w:t>
            </w:r>
            <w:r w:rsidR="00B70399" w:rsidRPr="006928E3">
              <w:t>)</w:t>
            </w:r>
            <w:r w:rsidR="00B70399">
              <w:t>*</w:t>
            </w:r>
          </w:p>
          <w:p w14:paraId="21B4280C" w14:textId="77777777" w:rsidR="002416CC" w:rsidRDefault="002416CC" w:rsidP="00CB7425">
            <w:pPr>
              <w:rPr>
                <w:b/>
                <w:sz w:val="18"/>
              </w:rPr>
            </w:pPr>
          </w:p>
        </w:tc>
      </w:tr>
      <w:tr w:rsidR="001044FD" w14:paraId="458E7D94" w14:textId="77777777" w:rsidTr="00E346DC">
        <w:trPr>
          <w:cantSplit/>
        </w:trPr>
        <w:tc>
          <w:tcPr>
            <w:tcW w:w="3078" w:type="dxa"/>
            <w:tcBorders>
              <w:top w:val="single" w:sz="4" w:space="0" w:color="auto"/>
              <w:left w:val="single" w:sz="4" w:space="0" w:color="auto"/>
            </w:tcBorders>
          </w:tcPr>
          <w:p w14:paraId="6AF2441D" w14:textId="77777777" w:rsidR="001044FD" w:rsidRDefault="001044FD" w:rsidP="00D439BA">
            <w:pPr>
              <w:tabs>
                <w:tab w:val="left" w:pos="360"/>
                <w:tab w:val="left" w:pos="2160"/>
              </w:tabs>
            </w:pPr>
            <w:r>
              <w:t>Weeks of Clinical</w:t>
            </w:r>
          </w:p>
        </w:tc>
        <w:tc>
          <w:tcPr>
            <w:tcW w:w="630" w:type="dxa"/>
            <w:tcBorders>
              <w:top w:val="single" w:sz="4" w:space="0" w:color="auto"/>
            </w:tcBorders>
            <w:vAlign w:val="center"/>
          </w:tcPr>
          <w:p w14:paraId="6B2C008F" w14:textId="77777777" w:rsidR="001044FD" w:rsidRPr="001044FD" w:rsidRDefault="001044FD" w:rsidP="00E346DC">
            <w:pPr>
              <w:tabs>
                <w:tab w:val="left" w:pos="2160"/>
              </w:tabs>
              <w:jc w:val="center"/>
              <w:rPr>
                <w:sz w:val="18"/>
                <w:szCs w:val="18"/>
              </w:rPr>
            </w:pPr>
            <w:r w:rsidRPr="001044FD">
              <w:rPr>
                <w:sz w:val="18"/>
                <w:szCs w:val="18"/>
              </w:rPr>
              <w:t>1</w:t>
            </w:r>
          </w:p>
        </w:tc>
        <w:tc>
          <w:tcPr>
            <w:tcW w:w="540" w:type="dxa"/>
            <w:tcBorders>
              <w:top w:val="single" w:sz="4" w:space="0" w:color="auto"/>
            </w:tcBorders>
            <w:vAlign w:val="center"/>
          </w:tcPr>
          <w:p w14:paraId="121E6577" w14:textId="77777777" w:rsidR="001044FD" w:rsidRPr="001044FD" w:rsidRDefault="001044FD" w:rsidP="00E346DC">
            <w:pPr>
              <w:tabs>
                <w:tab w:val="left" w:pos="2160"/>
              </w:tabs>
              <w:jc w:val="center"/>
              <w:rPr>
                <w:sz w:val="18"/>
                <w:szCs w:val="18"/>
              </w:rPr>
            </w:pPr>
            <w:r w:rsidRPr="001044FD">
              <w:rPr>
                <w:sz w:val="18"/>
                <w:szCs w:val="18"/>
              </w:rPr>
              <w:t>2</w:t>
            </w:r>
          </w:p>
        </w:tc>
        <w:tc>
          <w:tcPr>
            <w:tcW w:w="630" w:type="dxa"/>
            <w:tcBorders>
              <w:top w:val="single" w:sz="4" w:space="0" w:color="auto"/>
            </w:tcBorders>
            <w:vAlign w:val="center"/>
          </w:tcPr>
          <w:p w14:paraId="33272EEB" w14:textId="77777777" w:rsidR="001044FD" w:rsidRPr="001044FD" w:rsidRDefault="001044FD" w:rsidP="00E346DC">
            <w:pPr>
              <w:tabs>
                <w:tab w:val="left" w:pos="2160"/>
              </w:tabs>
              <w:jc w:val="center"/>
              <w:rPr>
                <w:sz w:val="18"/>
                <w:szCs w:val="18"/>
              </w:rPr>
            </w:pPr>
            <w:r w:rsidRPr="001044FD">
              <w:rPr>
                <w:sz w:val="18"/>
                <w:szCs w:val="18"/>
              </w:rPr>
              <w:t>3</w:t>
            </w:r>
          </w:p>
        </w:tc>
        <w:tc>
          <w:tcPr>
            <w:tcW w:w="630" w:type="dxa"/>
            <w:tcBorders>
              <w:top w:val="single" w:sz="4" w:space="0" w:color="auto"/>
            </w:tcBorders>
            <w:vAlign w:val="center"/>
          </w:tcPr>
          <w:p w14:paraId="013FB90E" w14:textId="77777777" w:rsidR="001044FD" w:rsidRPr="001044FD" w:rsidRDefault="001044FD" w:rsidP="00E346DC">
            <w:pPr>
              <w:tabs>
                <w:tab w:val="left" w:pos="2160"/>
              </w:tabs>
              <w:jc w:val="center"/>
              <w:rPr>
                <w:sz w:val="18"/>
                <w:szCs w:val="18"/>
              </w:rPr>
            </w:pPr>
            <w:r w:rsidRPr="001044FD">
              <w:rPr>
                <w:sz w:val="18"/>
                <w:szCs w:val="18"/>
              </w:rPr>
              <w:t>4</w:t>
            </w:r>
          </w:p>
        </w:tc>
        <w:tc>
          <w:tcPr>
            <w:tcW w:w="540" w:type="dxa"/>
            <w:tcBorders>
              <w:top w:val="single" w:sz="4" w:space="0" w:color="auto"/>
            </w:tcBorders>
            <w:vAlign w:val="center"/>
          </w:tcPr>
          <w:p w14:paraId="04AAECBC" w14:textId="77777777" w:rsidR="001044FD" w:rsidRPr="001044FD" w:rsidRDefault="001044FD" w:rsidP="00E346DC">
            <w:pPr>
              <w:tabs>
                <w:tab w:val="left" w:pos="2160"/>
              </w:tabs>
              <w:jc w:val="center"/>
              <w:rPr>
                <w:sz w:val="18"/>
                <w:szCs w:val="18"/>
              </w:rPr>
            </w:pPr>
            <w:r w:rsidRPr="001044FD">
              <w:rPr>
                <w:sz w:val="18"/>
                <w:szCs w:val="18"/>
              </w:rPr>
              <w:t>5</w:t>
            </w:r>
          </w:p>
        </w:tc>
        <w:tc>
          <w:tcPr>
            <w:tcW w:w="540" w:type="dxa"/>
            <w:tcBorders>
              <w:top w:val="single" w:sz="4" w:space="0" w:color="auto"/>
            </w:tcBorders>
            <w:vAlign w:val="center"/>
          </w:tcPr>
          <w:p w14:paraId="2C48A6F1" w14:textId="77777777" w:rsidR="001044FD" w:rsidRPr="001044FD" w:rsidRDefault="001044FD" w:rsidP="00E346DC">
            <w:pPr>
              <w:tabs>
                <w:tab w:val="left" w:pos="2160"/>
              </w:tabs>
              <w:jc w:val="center"/>
              <w:rPr>
                <w:sz w:val="18"/>
                <w:szCs w:val="18"/>
              </w:rPr>
            </w:pPr>
            <w:r w:rsidRPr="001044FD">
              <w:rPr>
                <w:sz w:val="18"/>
                <w:szCs w:val="18"/>
              </w:rPr>
              <w:t>6</w:t>
            </w:r>
          </w:p>
        </w:tc>
        <w:tc>
          <w:tcPr>
            <w:tcW w:w="630" w:type="dxa"/>
            <w:tcBorders>
              <w:top w:val="single" w:sz="4" w:space="0" w:color="auto"/>
            </w:tcBorders>
            <w:vAlign w:val="center"/>
          </w:tcPr>
          <w:p w14:paraId="7A3924D3" w14:textId="77777777" w:rsidR="001044FD" w:rsidRPr="001044FD" w:rsidRDefault="001044FD" w:rsidP="00E346DC">
            <w:pPr>
              <w:tabs>
                <w:tab w:val="left" w:pos="2160"/>
              </w:tabs>
              <w:jc w:val="center"/>
              <w:rPr>
                <w:sz w:val="18"/>
                <w:szCs w:val="18"/>
              </w:rPr>
            </w:pPr>
            <w:r w:rsidRPr="001044FD">
              <w:rPr>
                <w:sz w:val="18"/>
                <w:szCs w:val="18"/>
              </w:rPr>
              <w:t>7</w:t>
            </w:r>
          </w:p>
        </w:tc>
        <w:tc>
          <w:tcPr>
            <w:tcW w:w="720" w:type="dxa"/>
            <w:tcBorders>
              <w:top w:val="single" w:sz="4" w:space="0" w:color="auto"/>
            </w:tcBorders>
            <w:shd w:val="clear" w:color="auto" w:fill="D9D9D9"/>
            <w:vAlign w:val="center"/>
          </w:tcPr>
          <w:p w14:paraId="7D46B92F" w14:textId="77777777" w:rsidR="001044FD" w:rsidRPr="00DA4696" w:rsidRDefault="001044FD"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D3B3258" w14:textId="77777777" w:rsidR="001044FD" w:rsidRPr="001044FD" w:rsidRDefault="001044FD" w:rsidP="00E346DC">
            <w:pPr>
              <w:tabs>
                <w:tab w:val="left" w:pos="2160"/>
              </w:tabs>
              <w:jc w:val="center"/>
              <w:rPr>
                <w:sz w:val="18"/>
                <w:szCs w:val="18"/>
              </w:rPr>
            </w:pPr>
            <w:r w:rsidRPr="001044FD">
              <w:rPr>
                <w:sz w:val="18"/>
                <w:szCs w:val="18"/>
              </w:rPr>
              <w:t>8</w:t>
            </w:r>
          </w:p>
        </w:tc>
        <w:tc>
          <w:tcPr>
            <w:tcW w:w="630" w:type="dxa"/>
            <w:tcBorders>
              <w:top w:val="single" w:sz="4" w:space="0" w:color="auto"/>
            </w:tcBorders>
            <w:vAlign w:val="center"/>
          </w:tcPr>
          <w:p w14:paraId="03070D99" w14:textId="77777777" w:rsidR="001044FD" w:rsidRPr="001044FD" w:rsidRDefault="001044FD" w:rsidP="00E346DC">
            <w:pPr>
              <w:tabs>
                <w:tab w:val="left" w:pos="2160"/>
              </w:tabs>
              <w:jc w:val="center"/>
              <w:rPr>
                <w:sz w:val="18"/>
                <w:szCs w:val="18"/>
              </w:rPr>
            </w:pPr>
            <w:r w:rsidRPr="001044FD">
              <w:rPr>
                <w:sz w:val="18"/>
                <w:szCs w:val="18"/>
              </w:rPr>
              <w:t>9</w:t>
            </w:r>
          </w:p>
        </w:tc>
        <w:tc>
          <w:tcPr>
            <w:tcW w:w="630" w:type="dxa"/>
            <w:tcBorders>
              <w:top w:val="single" w:sz="4" w:space="0" w:color="auto"/>
            </w:tcBorders>
            <w:vAlign w:val="center"/>
          </w:tcPr>
          <w:p w14:paraId="40A15FD4" w14:textId="77777777" w:rsidR="001044FD" w:rsidRPr="001044FD" w:rsidRDefault="001044FD" w:rsidP="00E346DC">
            <w:pPr>
              <w:tabs>
                <w:tab w:val="left" w:pos="2160"/>
              </w:tabs>
              <w:jc w:val="center"/>
              <w:rPr>
                <w:sz w:val="18"/>
                <w:szCs w:val="18"/>
              </w:rPr>
            </w:pPr>
            <w:r w:rsidRPr="001044FD">
              <w:rPr>
                <w:sz w:val="18"/>
                <w:szCs w:val="18"/>
              </w:rPr>
              <w:t>10</w:t>
            </w:r>
          </w:p>
        </w:tc>
        <w:tc>
          <w:tcPr>
            <w:tcW w:w="630" w:type="dxa"/>
            <w:tcBorders>
              <w:top w:val="single" w:sz="4" w:space="0" w:color="auto"/>
            </w:tcBorders>
            <w:vAlign w:val="center"/>
          </w:tcPr>
          <w:p w14:paraId="09E6192B" w14:textId="77777777" w:rsidR="001044FD" w:rsidRPr="001044FD" w:rsidRDefault="001044FD" w:rsidP="00E346DC">
            <w:pPr>
              <w:tabs>
                <w:tab w:val="left" w:pos="2160"/>
              </w:tabs>
              <w:jc w:val="center"/>
              <w:rPr>
                <w:sz w:val="18"/>
                <w:szCs w:val="18"/>
              </w:rPr>
            </w:pPr>
            <w:r w:rsidRPr="001044FD">
              <w:rPr>
                <w:sz w:val="18"/>
                <w:szCs w:val="18"/>
              </w:rPr>
              <w:t>11</w:t>
            </w:r>
          </w:p>
        </w:tc>
        <w:tc>
          <w:tcPr>
            <w:tcW w:w="630" w:type="dxa"/>
            <w:tcBorders>
              <w:top w:val="single" w:sz="4" w:space="0" w:color="auto"/>
            </w:tcBorders>
            <w:vAlign w:val="center"/>
          </w:tcPr>
          <w:p w14:paraId="5B60463C" w14:textId="77777777" w:rsidR="001044FD" w:rsidRPr="001044FD" w:rsidRDefault="001044FD" w:rsidP="00E346DC">
            <w:pPr>
              <w:tabs>
                <w:tab w:val="left" w:pos="2160"/>
              </w:tabs>
              <w:jc w:val="center"/>
              <w:rPr>
                <w:sz w:val="18"/>
                <w:szCs w:val="18"/>
              </w:rPr>
            </w:pPr>
            <w:r w:rsidRPr="001044FD">
              <w:rPr>
                <w:sz w:val="18"/>
                <w:szCs w:val="18"/>
              </w:rPr>
              <w:t>12</w:t>
            </w:r>
          </w:p>
        </w:tc>
        <w:tc>
          <w:tcPr>
            <w:tcW w:w="720" w:type="dxa"/>
            <w:tcBorders>
              <w:top w:val="single" w:sz="4" w:space="0" w:color="auto"/>
            </w:tcBorders>
            <w:vAlign w:val="center"/>
          </w:tcPr>
          <w:p w14:paraId="17734DCE" w14:textId="77777777" w:rsidR="001044FD" w:rsidRPr="001044FD" w:rsidRDefault="001044FD" w:rsidP="00E346DC">
            <w:pPr>
              <w:tabs>
                <w:tab w:val="left" w:pos="2160"/>
              </w:tabs>
              <w:jc w:val="center"/>
              <w:rPr>
                <w:sz w:val="18"/>
                <w:szCs w:val="18"/>
              </w:rPr>
            </w:pPr>
            <w:r w:rsidRPr="001044FD">
              <w:rPr>
                <w:sz w:val="18"/>
                <w:szCs w:val="18"/>
              </w:rPr>
              <w:t>13</w:t>
            </w:r>
          </w:p>
        </w:tc>
        <w:tc>
          <w:tcPr>
            <w:tcW w:w="630" w:type="dxa"/>
            <w:tcBorders>
              <w:top w:val="single" w:sz="4" w:space="0" w:color="auto"/>
            </w:tcBorders>
            <w:vAlign w:val="center"/>
          </w:tcPr>
          <w:p w14:paraId="3D7CA1CA" w14:textId="77777777" w:rsidR="001044FD" w:rsidRPr="001044FD" w:rsidRDefault="001044FD" w:rsidP="00E346DC">
            <w:pPr>
              <w:tabs>
                <w:tab w:val="left" w:pos="2160"/>
              </w:tabs>
              <w:jc w:val="center"/>
              <w:rPr>
                <w:sz w:val="18"/>
                <w:szCs w:val="18"/>
              </w:rPr>
            </w:pPr>
            <w:r w:rsidRPr="001044FD">
              <w:rPr>
                <w:sz w:val="18"/>
                <w:szCs w:val="18"/>
              </w:rPr>
              <w:t>14</w:t>
            </w:r>
          </w:p>
        </w:tc>
        <w:tc>
          <w:tcPr>
            <w:tcW w:w="720" w:type="dxa"/>
            <w:tcBorders>
              <w:top w:val="single" w:sz="4" w:space="0" w:color="auto"/>
            </w:tcBorders>
            <w:vAlign w:val="center"/>
          </w:tcPr>
          <w:p w14:paraId="7157A6EF" w14:textId="77777777" w:rsidR="001044FD" w:rsidRPr="001044FD" w:rsidRDefault="001044FD" w:rsidP="00E346DC">
            <w:pPr>
              <w:tabs>
                <w:tab w:val="left" w:pos="2160"/>
              </w:tabs>
              <w:jc w:val="center"/>
              <w:rPr>
                <w:sz w:val="18"/>
                <w:szCs w:val="18"/>
              </w:rPr>
            </w:pPr>
            <w:r w:rsidRPr="001044FD">
              <w:rPr>
                <w:sz w:val="18"/>
                <w:szCs w:val="18"/>
              </w:rPr>
              <w:t>15</w:t>
            </w:r>
          </w:p>
        </w:tc>
        <w:tc>
          <w:tcPr>
            <w:tcW w:w="540" w:type="dxa"/>
            <w:tcBorders>
              <w:top w:val="single" w:sz="4" w:space="0" w:color="auto"/>
            </w:tcBorders>
            <w:vAlign w:val="center"/>
          </w:tcPr>
          <w:p w14:paraId="4AAC15E3" w14:textId="77777777" w:rsidR="001044FD" w:rsidRPr="00AC6802" w:rsidRDefault="001044FD"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E0E0E0"/>
            <w:vAlign w:val="center"/>
          </w:tcPr>
          <w:p w14:paraId="46D07111" w14:textId="77777777" w:rsidR="001044FD" w:rsidRPr="009B764C" w:rsidRDefault="001044FD" w:rsidP="00E346DC">
            <w:pPr>
              <w:tabs>
                <w:tab w:val="left" w:pos="2160"/>
              </w:tabs>
              <w:jc w:val="center"/>
              <w:rPr>
                <w:b/>
                <w:sz w:val="18"/>
                <w:szCs w:val="18"/>
              </w:rPr>
            </w:pPr>
            <w:r w:rsidRPr="009B764C">
              <w:rPr>
                <w:b/>
                <w:sz w:val="18"/>
                <w:szCs w:val="18"/>
              </w:rPr>
              <w:t>Final</w:t>
            </w:r>
          </w:p>
        </w:tc>
      </w:tr>
      <w:tr w:rsidR="00E11038" w14:paraId="7028EBEE" w14:textId="77777777" w:rsidTr="00820544">
        <w:trPr>
          <w:cantSplit/>
        </w:trPr>
        <w:tc>
          <w:tcPr>
            <w:tcW w:w="3078" w:type="dxa"/>
            <w:tcBorders>
              <w:top w:val="single" w:sz="4" w:space="0" w:color="auto"/>
              <w:left w:val="single" w:sz="4" w:space="0" w:color="auto"/>
            </w:tcBorders>
          </w:tcPr>
          <w:p w14:paraId="06747FE5" w14:textId="77777777" w:rsidR="00E11038" w:rsidRDefault="00E11038" w:rsidP="00E11038">
            <w:pPr>
              <w:tabs>
                <w:tab w:val="left" w:pos="2160"/>
              </w:tabs>
            </w:pPr>
          </w:p>
        </w:tc>
        <w:tc>
          <w:tcPr>
            <w:tcW w:w="630" w:type="dxa"/>
            <w:tcBorders>
              <w:top w:val="nil"/>
            </w:tcBorders>
          </w:tcPr>
          <w:p w14:paraId="3E5B2199"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924C745"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22FD6FF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FBE39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6FB15969"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01C0170C"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140CB40"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6DC23050"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4DC46AA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033BFFE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2FD51118"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1BFD86D6"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682A844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2225F88"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BB7AAEA" w14:textId="77777777" w:rsidR="00E11038" w:rsidRPr="00A34357" w:rsidRDefault="00E11038" w:rsidP="00E11038">
            <w:pPr>
              <w:tabs>
                <w:tab w:val="left" w:pos="2160"/>
              </w:tabs>
              <w:jc w:val="center"/>
              <w:rPr>
                <w:sz w:val="18"/>
                <w:szCs w:val="18"/>
              </w:rPr>
            </w:pPr>
            <w:r>
              <w:rPr>
                <w:sz w:val="18"/>
                <w:szCs w:val="18"/>
              </w:rPr>
              <w:t>11/24</w:t>
            </w:r>
          </w:p>
        </w:tc>
        <w:tc>
          <w:tcPr>
            <w:tcW w:w="720" w:type="dxa"/>
            <w:tcBorders>
              <w:top w:val="nil"/>
            </w:tcBorders>
          </w:tcPr>
          <w:p w14:paraId="1024A9EE"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6997B78C"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7C695683" w14:textId="77777777" w:rsidR="00E11038" w:rsidRDefault="00E11038" w:rsidP="00E11038">
            <w:pPr>
              <w:tabs>
                <w:tab w:val="left" w:pos="2160"/>
              </w:tabs>
            </w:pPr>
          </w:p>
        </w:tc>
      </w:tr>
      <w:tr w:rsidR="001044FD" w14:paraId="775D738A" w14:textId="77777777" w:rsidTr="00820544">
        <w:trPr>
          <w:cantSplit/>
        </w:trPr>
        <w:tc>
          <w:tcPr>
            <w:tcW w:w="3078" w:type="dxa"/>
            <w:tcBorders>
              <w:left w:val="single" w:sz="4" w:space="0" w:color="auto"/>
            </w:tcBorders>
          </w:tcPr>
          <w:p w14:paraId="6CEFEB8A" w14:textId="77777777" w:rsidR="001044FD" w:rsidRDefault="001044FD" w:rsidP="00CB7425">
            <w:pPr>
              <w:numPr>
                <w:ilvl w:val="0"/>
                <w:numId w:val="26"/>
              </w:numPr>
              <w:tabs>
                <w:tab w:val="left" w:pos="2160"/>
              </w:tabs>
            </w:pPr>
            <w:r>
              <w:t>Act with integrity, consistency, and respect for differing views.</w:t>
            </w:r>
          </w:p>
        </w:tc>
        <w:tc>
          <w:tcPr>
            <w:tcW w:w="630" w:type="dxa"/>
            <w:shd w:val="clear" w:color="auto" w:fill="D9D9D9"/>
          </w:tcPr>
          <w:p w14:paraId="4B2C047E" w14:textId="77777777" w:rsidR="001044FD" w:rsidRPr="00164AD9" w:rsidRDefault="001044FD" w:rsidP="00CB7425">
            <w:pPr>
              <w:tabs>
                <w:tab w:val="left" w:pos="2160"/>
              </w:tabs>
              <w:rPr>
                <w:caps/>
              </w:rPr>
            </w:pPr>
          </w:p>
        </w:tc>
        <w:tc>
          <w:tcPr>
            <w:tcW w:w="540" w:type="dxa"/>
          </w:tcPr>
          <w:p w14:paraId="72B53D3F" w14:textId="77777777" w:rsidR="001044FD" w:rsidRPr="00164AD9" w:rsidRDefault="0033161B" w:rsidP="00CB7425">
            <w:pPr>
              <w:tabs>
                <w:tab w:val="left" w:pos="2160"/>
              </w:tabs>
              <w:rPr>
                <w:caps/>
              </w:rPr>
            </w:pPr>
            <w:r>
              <w:rPr>
                <w:caps/>
              </w:rPr>
              <w:t>NA</w:t>
            </w:r>
          </w:p>
        </w:tc>
        <w:tc>
          <w:tcPr>
            <w:tcW w:w="630" w:type="dxa"/>
          </w:tcPr>
          <w:p w14:paraId="2DFB942C" w14:textId="4703E4BB" w:rsidR="001044FD" w:rsidRPr="00164AD9" w:rsidRDefault="00DD7E03" w:rsidP="00CB7425">
            <w:pPr>
              <w:tabs>
                <w:tab w:val="left" w:pos="2160"/>
              </w:tabs>
              <w:rPr>
                <w:caps/>
              </w:rPr>
            </w:pPr>
            <w:r>
              <w:rPr>
                <w:caps/>
              </w:rPr>
              <w:t>NA</w:t>
            </w:r>
          </w:p>
        </w:tc>
        <w:tc>
          <w:tcPr>
            <w:tcW w:w="630" w:type="dxa"/>
          </w:tcPr>
          <w:p w14:paraId="2770203F" w14:textId="7085274A" w:rsidR="001044FD" w:rsidRPr="00164AD9" w:rsidRDefault="008D21A3" w:rsidP="00CB7425">
            <w:pPr>
              <w:tabs>
                <w:tab w:val="left" w:pos="2160"/>
              </w:tabs>
              <w:rPr>
                <w:caps/>
              </w:rPr>
            </w:pPr>
            <w:r>
              <w:rPr>
                <w:caps/>
              </w:rPr>
              <w:t>NA</w:t>
            </w:r>
          </w:p>
        </w:tc>
        <w:tc>
          <w:tcPr>
            <w:tcW w:w="540" w:type="dxa"/>
          </w:tcPr>
          <w:p w14:paraId="1391D693" w14:textId="785CCF35" w:rsidR="001044FD" w:rsidRPr="00164AD9" w:rsidRDefault="000711BC" w:rsidP="00CB7425">
            <w:pPr>
              <w:tabs>
                <w:tab w:val="left" w:pos="2160"/>
              </w:tabs>
              <w:rPr>
                <w:caps/>
              </w:rPr>
            </w:pPr>
            <w:r>
              <w:rPr>
                <w:caps/>
              </w:rPr>
              <w:t>NA</w:t>
            </w:r>
          </w:p>
        </w:tc>
        <w:tc>
          <w:tcPr>
            <w:tcW w:w="540" w:type="dxa"/>
          </w:tcPr>
          <w:p w14:paraId="5CE17608" w14:textId="5A22E3E6" w:rsidR="001044FD" w:rsidRPr="00164AD9" w:rsidRDefault="00EC1B54" w:rsidP="00CB7425">
            <w:pPr>
              <w:tabs>
                <w:tab w:val="left" w:pos="2160"/>
              </w:tabs>
              <w:rPr>
                <w:caps/>
              </w:rPr>
            </w:pPr>
            <w:r>
              <w:rPr>
                <w:caps/>
              </w:rPr>
              <w:t>S</w:t>
            </w:r>
          </w:p>
        </w:tc>
        <w:tc>
          <w:tcPr>
            <w:tcW w:w="630" w:type="dxa"/>
          </w:tcPr>
          <w:p w14:paraId="5079E653" w14:textId="7AD8C2A3" w:rsidR="001044FD" w:rsidRPr="00164AD9" w:rsidRDefault="00692D20" w:rsidP="00CB7425">
            <w:pPr>
              <w:tabs>
                <w:tab w:val="left" w:pos="2160"/>
              </w:tabs>
              <w:rPr>
                <w:caps/>
              </w:rPr>
            </w:pPr>
            <w:r>
              <w:rPr>
                <w:caps/>
              </w:rPr>
              <w:t>NA</w:t>
            </w:r>
          </w:p>
        </w:tc>
        <w:tc>
          <w:tcPr>
            <w:tcW w:w="720" w:type="dxa"/>
            <w:shd w:val="clear" w:color="auto" w:fill="D9D9D9"/>
          </w:tcPr>
          <w:p w14:paraId="6F85DAB0" w14:textId="27899C22"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7D237849" w14:textId="2080471A" w:rsidR="001044FD" w:rsidRPr="00D65723" w:rsidRDefault="00224C18" w:rsidP="00CB7425">
            <w:pPr>
              <w:tabs>
                <w:tab w:val="left" w:pos="2160"/>
              </w:tabs>
              <w:rPr>
                <w:caps/>
              </w:rPr>
            </w:pPr>
            <w:r>
              <w:rPr>
                <w:caps/>
              </w:rPr>
              <w:t>S</w:t>
            </w:r>
          </w:p>
        </w:tc>
        <w:tc>
          <w:tcPr>
            <w:tcW w:w="630" w:type="dxa"/>
          </w:tcPr>
          <w:p w14:paraId="54CA8D84" w14:textId="3C422D00" w:rsidR="001044FD" w:rsidRPr="00164AD9" w:rsidRDefault="001E63D9" w:rsidP="00CB7425">
            <w:pPr>
              <w:tabs>
                <w:tab w:val="left" w:pos="2160"/>
              </w:tabs>
              <w:rPr>
                <w:caps/>
              </w:rPr>
            </w:pPr>
            <w:r>
              <w:rPr>
                <w:caps/>
              </w:rPr>
              <w:t>S</w:t>
            </w:r>
          </w:p>
        </w:tc>
        <w:tc>
          <w:tcPr>
            <w:tcW w:w="630" w:type="dxa"/>
          </w:tcPr>
          <w:p w14:paraId="79A3EAAC" w14:textId="73C78082" w:rsidR="001044FD" w:rsidRPr="00164AD9" w:rsidRDefault="00E15201" w:rsidP="00CB7425">
            <w:pPr>
              <w:tabs>
                <w:tab w:val="left" w:pos="2160"/>
              </w:tabs>
              <w:rPr>
                <w:caps/>
              </w:rPr>
            </w:pPr>
            <w:r>
              <w:rPr>
                <w:caps/>
              </w:rPr>
              <w:t>NA</w:t>
            </w:r>
          </w:p>
        </w:tc>
        <w:tc>
          <w:tcPr>
            <w:tcW w:w="630" w:type="dxa"/>
          </w:tcPr>
          <w:p w14:paraId="206ED401" w14:textId="192B4BE6" w:rsidR="001044FD" w:rsidRPr="00164AD9" w:rsidRDefault="00AA166C" w:rsidP="00CB7425">
            <w:pPr>
              <w:tabs>
                <w:tab w:val="left" w:pos="2160"/>
              </w:tabs>
              <w:rPr>
                <w:caps/>
              </w:rPr>
            </w:pPr>
            <w:r>
              <w:rPr>
                <w:caps/>
              </w:rPr>
              <w:t>S</w:t>
            </w:r>
          </w:p>
        </w:tc>
        <w:tc>
          <w:tcPr>
            <w:tcW w:w="630" w:type="dxa"/>
          </w:tcPr>
          <w:p w14:paraId="56C7E63B" w14:textId="15125211" w:rsidR="001044FD" w:rsidRPr="00164AD9" w:rsidRDefault="00AF692F" w:rsidP="00CB7425">
            <w:pPr>
              <w:tabs>
                <w:tab w:val="left" w:pos="2160"/>
              </w:tabs>
              <w:rPr>
                <w:caps/>
              </w:rPr>
            </w:pPr>
            <w:r>
              <w:rPr>
                <w:caps/>
              </w:rPr>
              <w:t>NA</w:t>
            </w:r>
          </w:p>
        </w:tc>
        <w:tc>
          <w:tcPr>
            <w:tcW w:w="720" w:type="dxa"/>
          </w:tcPr>
          <w:p w14:paraId="4DD8444B" w14:textId="77777777" w:rsidR="001044FD" w:rsidRPr="00164AD9" w:rsidRDefault="001044FD" w:rsidP="00CB7425">
            <w:pPr>
              <w:tabs>
                <w:tab w:val="left" w:pos="2160"/>
              </w:tabs>
              <w:rPr>
                <w:caps/>
              </w:rPr>
            </w:pPr>
          </w:p>
        </w:tc>
        <w:tc>
          <w:tcPr>
            <w:tcW w:w="630" w:type="dxa"/>
          </w:tcPr>
          <w:p w14:paraId="7CC0C96F" w14:textId="77777777" w:rsidR="001044FD" w:rsidRPr="00164AD9" w:rsidRDefault="001044FD" w:rsidP="00CB7425">
            <w:pPr>
              <w:tabs>
                <w:tab w:val="left" w:pos="2160"/>
              </w:tabs>
              <w:rPr>
                <w:caps/>
              </w:rPr>
            </w:pPr>
          </w:p>
        </w:tc>
        <w:tc>
          <w:tcPr>
            <w:tcW w:w="720" w:type="dxa"/>
          </w:tcPr>
          <w:p w14:paraId="0AFC9F83" w14:textId="77777777" w:rsidR="001044FD" w:rsidRPr="00164AD9" w:rsidRDefault="001044FD" w:rsidP="00CB7425">
            <w:pPr>
              <w:tabs>
                <w:tab w:val="left" w:pos="2160"/>
              </w:tabs>
              <w:rPr>
                <w:caps/>
              </w:rPr>
            </w:pPr>
          </w:p>
        </w:tc>
        <w:tc>
          <w:tcPr>
            <w:tcW w:w="540" w:type="dxa"/>
          </w:tcPr>
          <w:p w14:paraId="1880258E" w14:textId="77777777" w:rsidR="001044FD" w:rsidRPr="00164AD9" w:rsidRDefault="001044FD" w:rsidP="00CB7425">
            <w:pPr>
              <w:tabs>
                <w:tab w:val="left" w:pos="2160"/>
              </w:tabs>
              <w:rPr>
                <w:caps/>
              </w:rPr>
            </w:pPr>
          </w:p>
        </w:tc>
        <w:tc>
          <w:tcPr>
            <w:tcW w:w="630" w:type="dxa"/>
            <w:shd w:val="clear" w:color="auto" w:fill="E0E0E0"/>
          </w:tcPr>
          <w:p w14:paraId="072D7E93" w14:textId="77777777" w:rsidR="001044FD" w:rsidRPr="00BD49AF" w:rsidRDefault="001044FD" w:rsidP="00CB7425">
            <w:pPr>
              <w:tabs>
                <w:tab w:val="left" w:pos="2160"/>
              </w:tabs>
              <w:rPr>
                <w:caps/>
                <w:color w:val="FF0000"/>
              </w:rPr>
            </w:pPr>
          </w:p>
        </w:tc>
      </w:tr>
      <w:tr w:rsidR="001044FD" w14:paraId="4DF33B82" w14:textId="77777777" w:rsidTr="00820544">
        <w:trPr>
          <w:cantSplit/>
        </w:trPr>
        <w:tc>
          <w:tcPr>
            <w:tcW w:w="3078" w:type="dxa"/>
            <w:tcBorders>
              <w:left w:val="single" w:sz="4" w:space="0" w:color="auto"/>
            </w:tcBorders>
          </w:tcPr>
          <w:p w14:paraId="5726606E" w14:textId="77777777" w:rsidR="001044FD" w:rsidRDefault="001044FD" w:rsidP="00CB7425">
            <w:pPr>
              <w:numPr>
                <w:ilvl w:val="0"/>
                <w:numId w:val="26"/>
              </w:numPr>
              <w:tabs>
                <w:tab w:val="left" w:pos="2160"/>
              </w:tabs>
            </w:pPr>
            <w:r>
              <w:t>Respect the privacy of patient health and medical information as required by federal HIPAA regulations.</w:t>
            </w:r>
          </w:p>
        </w:tc>
        <w:tc>
          <w:tcPr>
            <w:tcW w:w="630" w:type="dxa"/>
            <w:shd w:val="clear" w:color="auto" w:fill="D9D9D9"/>
          </w:tcPr>
          <w:p w14:paraId="764E39FE" w14:textId="77777777" w:rsidR="001044FD" w:rsidRPr="00164AD9" w:rsidRDefault="001044FD" w:rsidP="00CB7425">
            <w:pPr>
              <w:tabs>
                <w:tab w:val="left" w:pos="2160"/>
              </w:tabs>
              <w:rPr>
                <w:caps/>
              </w:rPr>
            </w:pPr>
          </w:p>
        </w:tc>
        <w:tc>
          <w:tcPr>
            <w:tcW w:w="540" w:type="dxa"/>
          </w:tcPr>
          <w:p w14:paraId="3213C3E7" w14:textId="77777777" w:rsidR="001044FD" w:rsidRPr="00164AD9" w:rsidRDefault="0033161B" w:rsidP="00CB7425">
            <w:pPr>
              <w:tabs>
                <w:tab w:val="left" w:pos="2160"/>
              </w:tabs>
              <w:rPr>
                <w:caps/>
              </w:rPr>
            </w:pPr>
            <w:r>
              <w:rPr>
                <w:caps/>
              </w:rPr>
              <w:t>NA</w:t>
            </w:r>
          </w:p>
        </w:tc>
        <w:tc>
          <w:tcPr>
            <w:tcW w:w="630" w:type="dxa"/>
          </w:tcPr>
          <w:p w14:paraId="3B4F4DDC" w14:textId="49C42A7A" w:rsidR="001044FD" w:rsidRPr="00164AD9" w:rsidRDefault="00DD7E03" w:rsidP="00CB7425">
            <w:pPr>
              <w:tabs>
                <w:tab w:val="left" w:pos="2160"/>
              </w:tabs>
              <w:rPr>
                <w:caps/>
              </w:rPr>
            </w:pPr>
            <w:r>
              <w:rPr>
                <w:caps/>
              </w:rPr>
              <w:t>NA</w:t>
            </w:r>
          </w:p>
        </w:tc>
        <w:tc>
          <w:tcPr>
            <w:tcW w:w="630" w:type="dxa"/>
          </w:tcPr>
          <w:p w14:paraId="6C6ABBB3" w14:textId="79849514" w:rsidR="001044FD" w:rsidRPr="00164AD9" w:rsidRDefault="008D21A3" w:rsidP="00CB7425">
            <w:pPr>
              <w:tabs>
                <w:tab w:val="left" w:pos="2160"/>
              </w:tabs>
              <w:rPr>
                <w:caps/>
              </w:rPr>
            </w:pPr>
            <w:r>
              <w:rPr>
                <w:caps/>
              </w:rPr>
              <w:t>NA</w:t>
            </w:r>
          </w:p>
        </w:tc>
        <w:tc>
          <w:tcPr>
            <w:tcW w:w="540" w:type="dxa"/>
          </w:tcPr>
          <w:p w14:paraId="55AFA681" w14:textId="0206A74A" w:rsidR="001044FD" w:rsidRPr="00164AD9" w:rsidRDefault="000711BC" w:rsidP="00CB7425">
            <w:pPr>
              <w:tabs>
                <w:tab w:val="left" w:pos="2160"/>
              </w:tabs>
              <w:rPr>
                <w:caps/>
              </w:rPr>
            </w:pPr>
            <w:r>
              <w:rPr>
                <w:caps/>
              </w:rPr>
              <w:t>NA</w:t>
            </w:r>
          </w:p>
        </w:tc>
        <w:tc>
          <w:tcPr>
            <w:tcW w:w="540" w:type="dxa"/>
          </w:tcPr>
          <w:p w14:paraId="4E939308" w14:textId="078DC806" w:rsidR="001044FD" w:rsidRPr="00164AD9" w:rsidRDefault="00EC1B54" w:rsidP="00CB7425">
            <w:pPr>
              <w:tabs>
                <w:tab w:val="left" w:pos="2160"/>
              </w:tabs>
              <w:rPr>
                <w:caps/>
              </w:rPr>
            </w:pPr>
            <w:r>
              <w:rPr>
                <w:caps/>
              </w:rPr>
              <w:t>S</w:t>
            </w:r>
          </w:p>
        </w:tc>
        <w:tc>
          <w:tcPr>
            <w:tcW w:w="630" w:type="dxa"/>
          </w:tcPr>
          <w:p w14:paraId="0E7C7087" w14:textId="2DC31C50" w:rsidR="001044FD" w:rsidRPr="00164AD9" w:rsidRDefault="00F73615" w:rsidP="00CB7425">
            <w:pPr>
              <w:tabs>
                <w:tab w:val="left" w:pos="2160"/>
              </w:tabs>
              <w:rPr>
                <w:caps/>
              </w:rPr>
            </w:pPr>
            <w:r>
              <w:rPr>
                <w:caps/>
              </w:rPr>
              <w:t>NA</w:t>
            </w:r>
          </w:p>
        </w:tc>
        <w:tc>
          <w:tcPr>
            <w:tcW w:w="720" w:type="dxa"/>
            <w:shd w:val="clear" w:color="auto" w:fill="D9D9D9"/>
          </w:tcPr>
          <w:p w14:paraId="56F59D9E" w14:textId="65379220"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27ACA78B" w14:textId="7434699D" w:rsidR="001044FD" w:rsidRPr="00D65723" w:rsidRDefault="00224C18" w:rsidP="00CB7425">
            <w:pPr>
              <w:tabs>
                <w:tab w:val="left" w:pos="2160"/>
              </w:tabs>
              <w:rPr>
                <w:caps/>
              </w:rPr>
            </w:pPr>
            <w:r>
              <w:rPr>
                <w:caps/>
              </w:rPr>
              <w:t>S</w:t>
            </w:r>
          </w:p>
        </w:tc>
        <w:tc>
          <w:tcPr>
            <w:tcW w:w="630" w:type="dxa"/>
          </w:tcPr>
          <w:p w14:paraId="25A43D9D" w14:textId="51C53C81" w:rsidR="001044FD" w:rsidRPr="00164AD9" w:rsidRDefault="001E63D9" w:rsidP="00CB7425">
            <w:pPr>
              <w:tabs>
                <w:tab w:val="left" w:pos="2160"/>
              </w:tabs>
              <w:rPr>
                <w:caps/>
              </w:rPr>
            </w:pPr>
            <w:r>
              <w:rPr>
                <w:caps/>
              </w:rPr>
              <w:t>S</w:t>
            </w:r>
          </w:p>
        </w:tc>
        <w:tc>
          <w:tcPr>
            <w:tcW w:w="630" w:type="dxa"/>
          </w:tcPr>
          <w:p w14:paraId="28DC79C4" w14:textId="772D5547" w:rsidR="001044FD" w:rsidRPr="00164AD9" w:rsidRDefault="00E15201" w:rsidP="00CB7425">
            <w:pPr>
              <w:tabs>
                <w:tab w:val="left" w:pos="2160"/>
              </w:tabs>
              <w:rPr>
                <w:caps/>
              </w:rPr>
            </w:pPr>
            <w:r>
              <w:rPr>
                <w:caps/>
              </w:rPr>
              <w:t>NA</w:t>
            </w:r>
          </w:p>
        </w:tc>
        <w:tc>
          <w:tcPr>
            <w:tcW w:w="630" w:type="dxa"/>
          </w:tcPr>
          <w:p w14:paraId="2D3823DA" w14:textId="2D0B64F0" w:rsidR="001044FD" w:rsidRPr="00164AD9" w:rsidRDefault="00AA166C" w:rsidP="00CB7425">
            <w:pPr>
              <w:tabs>
                <w:tab w:val="left" w:pos="2160"/>
              </w:tabs>
              <w:rPr>
                <w:caps/>
              </w:rPr>
            </w:pPr>
            <w:r>
              <w:rPr>
                <w:caps/>
              </w:rPr>
              <w:t>S</w:t>
            </w:r>
          </w:p>
        </w:tc>
        <w:tc>
          <w:tcPr>
            <w:tcW w:w="630" w:type="dxa"/>
          </w:tcPr>
          <w:p w14:paraId="5DC43F41" w14:textId="71E509A0" w:rsidR="001044FD" w:rsidRPr="00164AD9" w:rsidRDefault="00AF692F" w:rsidP="00CB7425">
            <w:pPr>
              <w:tabs>
                <w:tab w:val="left" w:pos="2160"/>
              </w:tabs>
              <w:rPr>
                <w:caps/>
              </w:rPr>
            </w:pPr>
            <w:r>
              <w:rPr>
                <w:caps/>
              </w:rPr>
              <w:t>NA</w:t>
            </w:r>
          </w:p>
        </w:tc>
        <w:tc>
          <w:tcPr>
            <w:tcW w:w="720" w:type="dxa"/>
          </w:tcPr>
          <w:p w14:paraId="4CBB9161" w14:textId="77777777" w:rsidR="001044FD" w:rsidRPr="00164AD9" w:rsidRDefault="001044FD" w:rsidP="00CB7425">
            <w:pPr>
              <w:tabs>
                <w:tab w:val="left" w:pos="2160"/>
              </w:tabs>
              <w:rPr>
                <w:caps/>
              </w:rPr>
            </w:pPr>
          </w:p>
        </w:tc>
        <w:tc>
          <w:tcPr>
            <w:tcW w:w="630" w:type="dxa"/>
          </w:tcPr>
          <w:p w14:paraId="52C51E3D" w14:textId="77777777" w:rsidR="001044FD" w:rsidRPr="00164AD9" w:rsidRDefault="001044FD" w:rsidP="00CB7425">
            <w:pPr>
              <w:tabs>
                <w:tab w:val="left" w:pos="2160"/>
              </w:tabs>
              <w:rPr>
                <w:caps/>
              </w:rPr>
            </w:pPr>
          </w:p>
        </w:tc>
        <w:tc>
          <w:tcPr>
            <w:tcW w:w="720" w:type="dxa"/>
          </w:tcPr>
          <w:p w14:paraId="6F25E87E" w14:textId="77777777" w:rsidR="001044FD" w:rsidRPr="00164AD9" w:rsidRDefault="001044FD" w:rsidP="00CB7425">
            <w:pPr>
              <w:tabs>
                <w:tab w:val="left" w:pos="2160"/>
              </w:tabs>
              <w:rPr>
                <w:caps/>
              </w:rPr>
            </w:pPr>
          </w:p>
        </w:tc>
        <w:tc>
          <w:tcPr>
            <w:tcW w:w="540" w:type="dxa"/>
          </w:tcPr>
          <w:p w14:paraId="1C551DEA" w14:textId="77777777" w:rsidR="001044FD" w:rsidRPr="00164AD9" w:rsidRDefault="001044FD" w:rsidP="00CB7425">
            <w:pPr>
              <w:tabs>
                <w:tab w:val="left" w:pos="2160"/>
              </w:tabs>
              <w:rPr>
                <w:caps/>
              </w:rPr>
            </w:pPr>
          </w:p>
        </w:tc>
        <w:tc>
          <w:tcPr>
            <w:tcW w:w="630" w:type="dxa"/>
            <w:shd w:val="clear" w:color="auto" w:fill="E0E0E0"/>
          </w:tcPr>
          <w:p w14:paraId="08696278" w14:textId="77777777" w:rsidR="001044FD" w:rsidRPr="00BD49AF" w:rsidRDefault="001044FD" w:rsidP="00CB7425">
            <w:pPr>
              <w:tabs>
                <w:tab w:val="left" w:pos="2160"/>
              </w:tabs>
              <w:rPr>
                <w:caps/>
                <w:color w:val="FF0000"/>
              </w:rPr>
            </w:pPr>
          </w:p>
        </w:tc>
      </w:tr>
      <w:tr w:rsidR="001044FD" w14:paraId="6D2C3E23" w14:textId="77777777" w:rsidTr="00820544">
        <w:trPr>
          <w:cantSplit/>
        </w:trPr>
        <w:tc>
          <w:tcPr>
            <w:tcW w:w="3078" w:type="dxa"/>
            <w:tcBorders>
              <w:left w:val="single" w:sz="4" w:space="0" w:color="auto"/>
            </w:tcBorders>
          </w:tcPr>
          <w:p w14:paraId="073EC09F" w14:textId="77777777" w:rsidR="001044FD" w:rsidRDefault="001044FD" w:rsidP="00CB7425">
            <w:pPr>
              <w:numPr>
                <w:ilvl w:val="0"/>
                <w:numId w:val="26"/>
              </w:numPr>
              <w:tabs>
                <w:tab w:val="left" w:pos="2160"/>
              </w:tabs>
            </w:pPr>
            <w:r>
              <w:t>Follow the standards outlined in the FRMCSN policy, “Student Code of Conduct”</w:t>
            </w:r>
          </w:p>
        </w:tc>
        <w:tc>
          <w:tcPr>
            <w:tcW w:w="630" w:type="dxa"/>
            <w:shd w:val="clear" w:color="auto" w:fill="D9D9D9"/>
          </w:tcPr>
          <w:p w14:paraId="0D7057CD" w14:textId="77777777" w:rsidR="001044FD" w:rsidRPr="00164AD9" w:rsidRDefault="001044FD" w:rsidP="00CB7425">
            <w:pPr>
              <w:tabs>
                <w:tab w:val="left" w:pos="2160"/>
              </w:tabs>
              <w:rPr>
                <w:caps/>
              </w:rPr>
            </w:pPr>
          </w:p>
        </w:tc>
        <w:tc>
          <w:tcPr>
            <w:tcW w:w="540" w:type="dxa"/>
          </w:tcPr>
          <w:p w14:paraId="29E50441" w14:textId="77777777" w:rsidR="001044FD" w:rsidRPr="00164AD9" w:rsidRDefault="0033161B" w:rsidP="00CB7425">
            <w:pPr>
              <w:tabs>
                <w:tab w:val="left" w:pos="2160"/>
              </w:tabs>
              <w:rPr>
                <w:caps/>
              </w:rPr>
            </w:pPr>
            <w:r>
              <w:rPr>
                <w:caps/>
              </w:rPr>
              <w:t>NA</w:t>
            </w:r>
          </w:p>
        </w:tc>
        <w:tc>
          <w:tcPr>
            <w:tcW w:w="630" w:type="dxa"/>
          </w:tcPr>
          <w:p w14:paraId="51E0EE9B" w14:textId="2A1EB76E" w:rsidR="001044FD" w:rsidRPr="00164AD9" w:rsidRDefault="00DD7E03" w:rsidP="00CB7425">
            <w:pPr>
              <w:tabs>
                <w:tab w:val="left" w:pos="2160"/>
              </w:tabs>
              <w:rPr>
                <w:caps/>
              </w:rPr>
            </w:pPr>
            <w:r>
              <w:rPr>
                <w:caps/>
              </w:rPr>
              <w:t>NA</w:t>
            </w:r>
          </w:p>
        </w:tc>
        <w:tc>
          <w:tcPr>
            <w:tcW w:w="630" w:type="dxa"/>
          </w:tcPr>
          <w:p w14:paraId="3D2E849A" w14:textId="1371868A" w:rsidR="001044FD" w:rsidRPr="00164AD9" w:rsidRDefault="008D21A3" w:rsidP="00CB7425">
            <w:pPr>
              <w:tabs>
                <w:tab w:val="left" w:pos="2160"/>
              </w:tabs>
              <w:rPr>
                <w:caps/>
              </w:rPr>
            </w:pPr>
            <w:r>
              <w:rPr>
                <w:caps/>
              </w:rPr>
              <w:t>NA</w:t>
            </w:r>
          </w:p>
        </w:tc>
        <w:tc>
          <w:tcPr>
            <w:tcW w:w="540" w:type="dxa"/>
          </w:tcPr>
          <w:p w14:paraId="3CA1EF0C" w14:textId="14BAB68A" w:rsidR="001044FD" w:rsidRPr="00164AD9" w:rsidRDefault="000711BC" w:rsidP="00CB7425">
            <w:pPr>
              <w:tabs>
                <w:tab w:val="left" w:pos="2160"/>
              </w:tabs>
              <w:rPr>
                <w:caps/>
              </w:rPr>
            </w:pPr>
            <w:r>
              <w:rPr>
                <w:caps/>
              </w:rPr>
              <w:t>NA</w:t>
            </w:r>
          </w:p>
        </w:tc>
        <w:tc>
          <w:tcPr>
            <w:tcW w:w="540" w:type="dxa"/>
          </w:tcPr>
          <w:p w14:paraId="2B5C76CD" w14:textId="67A42D44" w:rsidR="001044FD" w:rsidRPr="00164AD9" w:rsidRDefault="00D059FF" w:rsidP="00CB7425">
            <w:pPr>
              <w:tabs>
                <w:tab w:val="left" w:pos="2160"/>
              </w:tabs>
              <w:rPr>
                <w:caps/>
              </w:rPr>
            </w:pPr>
            <w:r>
              <w:rPr>
                <w:caps/>
              </w:rPr>
              <w:t>S</w:t>
            </w:r>
          </w:p>
        </w:tc>
        <w:tc>
          <w:tcPr>
            <w:tcW w:w="630" w:type="dxa"/>
          </w:tcPr>
          <w:p w14:paraId="15466F57" w14:textId="7F943812" w:rsidR="001044FD" w:rsidRPr="00164AD9" w:rsidRDefault="00F73615" w:rsidP="00CB7425">
            <w:pPr>
              <w:tabs>
                <w:tab w:val="left" w:pos="2160"/>
              </w:tabs>
              <w:rPr>
                <w:caps/>
              </w:rPr>
            </w:pPr>
            <w:r>
              <w:rPr>
                <w:caps/>
              </w:rPr>
              <w:t>NA</w:t>
            </w:r>
          </w:p>
        </w:tc>
        <w:tc>
          <w:tcPr>
            <w:tcW w:w="720" w:type="dxa"/>
            <w:shd w:val="clear" w:color="auto" w:fill="D9D9D9"/>
          </w:tcPr>
          <w:p w14:paraId="4A2A206A" w14:textId="1FEDC44C" w:rsidR="001044FD" w:rsidRPr="00D65723" w:rsidRDefault="00841CBF" w:rsidP="00CB7425">
            <w:pPr>
              <w:tabs>
                <w:tab w:val="left" w:pos="2160"/>
              </w:tabs>
              <w:rPr>
                <w:caps/>
                <w:color w:val="FF0000"/>
              </w:rPr>
            </w:pPr>
            <w:r>
              <w:rPr>
                <w:caps/>
                <w:color w:val="FF0000"/>
              </w:rPr>
              <w:t>S</w:t>
            </w:r>
          </w:p>
        </w:tc>
        <w:tc>
          <w:tcPr>
            <w:tcW w:w="630" w:type="dxa"/>
            <w:shd w:val="clear" w:color="auto" w:fill="FFFFFF"/>
          </w:tcPr>
          <w:p w14:paraId="4D2A6B1B" w14:textId="19C49C95" w:rsidR="001044FD" w:rsidRPr="00D65723" w:rsidRDefault="00224C18" w:rsidP="00CB7425">
            <w:pPr>
              <w:tabs>
                <w:tab w:val="left" w:pos="2160"/>
              </w:tabs>
              <w:rPr>
                <w:caps/>
              </w:rPr>
            </w:pPr>
            <w:r>
              <w:rPr>
                <w:caps/>
              </w:rPr>
              <w:t>S</w:t>
            </w:r>
          </w:p>
        </w:tc>
        <w:tc>
          <w:tcPr>
            <w:tcW w:w="630" w:type="dxa"/>
          </w:tcPr>
          <w:p w14:paraId="6F5BDA86" w14:textId="16AF0319" w:rsidR="001044FD" w:rsidRPr="00164AD9" w:rsidRDefault="001E63D9" w:rsidP="00CB7425">
            <w:pPr>
              <w:tabs>
                <w:tab w:val="left" w:pos="2160"/>
              </w:tabs>
              <w:rPr>
                <w:caps/>
              </w:rPr>
            </w:pPr>
            <w:r>
              <w:rPr>
                <w:caps/>
              </w:rPr>
              <w:t>S</w:t>
            </w:r>
          </w:p>
        </w:tc>
        <w:tc>
          <w:tcPr>
            <w:tcW w:w="630" w:type="dxa"/>
          </w:tcPr>
          <w:p w14:paraId="31DB4037" w14:textId="67E9F81D" w:rsidR="001044FD" w:rsidRPr="00164AD9" w:rsidRDefault="00E15201" w:rsidP="00CB7425">
            <w:pPr>
              <w:tabs>
                <w:tab w:val="left" w:pos="2160"/>
              </w:tabs>
              <w:rPr>
                <w:caps/>
              </w:rPr>
            </w:pPr>
            <w:r>
              <w:rPr>
                <w:caps/>
              </w:rPr>
              <w:t>NA</w:t>
            </w:r>
          </w:p>
        </w:tc>
        <w:tc>
          <w:tcPr>
            <w:tcW w:w="630" w:type="dxa"/>
          </w:tcPr>
          <w:p w14:paraId="433B496F" w14:textId="292C0F60" w:rsidR="001044FD" w:rsidRPr="00164AD9" w:rsidRDefault="00AA166C" w:rsidP="00CB7425">
            <w:pPr>
              <w:tabs>
                <w:tab w:val="left" w:pos="2160"/>
              </w:tabs>
              <w:rPr>
                <w:caps/>
              </w:rPr>
            </w:pPr>
            <w:r>
              <w:rPr>
                <w:caps/>
              </w:rPr>
              <w:t>S</w:t>
            </w:r>
          </w:p>
        </w:tc>
        <w:tc>
          <w:tcPr>
            <w:tcW w:w="630" w:type="dxa"/>
          </w:tcPr>
          <w:p w14:paraId="547CFDCA" w14:textId="2B7D008C" w:rsidR="001044FD" w:rsidRPr="00164AD9" w:rsidRDefault="00AF692F" w:rsidP="00CB7425">
            <w:pPr>
              <w:tabs>
                <w:tab w:val="left" w:pos="2160"/>
              </w:tabs>
              <w:rPr>
                <w:caps/>
              </w:rPr>
            </w:pPr>
            <w:r>
              <w:rPr>
                <w:caps/>
              </w:rPr>
              <w:t>NA</w:t>
            </w:r>
          </w:p>
        </w:tc>
        <w:tc>
          <w:tcPr>
            <w:tcW w:w="720" w:type="dxa"/>
          </w:tcPr>
          <w:p w14:paraId="5A211FBF" w14:textId="77777777" w:rsidR="001044FD" w:rsidRPr="00164AD9" w:rsidRDefault="001044FD" w:rsidP="00CB7425">
            <w:pPr>
              <w:tabs>
                <w:tab w:val="left" w:pos="2160"/>
              </w:tabs>
              <w:rPr>
                <w:caps/>
              </w:rPr>
            </w:pPr>
          </w:p>
        </w:tc>
        <w:tc>
          <w:tcPr>
            <w:tcW w:w="630" w:type="dxa"/>
          </w:tcPr>
          <w:p w14:paraId="43CBDBC5" w14:textId="77777777" w:rsidR="001044FD" w:rsidRPr="00164AD9" w:rsidRDefault="001044FD" w:rsidP="00CB7425">
            <w:pPr>
              <w:tabs>
                <w:tab w:val="left" w:pos="2160"/>
              </w:tabs>
              <w:rPr>
                <w:caps/>
              </w:rPr>
            </w:pPr>
          </w:p>
        </w:tc>
        <w:tc>
          <w:tcPr>
            <w:tcW w:w="720" w:type="dxa"/>
          </w:tcPr>
          <w:p w14:paraId="7EBAF84B" w14:textId="77777777" w:rsidR="001044FD" w:rsidRPr="00164AD9" w:rsidRDefault="001044FD" w:rsidP="00CB7425">
            <w:pPr>
              <w:tabs>
                <w:tab w:val="left" w:pos="2160"/>
              </w:tabs>
              <w:rPr>
                <w:caps/>
              </w:rPr>
            </w:pPr>
          </w:p>
        </w:tc>
        <w:tc>
          <w:tcPr>
            <w:tcW w:w="540" w:type="dxa"/>
          </w:tcPr>
          <w:p w14:paraId="65D44C61" w14:textId="77777777" w:rsidR="001044FD" w:rsidRPr="00164AD9" w:rsidRDefault="001044FD" w:rsidP="00CB7425">
            <w:pPr>
              <w:tabs>
                <w:tab w:val="left" w:pos="2160"/>
              </w:tabs>
              <w:rPr>
                <w:caps/>
              </w:rPr>
            </w:pPr>
          </w:p>
        </w:tc>
        <w:tc>
          <w:tcPr>
            <w:tcW w:w="630" w:type="dxa"/>
            <w:shd w:val="clear" w:color="auto" w:fill="E0E0E0"/>
          </w:tcPr>
          <w:p w14:paraId="1C831E40" w14:textId="77777777" w:rsidR="001044FD" w:rsidRPr="00BD49AF" w:rsidRDefault="001044FD" w:rsidP="00CB7425">
            <w:pPr>
              <w:tabs>
                <w:tab w:val="left" w:pos="2160"/>
              </w:tabs>
              <w:rPr>
                <w:caps/>
                <w:color w:val="FF0000"/>
              </w:rPr>
            </w:pPr>
          </w:p>
        </w:tc>
      </w:tr>
      <w:tr w:rsidR="00870D14" w14:paraId="617B4622" w14:textId="77777777" w:rsidTr="00820544">
        <w:trPr>
          <w:cantSplit/>
        </w:trPr>
        <w:tc>
          <w:tcPr>
            <w:tcW w:w="3078" w:type="dxa"/>
            <w:tcBorders>
              <w:left w:val="single" w:sz="4" w:space="0" w:color="auto"/>
            </w:tcBorders>
          </w:tcPr>
          <w:p w14:paraId="5558AA18" w14:textId="77777777" w:rsidR="00870D14" w:rsidRPr="006E709C" w:rsidRDefault="00870D14" w:rsidP="00CB7425">
            <w:pPr>
              <w:numPr>
                <w:ilvl w:val="0"/>
                <w:numId w:val="26"/>
              </w:numPr>
              <w:tabs>
                <w:tab w:val="left" w:pos="2160"/>
              </w:tabs>
            </w:pPr>
            <w:r w:rsidRPr="006E709C">
              <w:rPr>
                <w:highlight w:val="yellow"/>
              </w:rPr>
              <w:t>Critique examples of legal or ethical issues observed in the clinical setting.</w:t>
            </w:r>
            <w:r w:rsidR="006E709C" w:rsidRPr="006E709C">
              <w:rPr>
                <w:b/>
                <w:highlight w:val="yellow"/>
              </w:rPr>
              <w:t xml:space="preserve"> (List Below)*</w:t>
            </w:r>
          </w:p>
        </w:tc>
        <w:tc>
          <w:tcPr>
            <w:tcW w:w="630" w:type="dxa"/>
            <w:shd w:val="clear" w:color="auto" w:fill="D9D9D9"/>
          </w:tcPr>
          <w:p w14:paraId="45822B6B" w14:textId="77777777" w:rsidR="00870D14" w:rsidRPr="00164AD9" w:rsidRDefault="00870D14" w:rsidP="00CB7425">
            <w:pPr>
              <w:tabs>
                <w:tab w:val="left" w:pos="2160"/>
              </w:tabs>
              <w:rPr>
                <w:caps/>
              </w:rPr>
            </w:pPr>
          </w:p>
        </w:tc>
        <w:tc>
          <w:tcPr>
            <w:tcW w:w="540" w:type="dxa"/>
          </w:tcPr>
          <w:p w14:paraId="2DC87366" w14:textId="77777777" w:rsidR="00870D14" w:rsidRPr="00164AD9" w:rsidRDefault="0033161B" w:rsidP="00CB7425">
            <w:pPr>
              <w:tabs>
                <w:tab w:val="left" w:pos="2160"/>
              </w:tabs>
              <w:rPr>
                <w:caps/>
              </w:rPr>
            </w:pPr>
            <w:r>
              <w:rPr>
                <w:caps/>
              </w:rPr>
              <w:t>NA</w:t>
            </w:r>
          </w:p>
        </w:tc>
        <w:tc>
          <w:tcPr>
            <w:tcW w:w="630" w:type="dxa"/>
          </w:tcPr>
          <w:p w14:paraId="7DFFED7D" w14:textId="126E966A" w:rsidR="00870D14" w:rsidRPr="00164AD9" w:rsidRDefault="00DD7E03" w:rsidP="00CB7425">
            <w:pPr>
              <w:tabs>
                <w:tab w:val="left" w:pos="2160"/>
              </w:tabs>
              <w:rPr>
                <w:caps/>
              </w:rPr>
            </w:pPr>
            <w:r>
              <w:rPr>
                <w:caps/>
              </w:rPr>
              <w:t>NA</w:t>
            </w:r>
          </w:p>
        </w:tc>
        <w:tc>
          <w:tcPr>
            <w:tcW w:w="630" w:type="dxa"/>
          </w:tcPr>
          <w:p w14:paraId="5E46C1A7" w14:textId="7866312A" w:rsidR="00870D14" w:rsidRPr="00164AD9" w:rsidRDefault="008D21A3" w:rsidP="00CB7425">
            <w:pPr>
              <w:tabs>
                <w:tab w:val="left" w:pos="2160"/>
              </w:tabs>
              <w:rPr>
                <w:caps/>
              </w:rPr>
            </w:pPr>
            <w:r>
              <w:rPr>
                <w:caps/>
              </w:rPr>
              <w:t>NA</w:t>
            </w:r>
          </w:p>
        </w:tc>
        <w:tc>
          <w:tcPr>
            <w:tcW w:w="540" w:type="dxa"/>
          </w:tcPr>
          <w:p w14:paraId="5B801D93" w14:textId="53735769" w:rsidR="00870D14" w:rsidRPr="00164AD9" w:rsidRDefault="000711BC" w:rsidP="00CB7425">
            <w:pPr>
              <w:tabs>
                <w:tab w:val="left" w:pos="2160"/>
              </w:tabs>
              <w:rPr>
                <w:caps/>
              </w:rPr>
            </w:pPr>
            <w:r>
              <w:rPr>
                <w:caps/>
              </w:rPr>
              <w:t>NA</w:t>
            </w:r>
          </w:p>
        </w:tc>
        <w:tc>
          <w:tcPr>
            <w:tcW w:w="540" w:type="dxa"/>
          </w:tcPr>
          <w:p w14:paraId="5CFB7E8C" w14:textId="2069809E" w:rsidR="00870D14" w:rsidRPr="00164AD9" w:rsidRDefault="00D059FF" w:rsidP="00CB7425">
            <w:pPr>
              <w:tabs>
                <w:tab w:val="left" w:pos="2160"/>
              </w:tabs>
              <w:rPr>
                <w:caps/>
              </w:rPr>
            </w:pPr>
            <w:r>
              <w:rPr>
                <w:caps/>
              </w:rPr>
              <w:t>S</w:t>
            </w:r>
          </w:p>
        </w:tc>
        <w:tc>
          <w:tcPr>
            <w:tcW w:w="630" w:type="dxa"/>
          </w:tcPr>
          <w:p w14:paraId="37329B26" w14:textId="251DAB7B" w:rsidR="00870D14" w:rsidRPr="00164AD9" w:rsidRDefault="00F73615" w:rsidP="00CB7425">
            <w:pPr>
              <w:tabs>
                <w:tab w:val="left" w:pos="2160"/>
              </w:tabs>
              <w:rPr>
                <w:caps/>
              </w:rPr>
            </w:pPr>
            <w:r>
              <w:rPr>
                <w:caps/>
              </w:rPr>
              <w:t>NA</w:t>
            </w:r>
          </w:p>
        </w:tc>
        <w:tc>
          <w:tcPr>
            <w:tcW w:w="720" w:type="dxa"/>
            <w:shd w:val="clear" w:color="auto" w:fill="D9D9D9"/>
          </w:tcPr>
          <w:p w14:paraId="2B76D5ED" w14:textId="7F9055F2" w:rsidR="00870D14" w:rsidRPr="00D65723" w:rsidRDefault="00841CBF" w:rsidP="00CB7425">
            <w:pPr>
              <w:tabs>
                <w:tab w:val="left" w:pos="2160"/>
              </w:tabs>
              <w:rPr>
                <w:caps/>
                <w:color w:val="FF0000"/>
              </w:rPr>
            </w:pPr>
            <w:r>
              <w:rPr>
                <w:caps/>
                <w:color w:val="FF0000"/>
              </w:rPr>
              <w:t>S</w:t>
            </w:r>
          </w:p>
        </w:tc>
        <w:tc>
          <w:tcPr>
            <w:tcW w:w="630" w:type="dxa"/>
            <w:shd w:val="clear" w:color="auto" w:fill="FFFFFF"/>
          </w:tcPr>
          <w:p w14:paraId="08F9A5C4" w14:textId="26B7AD03" w:rsidR="00870D14" w:rsidRPr="00D65723" w:rsidRDefault="00224C18" w:rsidP="00CB7425">
            <w:pPr>
              <w:tabs>
                <w:tab w:val="left" w:pos="2160"/>
              </w:tabs>
              <w:rPr>
                <w:caps/>
              </w:rPr>
            </w:pPr>
            <w:r>
              <w:rPr>
                <w:caps/>
              </w:rPr>
              <w:t>S</w:t>
            </w:r>
          </w:p>
        </w:tc>
        <w:tc>
          <w:tcPr>
            <w:tcW w:w="630" w:type="dxa"/>
          </w:tcPr>
          <w:p w14:paraId="6C58FA4F" w14:textId="53168E94" w:rsidR="00870D14" w:rsidRPr="00164AD9" w:rsidRDefault="001E63D9" w:rsidP="00CB7425">
            <w:pPr>
              <w:tabs>
                <w:tab w:val="left" w:pos="2160"/>
              </w:tabs>
              <w:rPr>
                <w:caps/>
              </w:rPr>
            </w:pPr>
            <w:r>
              <w:rPr>
                <w:caps/>
              </w:rPr>
              <w:t>S</w:t>
            </w:r>
          </w:p>
        </w:tc>
        <w:tc>
          <w:tcPr>
            <w:tcW w:w="630" w:type="dxa"/>
          </w:tcPr>
          <w:p w14:paraId="2C87AC0D" w14:textId="590DB0FC" w:rsidR="00870D14" w:rsidRPr="00164AD9" w:rsidRDefault="00E15201" w:rsidP="00CB7425">
            <w:pPr>
              <w:tabs>
                <w:tab w:val="left" w:pos="2160"/>
              </w:tabs>
              <w:rPr>
                <w:caps/>
              </w:rPr>
            </w:pPr>
            <w:r>
              <w:rPr>
                <w:caps/>
              </w:rPr>
              <w:t>NA</w:t>
            </w:r>
          </w:p>
        </w:tc>
        <w:tc>
          <w:tcPr>
            <w:tcW w:w="630" w:type="dxa"/>
          </w:tcPr>
          <w:p w14:paraId="6BE0323B" w14:textId="1A569498" w:rsidR="00870D14" w:rsidRPr="00164AD9" w:rsidRDefault="00AA166C" w:rsidP="00CB7425">
            <w:pPr>
              <w:tabs>
                <w:tab w:val="left" w:pos="2160"/>
              </w:tabs>
              <w:rPr>
                <w:caps/>
              </w:rPr>
            </w:pPr>
            <w:r>
              <w:rPr>
                <w:caps/>
              </w:rPr>
              <w:t>S</w:t>
            </w:r>
          </w:p>
        </w:tc>
        <w:tc>
          <w:tcPr>
            <w:tcW w:w="630" w:type="dxa"/>
          </w:tcPr>
          <w:p w14:paraId="12F3F487" w14:textId="66C74E76" w:rsidR="00870D14" w:rsidRPr="00164AD9" w:rsidRDefault="00AF692F" w:rsidP="00CB7425">
            <w:pPr>
              <w:tabs>
                <w:tab w:val="left" w:pos="2160"/>
              </w:tabs>
              <w:rPr>
                <w:caps/>
              </w:rPr>
            </w:pPr>
            <w:r>
              <w:rPr>
                <w:caps/>
              </w:rPr>
              <w:t>NA</w:t>
            </w:r>
          </w:p>
        </w:tc>
        <w:tc>
          <w:tcPr>
            <w:tcW w:w="720" w:type="dxa"/>
          </w:tcPr>
          <w:p w14:paraId="33F89285" w14:textId="77777777" w:rsidR="00870D14" w:rsidRPr="00164AD9" w:rsidRDefault="00870D14" w:rsidP="00CB7425">
            <w:pPr>
              <w:tabs>
                <w:tab w:val="left" w:pos="2160"/>
              </w:tabs>
              <w:rPr>
                <w:caps/>
              </w:rPr>
            </w:pPr>
          </w:p>
        </w:tc>
        <w:tc>
          <w:tcPr>
            <w:tcW w:w="630" w:type="dxa"/>
          </w:tcPr>
          <w:p w14:paraId="6219C9FD" w14:textId="77777777" w:rsidR="00870D14" w:rsidRPr="00164AD9" w:rsidRDefault="00870D14" w:rsidP="00CB7425">
            <w:pPr>
              <w:tabs>
                <w:tab w:val="left" w:pos="2160"/>
              </w:tabs>
              <w:rPr>
                <w:caps/>
              </w:rPr>
            </w:pPr>
          </w:p>
        </w:tc>
        <w:tc>
          <w:tcPr>
            <w:tcW w:w="720" w:type="dxa"/>
          </w:tcPr>
          <w:p w14:paraId="1266C84D" w14:textId="77777777" w:rsidR="00870D14" w:rsidRPr="00164AD9" w:rsidRDefault="00870D14" w:rsidP="00CB7425">
            <w:pPr>
              <w:tabs>
                <w:tab w:val="left" w:pos="2160"/>
              </w:tabs>
              <w:rPr>
                <w:caps/>
              </w:rPr>
            </w:pPr>
          </w:p>
        </w:tc>
        <w:tc>
          <w:tcPr>
            <w:tcW w:w="540" w:type="dxa"/>
          </w:tcPr>
          <w:p w14:paraId="0C1F0034" w14:textId="77777777" w:rsidR="00870D14" w:rsidRPr="00164AD9" w:rsidRDefault="00870D14" w:rsidP="00CB7425">
            <w:pPr>
              <w:tabs>
                <w:tab w:val="left" w:pos="2160"/>
              </w:tabs>
              <w:rPr>
                <w:caps/>
              </w:rPr>
            </w:pPr>
          </w:p>
        </w:tc>
        <w:tc>
          <w:tcPr>
            <w:tcW w:w="630" w:type="dxa"/>
            <w:shd w:val="clear" w:color="auto" w:fill="E0E0E0"/>
          </w:tcPr>
          <w:p w14:paraId="1C577048" w14:textId="77777777" w:rsidR="00870D14" w:rsidRPr="00BD49AF" w:rsidRDefault="00870D14" w:rsidP="00CB7425">
            <w:pPr>
              <w:tabs>
                <w:tab w:val="left" w:pos="2160"/>
              </w:tabs>
              <w:rPr>
                <w:caps/>
                <w:color w:val="FF0000"/>
              </w:rPr>
            </w:pPr>
          </w:p>
        </w:tc>
      </w:tr>
      <w:tr w:rsidR="00611B33" w14:paraId="174490B9" w14:textId="77777777" w:rsidTr="00820544">
        <w:trPr>
          <w:cantSplit/>
        </w:trPr>
        <w:tc>
          <w:tcPr>
            <w:tcW w:w="3078" w:type="dxa"/>
            <w:tcBorders>
              <w:left w:val="nil"/>
              <w:bottom w:val="nil"/>
            </w:tcBorders>
          </w:tcPr>
          <w:p w14:paraId="513E673C" w14:textId="77777777" w:rsidR="00611B33" w:rsidRDefault="00611B33" w:rsidP="00233BDA">
            <w:pPr>
              <w:tabs>
                <w:tab w:val="left" w:pos="2160"/>
              </w:tabs>
              <w:ind w:left="360"/>
            </w:pPr>
          </w:p>
        </w:tc>
        <w:tc>
          <w:tcPr>
            <w:tcW w:w="630" w:type="dxa"/>
            <w:shd w:val="clear" w:color="auto" w:fill="D9D9D9"/>
          </w:tcPr>
          <w:p w14:paraId="620B3D50" w14:textId="77777777" w:rsidR="00611B33" w:rsidRPr="00BD49AF" w:rsidRDefault="00AC3D2C" w:rsidP="00CB7425">
            <w:pPr>
              <w:tabs>
                <w:tab w:val="left" w:pos="2160"/>
              </w:tabs>
              <w:rPr>
                <w:color w:val="FF0000"/>
              </w:rPr>
            </w:pPr>
            <w:r>
              <w:rPr>
                <w:color w:val="FF0000"/>
              </w:rPr>
              <w:t>KA</w:t>
            </w:r>
          </w:p>
        </w:tc>
        <w:tc>
          <w:tcPr>
            <w:tcW w:w="540" w:type="dxa"/>
          </w:tcPr>
          <w:p w14:paraId="643C2211" w14:textId="77777777" w:rsidR="00611B33" w:rsidRPr="00BD49AF" w:rsidRDefault="00AC3D2C" w:rsidP="00CB7425">
            <w:pPr>
              <w:tabs>
                <w:tab w:val="left" w:pos="2160"/>
              </w:tabs>
              <w:rPr>
                <w:color w:val="FF0000"/>
              </w:rPr>
            </w:pPr>
            <w:r>
              <w:rPr>
                <w:color w:val="FF0000"/>
              </w:rPr>
              <w:t>KA</w:t>
            </w:r>
          </w:p>
        </w:tc>
        <w:tc>
          <w:tcPr>
            <w:tcW w:w="630" w:type="dxa"/>
          </w:tcPr>
          <w:p w14:paraId="71F3D79D" w14:textId="79EFFCBD" w:rsidR="00611B33" w:rsidRPr="00BD49AF" w:rsidRDefault="00FB4A8D" w:rsidP="00CB7425">
            <w:pPr>
              <w:tabs>
                <w:tab w:val="left" w:pos="2160"/>
              </w:tabs>
              <w:rPr>
                <w:color w:val="FF0000"/>
              </w:rPr>
            </w:pPr>
            <w:r>
              <w:rPr>
                <w:color w:val="FF0000"/>
              </w:rPr>
              <w:t>KA</w:t>
            </w:r>
          </w:p>
        </w:tc>
        <w:tc>
          <w:tcPr>
            <w:tcW w:w="630" w:type="dxa"/>
          </w:tcPr>
          <w:p w14:paraId="32A3A263" w14:textId="013D028B" w:rsidR="00611B33" w:rsidRPr="00BD49AF" w:rsidRDefault="00692FF9" w:rsidP="00CB7425">
            <w:pPr>
              <w:tabs>
                <w:tab w:val="left" w:pos="2160"/>
              </w:tabs>
              <w:rPr>
                <w:color w:val="FF0000"/>
              </w:rPr>
            </w:pPr>
            <w:r>
              <w:rPr>
                <w:color w:val="FF0000"/>
              </w:rPr>
              <w:t>KA</w:t>
            </w:r>
          </w:p>
        </w:tc>
        <w:tc>
          <w:tcPr>
            <w:tcW w:w="540" w:type="dxa"/>
          </w:tcPr>
          <w:p w14:paraId="4A998FA6" w14:textId="0EBB214C" w:rsidR="00611B33" w:rsidRPr="00BD49AF" w:rsidRDefault="00C540DF" w:rsidP="00CB7425">
            <w:pPr>
              <w:tabs>
                <w:tab w:val="left" w:pos="2160"/>
              </w:tabs>
              <w:rPr>
                <w:color w:val="FF0000"/>
              </w:rPr>
            </w:pPr>
            <w:r>
              <w:rPr>
                <w:color w:val="FF0000"/>
              </w:rPr>
              <w:t>KA</w:t>
            </w:r>
          </w:p>
        </w:tc>
        <w:tc>
          <w:tcPr>
            <w:tcW w:w="540" w:type="dxa"/>
          </w:tcPr>
          <w:p w14:paraId="0028AB6D" w14:textId="1E8C1A4D" w:rsidR="00611B33" w:rsidRPr="00BD49AF" w:rsidRDefault="00542A5E" w:rsidP="00CB7425">
            <w:pPr>
              <w:tabs>
                <w:tab w:val="left" w:pos="2160"/>
              </w:tabs>
              <w:rPr>
                <w:color w:val="FF0000"/>
              </w:rPr>
            </w:pPr>
            <w:r>
              <w:rPr>
                <w:color w:val="FF0000"/>
              </w:rPr>
              <w:t>KA</w:t>
            </w:r>
          </w:p>
        </w:tc>
        <w:tc>
          <w:tcPr>
            <w:tcW w:w="630" w:type="dxa"/>
          </w:tcPr>
          <w:p w14:paraId="33451917" w14:textId="6EDAB95E" w:rsidR="00611B33" w:rsidRPr="00BD49AF" w:rsidRDefault="00841CBF" w:rsidP="00CB7425">
            <w:pPr>
              <w:tabs>
                <w:tab w:val="left" w:pos="2160"/>
              </w:tabs>
              <w:rPr>
                <w:color w:val="FF0000"/>
              </w:rPr>
            </w:pPr>
            <w:r>
              <w:rPr>
                <w:color w:val="FF0000"/>
              </w:rPr>
              <w:t>KA</w:t>
            </w:r>
          </w:p>
        </w:tc>
        <w:tc>
          <w:tcPr>
            <w:tcW w:w="720" w:type="dxa"/>
          </w:tcPr>
          <w:p w14:paraId="7CE04C70" w14:textId="0077DC35" w:rsidR="00611B33" w:rsidRPr="00BD49AF" w:rsidRDefault="00841CBF" w:rsidP="00CB7425">
            <w:pPr>
              <w:tabs>
                <w:tab w:val="left" w:pos="2160"/>
              </w:tabs>
              <w:rPr>
                <w:color w:val="FF0000"/>
              </w:rPr>
            </w:pPr>
            <w:r>
              <w:rPr>
                <w:color w:val="FF0000"/>
              </w:rPr>
              <w:t>KA</w:t>
            </w:r>
          </w:p>
        </w:tc>
        <w:tc>
          <w:tcPr>
            <w:tcW w:w="630" w:type="dxa"/>
            <w:shd w:val="clear" w:color="auto" w:fill="FFFFFF"/>
          </w:tcPr>
          <w:p w14:paraId="43E15F0C" w14:textId="4B40B042" w:rsidR="00611B33" w:rsidRPr="00BD49AF" w:rsidRDefault="00675D56" w:rsidP="00CB7425">
            <w:pPr>
              <w:tabs>
                <w:tab w:val="left" w:pos="2160"/>
              </w:tabs>
              <w:rPr>
                <w:color w:val="FF0000"/>
              </w:rPr>
            </w:pPr>
            <w:r>
              <w:rPr>
                <w:color w:val="FF0000"/>
              </w:rPr>
              <w:t>KA</w:t>
            </w:r>
          </w:p>
        </w:tc>
        <w:tc>
          <w:tcPr>
            <w:tcW w:w="630" w:type="dxa"/>
            <w:shd w:val="clear" w:color="auto" w:fill="FFFFFF"/>
          </w:tcPr>
          <w:p w14:paraId="38081AAA" w14:textId="7E479047" w:rsidR="00611B33" w:rsidRPr="00BD49AF" w:rsidRDefault="00E415A0" w:rsidP="00CB7425">
            <w:pPr>
              <w:tabs>
                <w:tab w:val="left" w:pos="2160"/>
              </w:tabs>
              <w:rPr>
                <w:color w:val="FF0000"/>
              </w:rPr>
            </w:pPr>
            <w:r>
              <w:rPr>
                <w:color w:val="FF0000"/>
              </w:rPr>
              <w:t>KA</w:t>
            </w:r>
          </w:p>
        </w:tc>
        <w:tc>
          <w:tcPr>
            <w:tcW w:w="630" w:type="dxa"/>
            <w:shd w:val="clear" w:color="auto" w:fill="FFFFFF"/>
          </w:tcPr>
          <w:p w14:paraId="29F3B44A" w14:textId="71D15ADE" w:rsidR="00611B33" w:rsidRPr="00BD49AF" w:rsidRDefault="005313D0" w:rsidP="00CB7425">
            <w:pPr>
              <w:tabs>
                <w:tab w:val="left" w:pos="2160"/>
              </w:tabs>
              <w:rPr>
                <w:color w:val="FF0000"/>
              </w:rPr>
            </w:pPr>
            <w:r>
              <w:rPr>
                <w:color w:val="FF0000"/>
              </w:rPr>
              <w:t>KA</w:t>
            </w:r>
          </w:p>
        </w:tc>
        <w:tc>
          <w:tcPr>
            <w:tcW w:w="630" w:type="dxa"/>
            <w:shd w:val="clear" w:color="auto" w:fill="FFFFFF"/>
          </w:tcPr>
          <w:p w14:paraId="05584E22" w14:textId="666E20DA" w:rsidR="00611B33" w:rsidRPr="00BD49AF" w:rsidRDefault="00334FDF" w:rsidP="00CB7425">
            <w:pPr>
              <w:tabs>
                <w:tab w:val="left" w:pos="2160"/>
              </w:tabs>
              <w:rPr>
                <w:color w:val="FF0000"/>
              </w:rPr>
            </w:pPr>
            <w:r>
              <w:rPr>
                <w:color w:val="FF0000"/>
              </w:rPr>
              <w:t>KA</w:t>
            </w:r>
          </w:p>
        </w:tc>
        <w:tc>
          <w:tcPr>
            <w:tcW w:w="630" w:type="dxa"/>
            <w:shd w:val="clear" w:color="auto" w:fill="FFFFFF"/>
          </w:tcPr>
          <w:p w14:paraId="27BA1A43" w14:textId="77777777" w:rsidR="00611B33" w:rsidRPr="00BD49AF" w:rsidRDefault="00611B33" w:rsidP="00CB7425">
            <w:pPr>
              <w:tabs>
                <w:tab w:val="left" w:pos="2160"/>
              </w:tabs>
              <w:rPr>
                <w:color w:val="FF0000"/>
              </w:rPr>
            </w:pPr>
          </w:p>
        </w:tc>
        <w:tc>
          <w:tcPr>
            <w:tcW w:w="720" w:type="dxa"/>
            <w:shd w:val="clear" w:color="auto" w:fill="FFFFFF"/>
          </w:tcPr>
          <w:p w14:paraId="298E40C0" w14:textId="77777777" w:rsidR="00611B33" w:rsidRPr="00BD49AF" w:rsidRDefault="00611B33" w:rsidP="00CB7425">
            <w:pPr>
              <w:tabs>
                <w:tab w:val="left" w:pos="2160"/>
              </w:tabs>
              <w:rPr>
                <w:color w:val="FF0000"/>
              </w:rPr>
            </w:pPr>
          </w:p>
        </w:tc>
        <w:tc>
          <w:tcPr>
            <w:tcW w:w="1350" w:type="dxa"/>
            <w:gridSpan w:val="2"/>
            <w:shd w:val="clear" w:color="auto" w:fill="FFFFFF"/>
          </w:tcPr>
          <w:p w14:paraId="5156D95F" w14:textId="77777777" w:rsidR="00611B33" w:rsidRPr="00BD49AF" w:rsidRDefault="00611B33" w:rsidP="00CB7425">
            <w:pPr>
              <w:tabs>
                <w:tab w:val="left" w:pos="2160"/>
              </w:tabs>
              <w:rPr>
                <w:color w:val="FF0000"/>
              </w:rPr>
            </w:pPr>
          </w:p>
        </w:tc>
        <w:tc>
          <w:tcPr>
            <w:tcW w:w="540" w:type="dxa"/>
            <w:shd w:val="clear" w:color="auto" w:fill="FFFFFF"/>
          </w:tcPr>
          <w:p w14:paraId="0BDDE044" w14:textId="77777777" w:rsidR="00611B33" w:rsidRPr="00BD49AF" w:rsidRDefault="00611B33" w:rsidP="00CB7425">
            <w:pPr>
              <w:tabs>
                <w:tab w:val="left" w:pos="2160"/>
              </w:tabs>
              <w:rPr>
                <w:color w:val="FF0000"/>
              </w:rPr>
            </w:pPr>
          </w:p>
        </w:tc>
        <w:tc>
          <w:tcPr>
            <w:tcW w:w="630" w:type="dxa"/>
            <w:shd w:val="clear" w:color="auto" w:fill="FFFFFF"/>
          </w:tcPr>
          <w:p w14:paraId="59F14082" w14:textId="77777777" w:rsidR="00611B33" w:rsidRPr="00BD49AF" w:rsidRDefault="00611B33" w:rsidP="00CB7425">
            <w:pPr>
              <w:tabs>
                <w:tab w:val="left" w:pos="2160"/>
              </w:tabs>
              <w:rPr>
                <w:color w:val="FF0000"/>
              </w:rPr>
            </w:pPr>
          </w:p>
        </w:tc>
      </w:tr>
    </w:tbl>
    <w:p w14:paraId="3C70C659" w14:textId="77777777" w:rsidR="002416CC" w:rsidRDefault="002416CC" w:rsidP="002416CC">
      <w:pPr>
        <w:pStyle w:val="Caption"/>
        <w:tabs>
          <w:tab w:val="clear" w:pos="360"/>
          <w:tab w:val="clear" w:pos="2160"/>
        </w:tabs>
      </w:pPr>
      <w:r>
        <w:t>Comments</w:t>
      </w:r>
      <w:r w:rsidR="00F7733B">
        <w:t>:</w:t>
      </w:r>
    </w:p>
    <w:p w14:paraId="4D762690" w14:textId="77777777" w:rsidR="002C17F6" w:rsidRDefault="002C17F6"/>
    <w:p w14:paraId="797B0D2C" w14:textId="01415219" w:rsidR="00DA4696" w:rsidRPr="00FB4A8D" w:rsidRDefault="009C70CF">
      <w:pPr>
        <w:rPr>
          <w:color w:val="FF0000"/>
        </w:rPr>
      </w:pPr>
      <w:r>
        <w:t>Week 3:</w:t>
      </w:r>
      <w:r w:rsidR="004378D9">
        <w:t xml:space="preserve"> </w:t>
      </w:r>
      <w:r>
        <w:t>Le</w:t>
      </w:r>
      <w:r w:rsidR="0003554D">
        <w:t>gal</w:t>
      </w:r>
      <w:r w:rsidR="00D23FFF">
        <w:t xml:space="preserve"> </w:t>
      </w:r>
      <w:r>
        <w:t xml:space="preserve">example observed in the clinical setting </w:t>
      </w:r>
      <w:r w:rsidR="008678CE">
        <w:t xml:space="preserve">would be </w:t>
      </w:r>
      <w:r w:rsidR="00A33BDD">
        <w:t>if the</w:t>
      </w:r>
      <w:r>
        <w:t xml:space="preserve"> parents/guardians </w:t>
      </w:r>
      <w:r w:rsidR="001F36C1">
        <w:t>were not updated</w:t>
      </w:r>
      <w:r w:rsidR="008678CE">
        <w:t xml:space="preserve"> if </w:t>
      </w:r>
      <w:r w:rsidR="001F36C1">
        <w:t xml:space="preserve"> their child </w:t>
      </w:r>
      <w:r w:rsidR="008678CE">
        <w:t>failed the vision and hearing screening.</w:t>
      </w:r>
      <w:r w:rsidR="00FB4A8D">
        <w:rPr>
          <w:color w:val="FF0000"/>
        </w:rPr>
        <w:t xml:space="preserve">  I think the parents receive a letter from the school nurse noting the failed hearing/vision screening and the need for follow-up.  I know this was not discussed.  I agree this would be a legal/ethical concern if the parents/caregivers were not updated.  KA</w:t>
      </w:r>
    </w:p>
    <w:p w14:paraId="00B5492C" w14:textId="77777777" w:rsidR="00DA4696" w:rsidRDefault="00DA4696"/>
    <w:p w14:paraId="45C4DDF2" w14:textId="77777777" w:rsidR="00DA4696" w:rsidRDefault="00DA4696"/>
    <w:p w14:paraId="2C837943" w14:textId="1F295EE4" w:rsidR="00DA4696" w:rsidRDefault="009E6F7F">
      <w:pPr>
        <w:rPr>
          <w:color w:val="FF0000"/>
        </w:rPr>
      </w:pPr>
      <w:r>
        <w:t>Week 5:</w:t>
      </w:r>
      <w:r w:rsidR="004378D9">
        <w:t xml:space="preserve"> </w:t>
      </w:r>
      <w:r>
        <w:t xml:space="preserve">Legal example observed in the clinical setting </w:t>
      </w:r>
      <w:r w:rsidR="00B529DE">
        <w:t xml:space="preserve">was </w:t>
      </w:r>
      <w:r w:rsidR="00EC5193">
        <w:t>watching kids walk</w:t>
      </w:r>
      <w:r w:rsidR="00717923">
        <w:t xml:space="preserve"> from </w:t>
      </w:r>
      <w:r w:rsidR="004378D9">
        <w:t>behind the</w:t>
      </w:r>
      <w:r w:rsidR="00717923">
        <w:t xml:space="preserve"> </w:t>
      </w:r>
      <w:r w:rsidR="00BE0DD8">
        <w:t>building alone</w:t>
      </w:r>
      <w:r w:rsidR="00717923">
        <w:t xml:space="preserve"> when their par</w:t>
      </w:r>
      <w:r w:rsidR="009442D6">
        <w:t>ent came to pick them up</w:t>
      </w:r>
      <w:r w:rsidR="00BE0DD8">
        <w:t xml:space="preserve">, </w:t>
      </w:r>
      <w:r w:rsidR="00022E9C">
        <w:t xml:space="preserve">caregiver </w:t>
      </w:r>
      <w:r w:rsidR="00F83D27">
        <w:t xml:space="preserve">never witness if the child was </w:t>
      </w:r>
      <w:r w:rsidR="00EE6C22">
        <w:t>release</w:t>
      </w:r>
      <w:r w:rsidR="00F83D27">
        <w:t xml:space="preserve"> to </w:t>
      </w:r>
      <w:r w:rsidR="00D34016">
        <w:t>the parent</w:t>
      </w:r>
      <w:r w:rsidR="002746EF">
        <w:t>.</w:t>
      </w:r>
      <w:r w:rsidR="002C1D1D">
        <w:t xml:space="preserve"> </w:t>
      </w:r>
      <w:r w:rsidR="00C540DF">
        <w:rPr>
          <w:color w:val="FF0000"/>
        </w:rPr>
        <w:t>That is definitely a potential legal concern that could be addressed.  KA</w:t>
      </w:r>
    </w:p>
    <w:p w14:paraId="5B4E3396" w14:textId="276563C3" w:rsidR="00B15E29" w:rsidRDefault="00D34464" w:rsidP="00D34464">
      <w:pPr>
        <w:rPr>
          <w:color w:val="FF0000"/>
        </w:rPr>
      </w:pPr>
      <w:r>
        <w:t xml:space="preserve">Week 6 -d: Legal example observed in the clinical setting </w:t>
      </w:r>
      <w:r w:rsidR="00B15E29">
        <w:t xml:space="preserve">was not </w:t>
      </w:r>
      <w:r w:rsidR="00C813A4">
        <w:t>answering the</w:t>
      </w:r>
      <w:r w:rsidR="00B15E29">
        <w:t xml:space="preserve"> alarm </w:t>
      </w:r>
      <w:r w:rsidR="00D2409C">
        <w:t xml:space="preserve">about the baby ankle </w:t>
      </w:r>
      <w:r w:rsidR="00DB34BC">
        <w:t>monitor</w:t>
      </w:r>
      <w:r w:rsidR="00D2409C">
        <w:t xml:space="preserve"> in a timely manner due to not knowing which room trigger the alarm.</w:t>
      </w:r>
      <w:r w:rsidR="00542A5E">
        <w:rPr>
          <w:color w:val="FF0000"/>
        </w:rPr>
        <w:t xml:space="preserve">  Great example!  KA</w:t>
      </w:r>
    </w:p>
    <w:p w14:paraId="1E05B02E" w14:textId="77777777" w:rsidR="000F48FA" w:rsidRDefault="000F48FA" w:rsidP="00D34464">
      <w:pPr>
        <w:rPr>
          <w:color w:val="FF0000"/>
        </w:rPr>
      </w:pPr>
    </w:p>
    <w:p w14:paraId="4E055565" w14:textId="17951E7D" w:rsidR="00933A59" w:rsidRDefault="00D915B5" w:rsidP="00D34464">
      <w:r>
        <w:t xml:space="preserve">Week </w:t>
      </w:r>
      <w:r w:rsidR="00933A59">
        <w:t>8</w:t>
      </w:r>
      <w:r>
        <w:t xml:space="preserve">. Legal example in the clinical setting </w:t>
      </w:r>
      <w:r w:rsidR="003738F2">
        <w:t xml:space="preserve">would be </w:t>
      </w:r>
      <w:r w:rsidR="00887C5E">
        <w:t xml:space="preserve">administrating </w:t>
      </w:r>
      <w:r w:rsidR="000F48FA">
        <w:t>vaccines</w:t>
      </w:r>
      <w:r w:rsidR="00887C5E">
        <w:t xml:space="preserve"> without </w:t>
      </w:r>
      <w:r w:rsidR="00A85F54">
        <w:t xml:space="preserve">signed </w:t>
      </w:r>
      <w:r w:rsidR="00887C5E">
        <w:t xml:space="preserve">consent </w:t>
      </w:r>
      <w:r w:rsidR="00A85F54">
        <w:t xml:space="preserve">even </w:t>
      </w:r>
      <w:r w:rsidR="000F48FA">
        <w:t>if you</w:t>
      </w:r>
      <w:r w:rsidR="00A85F54">
        <w:t xml:space="preserve"> were able to get a verbal consent </w:t>
      </w:r>
      <w:r w:rsidR="000F48FA">
        <w:t>it’s very important to have a sign consent form on file.</w:t>
      </w:r>
    </w:p>
    <w:p w14:paraId="3151AA1A" w14:textId="23C247FC" w:rsidR="00291474" w:rsidRDefault="00266CDE" w:rsidP="00291474">
      <w:pPr>
        <w:rPr>
          <w:color w:val="FF0000"/>
        </w:rPr>
      </w:pPr>
      <w:r>
        <w:t>Wee</w:t>
      </w:r>
      <w:r w:rsidR="00291474">
        <w:t xml:space="preserve">k 9: Legal example in the clinical setting would be preforming CPR on a patient that is a </w:t>
      </w:r>
      <w:r w:rsidR="007F67D0">
        <w:t>DNRCC.</w:t>
      </w:r>
      <w:r w:rsidR="00E415A0">
        <w:rPr>
          <w:color w:val="FF0000"/>
        </w:rPr>
        <w:t xml:space="preserve"> Yes this would be a major legal concern.  KA</w:t>
      </w:r>
    </w:p>
    <w:p w14:paraId="7C8D43ED" w14:textId="0EF64AD6" w:rsidR="00DA4696" w:rsidRDefault="005113B9">
      <w:r w:rsidRPr="005113B9">
        <w:rPr>
          <w:color w:val="000000" w:themeColor="text1"/>
        </w:rPr>
        <w:t>Week 11: Legal example in the clinical setting would be having a mom that is married that just delivered a baby by her boyfriend. Which one should the nurse asked to sign the birth certificate?</w:t>
      </w:r>
      <w:r w:rsidR="00334FDF">
        <w:rPr>
          <w:color w:val="FF0000"/>
        </w:rPr>
        <w:t xml:space="preserve">  Good example.  If the mother is married the husband would legally be the person to sign the birth certificate until paternity is established and even then an affidavit would need to be signed unless the mother remarries the boyfriend after divorcing her husband.  Definitely a predicament.  KA</w:t>
      </w:r>
    </w:p>
    <w:p w14:paraId="5273D9E0" w14:textId="77777777" w:rsidR="00DA4696" w:rsidRDefault="00DA4696"/>
    <w:p w14:paraId="417A4D1A" w14:textId="77777777" w:rsidR="00DA4696" w:rsidRDefault="00DA4696"/>
    <w:p w14:paraId="0BECB969" w14:textId="77777777" w:rsidR="00DA4696" w:rsidRDefault="004F5915">
      <w:r>
        <w:t xml:space="preserve"> </w:t>
      </w:r>
    </w:p>
    <w:p w14:paraId="1391B841" w14:textId="77777777" w:rsidR="00DA4696" w:rsidRDefault="00DA4696">
      <w:pPr>
        <w:sectPr w:rsidR="00DA4696">
          <w:footerReference w:type="default" r:id="rId13"/>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80"/>
        <w:gridCol w:w="540"/>
        <w:gridCol w:w="540"/>
        <w:gridCol w:w="630"/>
        <w:gridCol w:w="540"/>
        <w:gridCol w:w="540"/>
        <w:gridCol w:w="540"/>
        <w:gridCol w:w="630"/>
        <w:gridCol w:w="720"/>
        <w:gridCol w:w="630"/>
        <w:gridCol w:w="720"/>
        <w:gridCol w:w="630"/>
        <w:gridCol w:w="630"/>
        <w:gridCol w:w="630"/>
        <w:gridCol w:w="720"/>
        <w:gridCol w:w="630"/>
        <w:gridCol w:w="540"/>
        <w:gridCol w:w="540"/>
        <w:gridCol w:w="630"/>
      </w:tblGrid>
      <w:tr w:rsidR="00271D59" w14:paraId="03C8BFD6" w14:textId="77777777" w:rsidTr="00F11AA3">
        <w:trPr>
          <w:cantSplit/>
        </w:trPr>
        <w:tc>
          <w:tcPr>
            <w:tcW w:w="3078" w:type="dxa"/>
            <w:tcBorders>
              <w:top w:val="single" w:sz="4" w:space="0" w:color="auto"/>
              <w:left w:val="single" w:sz="4" w:space="0" w:color="auto"/>
              <w:bottom w:val="single" w:sz="4" w:space="0" w:color="auto"/>
              <w:right w:val="nil"/>
            </w:tcBorders>
          </w:tcPr>
          <w:p w14:paraId="5856578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9"/>
            <w:tcBorders>
              <w:top w:val="single" w:sz="4" w:space="0" w:color="auto"/>
              <w:left w:val="nil"/>
              <w:bottom w:val="single" w:sz="4" w:space="0" w:color="auto"/>
              <w:right w:val="single" w:sz="4" w:space="0" w:color="auto"/>
            </w:tcBorders>
          </w:tcPr>
          <w:p w14:paraId="03699012" w14:textId="77777777" w:rsidR="00271D59" w:rsidRPr="00020A28" w:rsidRDefault="00271D59" w:rsidP="005700D0">
            <w:pPr>
              <w:pStyle w:val="Heading1"/>
              <w:rPr>
                <w:lang w:val="en-US" w:eastAsia="en-US"/>
              </w:rPr>
            </w:pPr>
          </w:p>
        </w:tc>
      </w:tr>
      <w:tr w:rsidR="00271D59" w14:paraId="7F3AB94C" w14:textId="77777777" w:rsidTr="00F11AA3">
        <w:trPr>
          <w:cantSplit/>
        </w:trPr>
        <w:tc>
          <w:tcPr>
            <w:tcW w:w="14238" w:type="dxa"/>
            <w:gridSpan w:val="20"/>
            <w:tcBorders>
              <w:top w:val="single" w:sz="4" w:space="0" w:color="auto"/>
              <w:left w:val="single" w:sz="4" w:space="0" w:color="auto"/>
              <w:bottom w:val="single" w:sz="4" w:space="0" w:color="auto"/>
              <w:right w:val="single" w:sz="4" w:space="0" w:color="auto"/>
            </w:tcBorders>
            <w:shd w:val="pct12" w:color="auto" w:fill="FFFFFF"/>
          </w:tcPr>
          <w:p w14:paraId="4774182F" w14:textId="77777777" w:rsidR="00271D59" w:rsidRPr="0027782F" w:rsidRDefault="00271D59" w:rsidP="005700D0">
            <w:pPr>
              <w:tabs>
                <w:tab w:val="left" w:pos="2160"/>
              </w:tabs>
            </w:pPr>
          </w:p>
          <w:p w14:paraId="4BD099B1" w14:textId="77777777" w:rsidR="00271D59" w:rsidRPr="001450D0" w:rsidRDefault="005B7F3C" w:rsidP="001450D0">
            <w:pPr>
              <w:ind w:left="270" w:hanging="270"/>
            </w:pPr>
            <w:r>
              <w:t>4</w:t>
            </w:r>
            <w:r w:rsidR="00764237">
              <w:t xml:space="preserve">. </w:t>
            </w:r>
            <w:r w:rsidR="00EA1F91">
              <w:t xml:space="preserve"> </w:t>
            </w:r>
            <w:r w:rsidR="001450D0" w:rsidRPr="001450D0">
              <w:t>Construct nursing care plans and clinical reports that demonstrate mastery of clinical judgment skills through holistic, age-appropriate nursing care of the childbearing family and children.  (1,2,6)*</w:t>
            </w:r>
          </w:p>
          <w:p w14:paraId="1CA4F43E" w14:textId="77777777" w:rsidR="00764237" w:rsidRPr="009E6FD9" w:rsidRDefault="00764237" w:rsidP="00764237"/>
        </w:tc>
      </w:tr>
      <w:tr w:rsidR="00DA1E07" w14:paraId="68D08B44" w14:textId="77777777" w:rsidTr="00E346DC">
        <w:trPr>
          <w:cantSplit/>
          <w:trHeight w:hRule="exact" w:val="415"/>
        </w:trPr>
        <w:tc>
          <w:tcPr>
            <w:tcW w:w="3258" w:type="dxa"/>
            <w:gridSpan w:val="2"/>
            <w:tcBorders>
              <w:top w:val="single" w:sz="4" w:space="0" w:color="auto"/>
              <w:left w:val="single" w:sz="4" w:space="0" w:color="auto"/>
            </w:tcBorders>
          </w:tcPr>
          <w:p w14:paraId="0AE3A374"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5A0262F2" w14:textId="77777777" w:rsidR="00DA1E07" w:rsidRDefault="00DA1E07" w:rsidP="00E346DC">
            <w:pPr>
              <w:tabs>
                <w:tab w:val="left" w:pos="2160"/>
              </w:tabs>
              <w:jc w:val="center"/>
            </w:pPr>
            <w:r>
              <w:t>1</w:t>
            </w:r>
          </w:p>
        </w:tc>
        <w:tc>
          <w:tcPr>
            <w:tcW w:w="540" w:type="dxa"/>
            <w:tcBorders>
              <w:top w:val="single" w:sz="4" w:space="0" w:color="auto"/>
            </w:tcBorders>
            <w:vAlign w:val="center"/>
          </w:tcPr>
          <w:p w14:paraId="289AB488" w14:textId="77777777" w:rsidR="00DA1E07" w:rsidRDefault="00DA1E07" w:rsidP="00E346DC">
            <w:pPr>
              <w:tabs>
                <w:tab w:val="left" w:pos="2160"/>
              </w:tabs>
              <w:jc w:val="center"/>
            </w:pPr>
            <w:r>
              <w:t>2</w:t>
            </w:r>
          </w:p>
        </w:tc>
        <w:tc>
          <w:tcPr>
            <w:tcW w:w="630" w:type="dxa"/>
            <w:tcBorders>
              <w:top w:val="single" w:sz="4" w:space="0" w:color="auto"/>
            </w:tcBorders>
            <w:vAlign w:val="center"/>
          </w:tcPr>
          <w:p w14:paraId="520C9E58" w14:textId="77777777" w:rsidR="00DA1E07" w:rsidRDefault="00DA1E07" w:rsidP="00E346DC">
            <w:pPr>
              <w:tabs>
                <w:tab w:val="left" w:pos="2160"/>
              </w:tabs>
              <w:jc w:val="center"/>
            </w:pPr>
            <w:r>
              <w:t>3</w:t>
            </w:r>
          </w:p>
        </w:tc>
        <w:tc>
          <w:tcPr>
            <w:tcW w:w="540" w:type="dxa"/>
            <w:tcBorders>
              <w:top w:val="single" w:sz="4" w:space="0" w:color="auto"/>
            </w:tcBorders>
            <w:vAlign w:val="center"/>
          </w:tcPr>
          <w:p w14:paraId="4923871C" w14:textId="77777777" w:rsidR="00DA1E07" w:rsidRDefault="00DA1E07" w:rsidP="00E346DC">
            <w:pPr>
              <w:tabs>
                <w:tab w:val="left" w:pos="2160"/>
              </w:tabs>
              <w:jc w:val="center"/>
            </w:pPr>
            <w:r>
              <w:t>4</w:t>
            </w:r>
          </w:p>
        </w:tc>
        <w:tc>
          <w:tcPr>
            <w:tcW w:w="540" w:type="dxa"/>
            <w:tcBorders>
              <w:top w:val="single" w:sz="4" w:space="0" w:color="auto"/>
            </w:tcBorders>
            <w:vAlign w:val="center"/>
          </w:tcPr>
          <w:p w14:paraId="730321A6" w14:textId="77777777" w:rsidR="00DA1E07" w:rsidRDefault="00DA1E07" w:rsidP="00E346DC">
            <w:pPr>
              <w:tabs>
                <w:tab w:val="left" w:pos="2160"/>
              </w:tabs>
              <w:jc w:val="center"/>
            </w:pPr>
            <w:r>
              <w:t>5</w:t>
            </w:r>
          </w:p>
        </w:tc>
        <w:tc>
          <w:tcPr>
            <w:tcW w:w="540" w:type="dxa"/>
            <w:tcBorders>
              <w:top w:val="single" w:sz="4" w:space="0" w:color="auto"/>
            </w:tcBorders>
            <w:vAlign w:val="center"/>
          </w:tcPr>
          <w:p w14:paraId="5A2ECD65" w14:textId="77777777" w:rsidR="00DA1E07" w:rsidRDefault="00DA1E07" w:rsidP="00E346DC">
            <w:pPr>
              <w:tabs>
                <w:tab w:val="left" w:pos="2160"/>
              </w:tabs>
              <w:jc w:val="center"/>
            </w:pPr>
            <w:r>
              <w:t>6</w:t>
            </w:r>
          </w:p>
        </w:tc>
        <w:tc>
          <w:tcPr>
            <w:tcW w:w="630" w:type="dxa"/>
            <w:tcBorders>
              <w:top w:val="single" w:sz="4" w:space="0" w:color="auto"/>
            </w:tcBorders>
            <w:vAlign w:val="center"/>
          </w:tcPr>
          <w:p w14:paraId="508A91B4"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6F048373"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B33C38C" w14:textId="77777777" w:rsidR="00DA1E07" w:rsidRDefault="00DA1E07" w:rsidP="00E346DC">
            <w:pPr>
              <w:tabs>
                <w:tab w:val="left" w:pos="2160"/>
              </w:tabs>
              <w:jc w:val="center"/>
            </w:pPr>
            <w:r>
              <w:t>8</w:t>
            </w:r>
          </w:p>
        </w:tc>
        <w:tc>
          <w:tcPr>
            <w:tcW w:w="720" w:type="dxa"/>
            <w:tcBorders>
              <w:top w:val="single" w:sz="4" w:space="0" w:color="auto"/>
            </w:tcBorders>
            <w:vAlign w:val="center"/>
          </w:tcPr>
          <w:p w14:paraId="2BE19393" w14:textId="77777777" w:rsidR="00DA1E07" w:rsidRDefault="00DA1E07" w:rsidP="00E346DC">
            <w:pPr>
              <w:tabs>
                <w:tab w:val="left" w:pos="2160"/>
              </w:tabs>
              <w:jc w:val="center"/>
            </w:pPr>
            <w:r>
              <w:t>9</w:t>
            </w:r>
          </w:p>
        </w:tc>
        <w:tc>
          <w:tcPr>
            <w:tcW w:w="630" w:type="dxa"/>
            <w:tcBorders>
              <w:top w:val="single" w:sz="4" w:space="0" w:color="auto"/>
            </w:tcBorders>
            <w:vAlign w:val="center"/>
          </w:tcPr>
          <w:p w14:paraId="07E72D59" w14:textId="77777777" w:rsidR="00DA1E07" w:rsidRDefault="00DA1E07" w:rsidP="00E346DC">
            <w:pPr>
              <w:tabs>
                <w:tab w:val="left" w:pos="2160"/>
              </w:tabs>
              <w:jc w:val="center"/>
            </w:pPr>
            <w:r>
              <w:t>10</w:t>
            </w:r>
          </w:p>
        </w:tc>
        <w:tc>
          <w:tcPr>
            <w:tcW w:w="630" w:type="dxa"/>
            <w:tcBorders>
              <w:top w:val="single" w:sz="4" w:space="0" w:color="auto"/>
            </w:tcBorders>
            <w:vAlign w:val="center"/>
          </w:tcPr>
          <w:p w14:paraId="4AC3529F"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42458CCE" w14:textId="77777777" w:rsidR="00DA1E07" w:rsidRDefault="00DA1E07" w:rsidP="00E346DC">
            <w:pPr>
              <w:tabs>
                <w:tab w:val="left" w:pos="2160"/>
              </w:tabs>
              <w:jc w:val="center"/>
            </w:pPr>
            <w:r>
              <w:t>12</w:t>
            </w:r>
          </w:p>
        </w:tc>
        <w:tc>
          <w:tcPr>
            <w:tcW w:w="720" w:type="dxa"/>
            <w:tcBorders>
              <w:top w:val="single" w:sz="4" w:space="0" w:color="auto"/>
            </w:tcBorders>
            <w:vAlign w:val="center"/>
          </w:tcPr>
          <w:p w14:paraId="01379C06"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D6935D8"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58438AFE"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32380A51"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2AF08950"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3B22E0C2" w14:textId="77777777" w:rsidTr="00820544">
        <w:trPr>
          <w:cantSplit/>
        </w:trPr>
        <w:tc>
          <w:tcPr>
            <w:tcW w:w="3258" w:type="dxa"/>
            <w:gridSpan w:val="2"/>
            <w:tcBorders>
              <w:top w:val="single" w:sz="4" w:space="0" w:color="auto"/>
              <w:left w:val="single" w:sz="4" w:space="0" w:color="auto"/>
            </w:tcBorders>
          </w:tcPr>
          <w:p w14:paraId="237B9B4D" w14:textId="77777777" w:rsidR="00E11038" w:rsidRDefault="00E11038" w:rsidP="00E11038">
            <w:pPr>
              <w:tabs>
                <w:tab w:val="left" w:pos="2160"/>
              </w:tabs>
            </w:pPr>
          </w:p>
        </w:tc>
        <w:tc>
          <w:tcPr>
            <w:tcW w:w="540" w:type="dxa"/>
            <w:tcBorders>
              <w:top w:val="nil"/>
            </w:tcBorders>
          </w:tcPr>
          <w:p w14:paraId="5801AC84"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53443219"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7A42C35E"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6E4DE8A1"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3DE24F84"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2E114B8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688A5174"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1D63B4D2"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151CA26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720" w:type="dxa"/>
            <w:tcBorders>
              <w:top w:val="nil"/>
            </w:tcBorders>
          </w:tcPr>
          <w:p w14:paraId="068FE3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591E208A"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73D32CE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076F0499"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720" w:type="dxa"/>
            <w:tcBorders>
              <w:top w:val="nil"/>
            </w:tcBorders>
          </w:tcPr>
          <w:p w14:paraId="49101129"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086F38D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2DE4A6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37CE125A"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77A2C9C1" w14:textId="77777777" w:rsidR="00E11038" w:rsidRDefault="00E11038" w:rsidP="00E11038">
            <w:pPr>
              <w:tabs>
                <w:tab w:val="left" w:pos="2160"/>
              </w:tabs>
            </w:pPr>
          </w:p>
        </w:tc>
      </w:tr>
      <w:tr w:rsidR="00A3798E" w14:paraId="0F790745" w14:textId="77777777" w:rsidTr="00A3798E">
        <w:trPr>
          <w:cantSplit/>
          <w:trHeight w:val="143"/>
        </w:trPr>
        <w:tc>
          <w:tcPr>
            <w:tcW w:w="3258" w:type="dxa"/>
            <w:gridSpan w:val="2"/>
            <w:tcBorders>
              <w:left w:val="single" w:sz="4" w:space="0" w:color="auto"/>
            </w:tcBorders>
          </w:tcPr>
          <w:p w14:paraId="44153ED4" w14:textId="77777777" w:rsidR="00A3798E" w:rsidRPr="009A7CEA" w:rsidRDefault="00FB6DB0" w:rsidP="00C1018D">
            <w:pPr>
              <w:numPr>
                <w:ilvl w:val="0"/>
                <w:numId w:val="32"/>
              </w:numPr>
              <w:tabs>
                <w:tab w:val="left" w:pos="2160"/>
              </w:tabs>
            </w:pPr>
            <w:r w:rsidRPr="009A7CEA">
              <w:t xml:space="preserve">Develop and implement a priority care </w:t>
            </w:r>
            <w:r w:rsidRPr="00DE6343">
              <w:t>map</w:t>
            </w:r>
            <w:r w:rsidRPr="00550489">
              <w:t xml:space="preserve"> </w:t>
            </w:r>
            <w:r w:rsidRPr="009A7CEA">
              <w:t>utilizing the nursing process and clinical judgment.  (Noticing, Interpreting, Responding, Reflecting)</w:t>
            </w:r>
          </w:p>
        </w:tc>
        <w:tc>
          <w:tcPr>
            <w:tcW w:w="540" w:type="dxa"/>
            <w:shd w:val="clear" w:color="auto" w:fill="D9D9D9"/>
          </w:tcPr>
          <w:p w14:paraId="7E18285F" w14:textId="77777777" w:rsidR="00A3798E" w:rsidRPr="00164AD9" w:rsidRDefault="00A3798E" w:rsidP="005700D0">
            <w:pPr>
              <w:tabs>
                <w:tab w:val="left" w:pos="2160"/>
              </w:tabs>
              <w:rPr>
                <w:caps/>
              </w:rPr>
            </w:pPr>
          </w:p>
        </w:tc>
        <w:tc>
          <w:tcPr>
            <w:tcW w:w="540" w:type="dxa"/>
          </w:tcPr>
          <w:p w14:paraId="7FD1D126" w14:textId="77777777" w:rsidR="00A3798E" w:rsidRPr="00164AD9" w:rsidRDefault="0033161B" w:rsidP="005700D0">
            <w:pPr>
              <w:tabs>
                <w:tab w:val="left" w:pos="2160"/>
              </w:tabs>
              <w:rPr>
                <w:caps/>
              </w:rPr>
            </w:pPr>
            <w:r>
              <w:rPr>
                <w:caps/>
              </w:rPr>
              <w:t>NA</w:t>
            </w:r>
          </w:p>
        </w:tc>
        <w:tc>
          <w:tcPr>
            <w:tcW w:w="630" w:type="dxa"/>
          </w:tcPr>
          <w:p w14:paraId="2F519CC3" w14:textId="5CC1A2DD" w:rsidR="00A3798E" w:rsidRPr="00164AD9" w:rsidRDefault="00DD7E03" w:rsidP="005700D0">
            <w:pPr>
              <w:tabs>
                <w:tab w:val="left" w:pos="2160"/>
              </w:tabs>
              <w:rPr>
                <w:caps/>
              </w:rPr>
            </w:pPr>
            <w:r>
              <w:rPr>
                <w:caps/>
              </w:rPr>
              <w:t>NA</w:t>
            </w:r>
          </w:p>
        </w:tc>
        <w:tc>
          <w:tcPr>
            <w:tcW w:w="540" w:type="dxa"/>
          </w:tcPr>
          <w:p w14:paraId="68F7A55A" w14:textId="201711A7" w:rsidR="00A3798E" w:rsidRPr="00164AD9" w:rsidRDefault="008D21A3" w:rsidP="005700D0">
            <w:pPr>
              <w:tabs>
                <w:tab w:val="left" w:pos="2160"/>
              </w:tabs>
              <w:rPr>
                <w:caps/>
              </w:rPr>
            </w:pPr>
            <w:r>
              <w:rPr>
                <w:caps/>
              </w:rPr>
              <w:t>NA</w:t>
            </w:r>
          </w:p>
        </w:tc>
        <w:tc>
          <w:tcPr>
            <w:tcW w:w="540" w:type="dxa"/>
          </w:tcPr>
          <w:p w14:paraId="7F8F5697" w14:textId="63979B94" w:rsidR="00A3798E" w:rsidRPr="00164AD9" w:rsidRDefault="00707CC0" w:rsidP="005700D0">
            <w:pPr>
              <w:tabs>
                <w:tab w:val="left" w:pos="2160"/>
              </w:tabs>
              <w:rPr>
                <w:caps/>
              </w:rPr>
            </w:pPr>
            <w:r>
              <w:rPr>
                <w:caps/>
              </w:rPr>
              <w:t>NA</w:t>
            </w:r>
          </w:p>
        </w:tc>
        <w:tc>
          <w:tcPr>
            <w:tcW w:w="540" w:type="dxa"/>
          </w:tcPr>
          <w:p w14:paraId="38F9EA73" w14:textId="357ED197" w:rsidR="00A3798E" w:rsidRPr="00164AD9" w:rsidRDefault="00D059FF" w:rsidP="005700D0">
            <w:pPr>
              <w:tabs>
                <w:tab w:val="left" w:pos="2160"/>
              </w:tabs>
              <w:rPr>
                <w:caps/>
              </w:rPr>
            </w:pPr>
            <w:r>
              <w:rPr>
                <w:caps/>
              </w:rPr>
              <w:t>NA</w:t>
            </w:r>
          </w:p>
        </w:tc>
        <w:tc>
          <w:tcPr>
            <w:tcW w:w="630" w:type="dxa"/>
          </w:tcPr>
          <w:p w14:paraId="66A40089" w14:textId="35884D1A" w:rsidR="00A3798E" w:rsidRPr="00164AD9" w:rsidRDefault="00F73615" w:rsidP="005700D0">
            <w:pPr>
              <w:tabs>
                <w:tab w:val="left" w:pos="2160"/>
              </w:tabs>
              <w:rPr>
                <w:caps/>
              </w:rPr>
            </w:pPr>
            <w:r>
              <w:rPr>
                <w:caps/>
              </w:rPr>
              <w:t>NA</w:t>
            </w:r>
          </w:p>
        </w:tc>
        <w:tc>
          <w:tcPr>
            <w:tcW w:w="720" w:type="dxa"/>
            <w:shd w:val="clear" w:color="auto" w:fill="D9D9D9"/>
          </w:tcPr>
          <w:p w14:paraId="3CB581E7" w14:textId="0248BEF2" w:rsidR="00A3798E" w:rsidRPr="00D65723" w:rsidRDefault="00841CBF" w:rsidP="005700D0">
            <w:pPr>
              <w:tabs>
                <w:tab w:val="left" w:pos="2160"/>
              </w:tabs>
              <w:rPr>
                <w:caps/>
                <w:color w:val="FF0000"/>
              </w:rPr>
            </w:pPr>
            <w:r>
              <w:rPr>
                <w:caps/>
                <w:color w:val="FF0000"/>
              </w:rPr>
              <w:t>NA</w:t>
            </w:r>
          </w:p>
        </w:tc>
        <w:tc>
          <w:tcPr>
            <w:tcW w:w="630" w:type="dxa"/>
            <w:shd w:val="clear" w:color="auto" w:fill="FFFFFF"/>
          </w:tcPr>
          <w:p w14:paraId="1A45579B" w14:textId="6F751E5C" w:rsidR="00A3798E" w:rsidRPr="00D65723" w:rsidRDefault="00224C18" w:rsidP="005700D0">
            <w:pPr>
              <w:tabs>
                <w:tab w:val="left" w:pos="2160"/>
              </w:tabs>
              <w:rPr>
                <w:caps/>
              </w:rPr>
            </w:pPr>
            <w:r>
              <w:rPr>
                <w:caps/>
              </w:rPr>
              <w:t>S</w:t>
            </w:r>
          </w:p>
        </w:tc>
        <w:tc>
          <w:tcPr>
            <w:tcW w:w="720" w:type="dxa"/>
          </w:tcPr>
          <w:p w14:paraId="713EA33B" w14:textId="248B833E" w:rsidR="00A3798E" w:rsidRPr="00164AD9" w:rsidRDefault="001E63D9" w:rsidP="005700D0">
            <w:pPr>
              <w:tabs>
                <w:tab w:val="left" w:pos="2160"/>
              </w:tabs>
              <w:rPr>
                <w:caps/>
              </w:rPr>
            </w:pPr>
            <w:r>
              <w:rPr>
                <w:caps/>
              </w:rPr>
              <w:t>NA</w:t>
            </w:r>
          </w:p>
        </w:tc>
        <w:tc>
          <w:tcPr>
            <w:tcW w:w="630" w:type="dxa"/>
          </w:tcPr>
          <w:p w14:paraId="0B090B0B" w14:textId="271F55AF" w:rsidR="00A3798E" w:rsidRPr="00164AD9" w:rsidRDefault="002D7AE1" w:rsidP="005700D0">
            <w:pPr>
              <w:tabs>
                <w:tab w:val="left" w:pos="2160"/>
              </w:tabs>
              <w:rPr>
                <w:caps/>
              </w:rPr>
            </w:pPr>
            <w:r>
              <w:rPr>
                <w:caps/>
              </w:rPr>
              <w:t>NA</w:t>
            </w:r>
          </w:p>
        </w:tc>
        <w:tc>
          <w:tcPr>
            <w:tcW w:w="630" w:type="dxa"/>
          </w:tcPr>
          <w:p w14:paraId="74F95B2B" w14:textId="068F3FF9" w:rsidR="00A3798E" w:rsidRPr="00164AD9" w:rsidRDefault="00AA166C" w:rsidP="005700D0">
            <w:pPr>
              <w:tabs>
                <w:tab w:val="left" w:pos="2160"/>
              </w:tabs>
              <w:rPr>
                <w:caps/>
              </w:rPr>
            </w:pPr>
            <w:r>
              <w:rPr>
                <w:caps/>
              </w:rPr>
              <w:t>S</w:t>
            </w:r>
          </w:p>
        </w:tc>
        <w:tc>
          <w:tcPr>
            <w:tcW w:w="630" w:type="dxa"/>
          </w:tcPr>
          <w:p w14:paraId="1D2B66FA" w14:textId="08927FA2" w:rsidR="00A3798E" w:rsidRPr="00164AD9" w:rsidRDefault="00AF692F" w:rsidP="005700D0">
            <w:pPr>
              <w:tabs>
                <w:tab w:val="left" w:pos="2160"/>
              </w:tabs>
              <w:rPr>
                <w:caps/>
              </w:rPr>
            </w:pPr>
            <w:r>
              <w:rPr>
                <w:caps/>
              </w:rPr>
              <w:t>NA</w:t>
            </w:r>
          </w:p>
        </w:tc>
        <w:tc>
          <w:tcPr>
            <w:tcW w:w="720" w:type="dxa"/>
          </w:tcPr>
          <w:p w14:paraId="251A3D18" w14:textId="77777777" w:rsidR="00A3798E" w:rsidRPr="00164AD9" w:rsidRDefault="00A3798E" w:rsidP="005700D0">
            <w:pPr>
              <w:tabs>
                <w:tab w:val="left" w:pos="2160"/>
              </w:tabs>
              <w:rPr>
                <w:caps/>
              </w:rPr>
            </w:pPr>
          </w:p>
        </w:tc>
        <w:tc>
          <w:tcPr>
            <w:tcW w:w="630" w:type="dxa"/>
          </w:tcPr>
          <w:p w14:paraId="7AA68500" w14:textId="77777777" w:rsidR="00A3798E" w:rsidRPr="00164AD9" w:rsidRDefault="00A3798E" w:rsidP="005700D0">
            <w:pPr>
              <w:tabs>
                <w:tab w:val="left" w:pos="2160"/>
              </w:tabs>
              <w:rPr>
                <w:caps/>
              </w:rPr>
            </w:pPr>
          </w:p>
        </w:tc>
        <w:tc>
          <w:tcPr>
            <w:tcW w:w="540" w:type="dxa"/>
          </w:tcPr>
          <w:p w14:paraId="6149558C" w14:textId="77777777" w:rsidR="00A3798E" w:rsidRPr="00164AD9" w:rsidRDefault="00A3798E" w:rsidP="005700D0">
            <w:pPr>
              <w:tabs>
                <w:tab w:val="left" w:pos="2160"/>
              </w:tabs>
              <w:rPr>
                <w:caps/>
              </w:rPr>
            </w:pPr>
          </w:p>
        </w:tc>
        <w:tc>
          <w:tcPr>
            <w:tcW w:w="540" w:type="dxa"/>
          </w:tcPr>
          <w:p w14:paraId="5563C223" w14:textId="77777777" w:rsidR="00A3798E" w:rsidRPr="00164AD9" w:rsidRDefault="00A3798E" w:rsidP="005700D0">
            <w:pPr>
              <w:tabs>
                <w:tab w:val="left" w:pos="2160"/>
              </w:tabs>
              <w:rPr>
                <w:caps/>
              </w:rPr>
            </w:pPr>
          </w:p>
        </w:tc>
        <w:tc>
          <w:tcPr>
            <w:tcW w:w="630" w:type="dxa"/>
            <w:shd w:val="clear" w:color="auto" w:fill="D9D9D9"/>
          </w:tcPr>
          <w:p w14:paraId="6F1B903B" w14:textId="77777777" w:rsidR="00A3798E" w:rsidRPr="00BD49AF" w:rsidRDefault="00A3798E" w:rsidP="005700D0">
            <w:pPr>
              <w:tabs>
                <w:tab w:val="left" w:pos="2160"/>
              </w:tabs>
              <w:rPr>
                <w:caps/>
                <w:color w:val="FF0000"/>
              </w:rPr>
            </w:pPr>
          </w:p>
        </w:tc>
      </w:tr>
      <w:tr w:rsidR="004D0F8A" w14:paraId="27FD5C53" w14:textId="77777777" w:rsidTr="00820544">
        <w:trPr>
          <w:cantSplit/>
        </w:trPr>
        <w:tc>
          <w:tcPr>
            <w:tcW w:w="3258" w:type="dxa"/>
            <w:gridSpan w:val="2"/>
            <w:tcBorders>
              <w:left w:val="single" w:sz="4" w:space="0" w:color="auto"/>
            </w:tcBorders>
          </w:tcPr>
          <w:p w14:paraId="3118A1D5" w14:textId="77777777" w:rsidR="004D0F8A" w:rsidRPr="000C4F7A" w:rsidRDefault="00F2656D" w:rsidP="00C1018D">
            <w:pPr>
              <w:numPr>
                <w:ilvl w:val="0"/>
                <w:numId w:val="32"/>
              </w:numPr>
              <w:tabs>
                <w:tab w:val="left" w:pos="2160"/>
              </w:tabs>
            </w:pPr>
            <w:r w:rsidRPr="009A7CEA">
              <w:t>Develop and implement a</w:t>
            </w:r>
            <w:r w:rsidR="00A3798E">
              <w:t xml:space="preserve"> plan of </w:t>
            </w:r>
            <w:r w:rsidRPr="009A7CEA">
              <w:t>care utilizing the nursing process and clinical judgment.  (Noticing, Interpreting, Responding, Reflecting)</w:t>
            </w:r>
          </w:p>
        </w:tc>
        <w:tc>
          <w:tcPr>
            <w:tcW w:w="540" w:type="dxa"/>
            <w:shd w:val="clear" w:color="auto" w:fill="D9D9D9"/>
          </w:tcPr>
          <w:p w14:paraId="190531F6" w14:textId="77777777" w:rsidR="004D0F8A" w:rsidRPr="00164AD9" w:rsidRDefault="004D0F8A" w:rsidP="005700D0">
            <w:pPr>
              <w:tabs>
                <w:tab w:val="left" w:pos="2160"/>
              </w:tabs>
              <w:rPr>
                <w:caps/>
              </w:rPr>
            </w:pPr>
          </w:p>
        </w:tc>
        <w:tc>
          <w:tcPr>
            <w:tcW w:w="540" w:type="dxa"/>
          </w:tcPr>
          <w:p w14:paraId="775A6C14" w14:textId="77777777" w:rsidR="004D0F8A" w:rsidRPr="00164AD9" w:rsidRDefault="0033161B" w:rsidP="005700D0">
            <w:pPr>
              <w:tabs>
                <w:tab w:val="left" w:pos="2160"/>
              </w:tabs>
              <w:rPr>
                <w:caps/>
              </w:rPr>
            </w:pPr>
            <w:r>
              <w:rPr>
                <w:caps/>
              </w:rPr>
              <w:t>NA</w:t>
            </w:r>
          </w:p>
        </w:tc>
        <w:tc>
          <w:tcPr>
            <w:tcW w:w="630" w:type="dxa"/>
          </w:tcPr>
          <w:p w14:paraId="62F12091" w14:textId="73A72DC3" w:rsidR="004D0F8A" w:rsidRPr="00164AD9" w:rsidRDefault="00DD7E03" w:rsidP="005700D0">
            <w:pPr>
              <w:tabs>
                <w:tab w:val="left" w:pos="2160"/>
              </w:tabs>
              <w:rPr>
                <w:caps/>
              </w:rPr>
            </w:pPr>
            <w:r>
              <w:rPr>
                <w:caps/>
              </w:rPr>
              <w:t>NA</w:t>
            </w:r>
          </w:p>
        </w:tc>
        <w:tc>
          <w:tcPr>
            <w:tcW w:w="540" w:type="dxa"/>
          </w:tcPr>
          <w:p w14:paraId="577B4AB1" w14:textId="7DD2F230" w:rsidR="004D0F8A" w:rsidRPr="00164AD9" w:rsidRDefault="008D21A3" w:rsidP="005700D0">
            <w:pPr>
              <w:tabs>
                <w:tab w:val="left" w:pos="2160"/>
              </w:tabs>
              <w:rPr>
                <w:caps/>
              </w:rPr>
            </w:pPr>
            <w:r>
              <w:rPr>
                <w:caps/>
              </w:rPr>
              <w:t>NA</w:t>
            </w:r>
          </w:p>
        </w:tc>
        <w:tc>
          <w:tcPr>
            <w:tcW w:w="540" w:type="dxa"/>
          </w:tcPr>
          <w:p w14:paraId="2FED5759" w14:textId="6E9027C8" w:rsidR="004D0F8A" w:rsidRPr="00164AD9" w:rsidRDefault="00707CC0" w:rsidP="005700D0">
            <w:pPr>
              <w:tabs>
                <w:tab w:val="left" w:pos="2160"/>
              </w:tabs>
              <w:rPr>
                <w:caps/>
              </w:rPr>
            </w:pPr>
            <w:r>
              <w:rPr>
                <w:caps/>
              </w:rPr>
              <w:t>NA</w:t>
            </w:r>
          </w:p>
        </w:tc>
        <w:tc>
          <w:tcPr>
            <w:tcW w:w="540" w:type="dxa"/>
          </w:tcPr>
          <w:p w14:paraId="3F3CAC27" w14:textId="4811EB59" w:rsidR="004D0F8A" w:rsidRPr="00164AD9" w:rsidRDefault="00D059FF" w:rsidP="005700D0">
            <w:pPr>
              <w:tabs>
                <w:tab w:val="left" w:pos="2160"/>
              </w:tabs>
              <w:rPr>
                <w:caps/>
              </w:rPr>
            </w:pPr>
            <w:r>
              <w:rPr>
                <w:caps/>
              </w:rPr>
              <w:t>NA</w:t>
            </w:r>
          </w:p>
        </w:tc>
        <w:tc>
          <w:tcPr>
            <w:tcW w:w="630" w:type="dxa"/>
          </w:tcPr>
          <w:p w14:paraId="15A51E33" w14:textId="0631338B" w:rsidR="004D0F8A" w:rsidRPr="00164AD9" w:rsidRDefault="00F73615" w:rsidP="005700D0">
            <w:pPr>
              <w:tabs>
                <w:tab w:val="left" w:pos="2160"/>
              </w:tabs>
              <w:rPr>
                <w:caps/>
              </w:rPr>
            </w:pPr>
            <w:r>
              <w:rPr>
                <w:caps/>
              </w:rPr>
              <w:t>NA</w:t>
            </w:r>
          </w:p>
        </w:tc>
        <w:tc>
          <w:tcPr>
            <w:tcW w:w="720" w:type="dxa"/>
            <w:shd w:val="clear" w:color="auto" w:fill="D9D9D9"/>
          </w:tcPr>
          <w:p w14:paraId="7A844FAF" w14:textId="027860FE" w:rsidR="004D0F8A" w:rsidRPr="00D65723" w:rsidRDefault="00841CBF" w:rsidP="005700D0">
            <w:pPr>
              <w:tabs>
                <w:tab w:val="left" w:pos="2160"/>
              </w:tabs>
              <w:rPr>
                <w:caps/>
                <w:color w:val="FF0000"/>
              </w:rPr>
            </w:pPr>
            <w:r>
              <w:rPr>
                <w:caps/>
                <w:color w:val="FF0000"/>
              </w:rPr>
              <w:t>NA</w:t>
            </w:r>
          </w:p>
        </w:tc>
        <w:tc>
          <w:tcPr>
            <w:tcW w:w="630" w:type="dxa"/>
            <w:shd w:val="clear" w:color="auto" w:fill="FFFFFF"/>
          </w:tcPr>
          <w:p w14:paraId="40F1DF84" w14:textId="7B1A9A31" w:rsidR="004D0F8A" w:rsidRPr="00D65723" w:rsidRDefault="00224C18" w:rsidP="005700D0">
            <w:pPr>
              <w:tabs>
                <w:tab w:val="left" w:pos="2160"/>
              </w:tabs>
              <w:rPr>
                <w:caps/>
              </w:rPr>
            </w:pPr>
            <w:r>
              <w:rPr>
                <w:caps/>
              </w:rPr>
              <w:t>S</w:t>
            </w:r>
          </w:p>
        </w:tc>
        <w:tc>
          <w:tcPr>
            <w:tcW w:w="720" w:type="dxa"/>
          </w:tcPr>
          <w:p w14:paraId="1A189702" w14:textId="4E5C129A" w:rsidR="004D0F8A" w:rsidRPr="00E415A0" w:rsidRDefault="001E63D9" w:rsidP="005700D0">
            <w:pPr>
              <w:tabs>
                <w:tab w:val="left" w:pos="2160"/>
              </w:tabs>
              <w:rPr>
                <w:caps/>
                <w:color w:val="FF0000"/>
              </w:rPr>
            </w:pPr>
            <w:r w:rsidRPr="00E415A0">
              <w:rPr>
                <w:caps/>
                <w:strike/>
              </w:rPr>
              <w:t>NA</w:t>
            </w:r>
            <w:r w:rsidR="00E415A0">
              <w:rPr>
                <w:caps/>
                <w:color w:val="FF0000"/>
              </w:rPr>
              <w:t xml:space="preserve"> s</w:t>
            </w:r>
          </w:p>
        </w:tc>
        <w:tc>
          <w:tcPr>
            <w:tcW w:w="630" w:type="dxa"/>
          </w:tcPr>
          <w:p w14:paraId="3C65E937" w14:textId="05F7A0AA" w:rsidR="004D0F8A" w:rsidRPr="00164AD9" w:rsidRDefault="002D7AE1" w:rsidP="005700D0">
            <w:pPr>
              <w:tabs>
                <w:tab w:val="left" w:pos="2160"/>
              </w:tabs>
              <w:rPr>
                <w:caps/>
              </w:rPr>
            </w:pPr>
            <w:r>
              <w:rPr>
                <w:caps/>
              </w:rPr>
              <w:t>NA</w:t>
            </w:r>
          </w:p>
        </w:tc>
        <w:tc>
          <w:tcPr>
            <w:tcW w:w="630" w:type="dxa"/>
          </w:tcPr>
          <w:p w14:paraId="2CB0B361" w14:textId="4095E223" w:rsidR="004D0F8A" w:rsidRPr="00164AD9" w:rsidRDefault="00AA166C" w:rsidP="005700D0">
            <w:pPr>
              <w:tabs>
                <w:tab w:val="left" w:pos="2160"/>
              </w:tabs>
              <w:rPr>
                <w:caps/>
              </w:rPr>
            </w:pPr>
            <w:r>
              <w:rPr>
                <w:caps/>
              </w:rPr>
              <w:t>S</w:t>
            </w:r>
          </w:p>
        </w:tc>
        <w:tc>
          <w:tcPr>
            <w:tcW w:w="630" w:type="dxa"/>
          </w:tcPr>
          <w:p w14:paraId="11DE6642" w14:textId="19B4A272" w:rsidR="004D0F8A" w:rsidRPr="00164AD9" w:rsidRDefault="00AF692F" w:rsidP="005700D0">
            <w:pPr>
              <w:tabs>
                <w:tab w:val="left" w:pos="2160"/>
              </w:tabs>
              <w:rPr>
                <w:caps/>
              </w:rPr>
            </w:pPr>
            <w:r>
              <w:rPr>
                <w:caps/>
              </w:rPr>
              <w:t>NA</w:t>
            </w:r>
          </w:p>
        </w:tc>
        <w:tc>
          <w:tcPr>
            <w:tcW w:w="720" w:type="dxa"/>
          </w:tcPr>
          <w:p w14:paraId="1C05B989" w14:textId="77777777" w:rsidR="004D0F8A" w:rsidRPr="00164AD9" w:rsidRDefault="004D0F8A" w:rsidP="005700D0">
            <w:pPr>
              <w:tabs>
                <w:tab w:val="left" w:pos="2160"/>
              </w:tabs>
              <w:rPr>
                <w:caps/>
              </w:rPr>
            </w:pPr>
          </w:p>
        </w:tc>
        <w:tc>
          <w:tcPr>
            <w:tcW w:w="630" w:type="dxa"/>
          </w:tcPr>
          <w:p w14:paraId="22AB8228" w14:textId="77777777" w:rsidR="004D0F8A" w:rsidRPr="00164AD9" w:rsidRDefault="004D0F8A" w:rsidP="005700D0">
            <w:pPr>
              <w:tabs>
                <w:tab w:val="left" w:pos="2160"/>
              </w:tabs>
              <w:rPr>
                <w:caps/>
              </w:rPr>
            </w:pPr>
          </w:p>
        </w:tc>
        <w:tc>
          <w:tcPr>
            <w:tcW w:w="540" w:type="dxa"/>
          </w:tcPr>
          <w:p w14:paraId="28ACF3A7" w14:textId="77777777" w:rsidR="004D0F8A" w:rsidRPr="00164AD9" w:rsidRDefault="004D0F8A" w:rsidP="005700D0">
            <w:pPr>
              <w:tabs>
                <w:tab w:val="left" w:pos="2160"/>
              </w:tabs>
              <w:rPr>
                <w:caps/>
              </w:rPr>
            </w:pPr>
          </w:p>
        </w:tc>
        <w:tc>
          <w:tcPr>
            <w:tcW w:w="540" w:type="dxa"/>
          </w:tcPr>
          <w:p w14:paraId="0E0C0D36" w14:textId="77777777" w:rsidR="004D0F8A" w:rsidRPr="00164AD9" w:rsidRDefault="004D0F8A" w:rsidP="005700D0">
            <w:pPr>
              <w:tabs>
                <w:tab w:val="left" w:pos="2160"/>
              </w:tabs>
              <w:rPr>
                <w:caps/>
              </w:rPr>
            </w:pPr>
          </w:p>
        </w:tc>
        <w:tc>
          <w:tcPr>
            <w:tcW w:w="630" w:type="dxa"/>
            <w:shd w:val="clear" w:color="auto" w:fill="D9D9D9"/>
          </w:tcPr>
          <w:p w14:paraId="7F63854A" w14:textId="77777777" w:rsidR="004D0F8A" w:rsidRPr="00BD49AF" w:rsidRDefault="004D0F8A" w:rsidP="005700D0">
            <w:pPr>
              <w:tabs>
                <w:tab w:val="left" w:pos="2160"/>
              </w:tabs>
              <w:rPr>
                <w:caps/>
                <w:color w:val="FF0000"/>
              </w:rPr>
            </w:pPr>
          </w:p>
        </w:tc>
      </w:tr>
      <w:tr w:rsidR="00DA1E07" w14:paraId="3B02A8FB" w14:textId="77777777" w:rsidTr="00820544">
        <w:trPr>
          <w:cantSplit/>
        </w:trPr>
        <w:tc>
          <w:tcPr>
            <w:tcW w:w="3258" w:type="dxa"/>
            <w:gridSpan w:val="2"/>
            <w:tcBorders>
              <w:left w:val="single" w:sz="4" w:space="0" w:color="auto"/>
            </w:tcBorders>
          </w:tcPr>
          <w:p w14:paraId="3DCB9A1E" w14:textId="77777777" w:rsidR="00DA1E07" w:rsidRDefault="00DA1E07" w:rsidP="005700D0">
            <w:pPr>
              <w:numPr>
                <w:ilvl w:val="0"/>
                <w:numId w:val="32"/>
              </w:numPr>
              <w:tabs>
                <w:tab w:val="left" w:pos="2160"/>
              </w:tabs>
            </w:pPr>
            <w:r>
              <w:t>Document assessment findings, interventions, and outcomes accurately on appropriate forms. (Including risk assessment and monitoring of wound care)</w:t>
            </w:r>
          </w:p>
        </w:tc>
        <w:tc>
          <w:tcPr>
            <w:tcW w:w="540" w:type="dxa"/>
            <w:shd w:val="clear" w:color="auto" w:fill="D9D9D9"/>
          </w:tcPr>
          <w:p w14:paraId="46E4530E" w14:textId="77777777" w:rsidR="00DA1E07" w:rsidRPr="00164AD9" w:rsidRDefault="00DA1E07" w:rsidP="005700D0">
            <w:pPr>
              <w:tabs>
                <w:tab w:val="left" w:pos="2160"/>
              </w:tabs>
              <w:rPr>
                <w:caps/>
              </w:rPr>
            </w:pPr>
          </w:p>
        </w:tc>
        <w:tc>
          <w:tcPr>
            <w:tcW w:w="540" w:type="dxa"/>
          </w:tcPr>
          <w:p w14:paraId="405317FA" w14:textId="77777777" w:rsidR="00DA1E07" w:rsidRPr="00164AD9" w:rsidRDefault="0033161B" w:rsidP="005700D0">
            <w:pPr>
              <w:tabs>
                <w:tab w:val="left" w:pos="2160"/>
              </w:tabs>
              <w:rPr>
                <w:caps/>
              </w:rPr>
            </w:pPr>
            <w:r>
              <w:rPr>
                <w:caps/>
              </w:rPr>
              <w:t>NA</w:t>
            </w:r>
          </w:p>
        </w:tc>
        <w:tc>
          <w:tcPr>
            <w:tcW w:w="630" w:type="dxa"/>
          </w:tcPr>
          <w:p w14:paraId="4ECBAE22" w14:textId="6F937977" w:rsidR="00DA1E07" w:rsidRPr="00164AD9" w:rsidRDefault="00DD7E03" w:rsidP="005700D0">
            <w:pPr>
              <w:tabs>
                <w:tab w:val="left" w:pos="2160"/>
              </w:tabs>
              <w:rPr>
                <w:caps/>
              </w:rPr>
            </w:pPr>
            <w:r>
              <w:rPr>
                <w:caps/>
              </w:rPr>
              <w:t>S</w:t>
            </w:r>
          </w:p>
        </w:tc>
        <w:tc>
          <w:tcPr>
            <w:tcW w:w="540" w:type="dxa"/>
          </w:tcPr>
          <w:p w14:paraId="76E41FCC" w14:textId="4FD32FAE" w:rsidR="00DA1E07" w:rsidRPr="00164AD9" w:rsidRDefault="008D21A3" w:rsidP="005700D0">
            <w:pPr>
              <w:tabs>
                <w:tab w:val="left" w:pos="2160"/>
              </w:tabs>
              <w:rPr>
                <w:caps/>
              </w:rPr>
            </w:pPr>
            <w:r>
              <w:rPr>
                <w:caps/>
              </w:rPr>
              <w:t>NA</w:t>
            </w:r>
          </w:p>
        </w:tc>
        <w:tc>
          <w:tcPr>
            <w:tcW w:w="540" w:type="dxa"/>
          </w:tcPr>
          <w:p w14:paraId="28A4BFF5" w14:textId="56CF3BB1" w:rsidR="00DA1E07" w:rsidRPr="00164AD9" w:rsidRDefault="00707CC0" w:rsidP="005700D0">
            <w:pPr>
              <w:tabs>
                <w:tab w:val="left" w:pos="2160"/>
              </w:tabs>
              <w:rPr>
                <w:caps/>
              </w:rPr>
            </w:pPr>
            <w:r>
              <w:rPr>
                <w:caps/>
              </w:rPr>
              <w:t>NA</w:t>
            </w:r>
          </w:p>
        </w:tc>
        <w:tc>
          <w:tcPr>
            <w:tcW w:w="540" w:type="dxa"/>
          </w:tcPr>
          <w:p w14:paraId="5364F4BE" w14:textId="7DA8ECBF" w:rsidR="00DA1E07" w:rsidRPr="00164AD9" w:rsidRDefault="00D059FF" w:rsidP="005700D0">
            <w:pPr>
              <w:tabs>
                <w:tab w:val="left" w:pos="2160"/>
              </w:tabs>
              <w:rPr>
                <w:caps/>
              </w:rPr>
            </w:pPr>
            <w:r>
              <w:rPr>
                <w:caps/>
              </w:rPr>
              <w:t>NA</w:t>
            </w:r>
          </w:p>
        </w:tc>
        <w:tc>
          <w:tcPr>
            <w:tcW w:w="630" w:type="dxa"/>
          </w:tcPr>
          <w:p w14:paraId="630DF596" w14:textId="2CF17549" w:rsidR="00DA1E07" w:rsidRPr="00164AD9" w:rsidRDefault="00F73615" w:rsidP="005700D0">
            <w:pPr>
              <w:tabs>
                <w:tab w:val="left" w:pos="2160"/>
              </w:tabs>
              <w:rPr>
                <w:caps/>
              </w:rPr>
            </w:pPr>
            <w:r>
              <w:rPr>
                <w:caps/>
              </w:rPr>
              <w:t>NA</w:t>
            </w:r>
          </w:p>
        </w:tc>
        <w:tc>
          <w:tcPr>
            <w:tcW w:w="720" w:type="dxa"/>
            <w:shd w:val="clear" w:color="auto" w:fill="D9D9D9"/>
          </w:tcPr>
          <w:p w14:paraId="29937028" w14:textId="7F74A52B"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8428141" w14:textId="469A43DC" w:rsidR="00DA1E07" w:rsidRPr="00D65723" w:rsidRDefault="00224C18" w:rsidP="005700D0">
            <w:pPr>
              <w:tabs>
                <w:tab w:val="left" w:pos="2160"/>
              </w:tabs>
              <w:rPr>
                <w:caps/>
              </w:rPr>
            </w:pPr>
            <w:r>
              <w:rPr>
                <w:caps/>
              </w:rPr>
              <w:t>S</w:t>
            </w:r>
          </w:p>
        </w:tc>
        <w:tc>
          <w:tcPr>
            <w:tcW w:w="720" w:type="dxa"/>
          </w:tcPr>
          <w:p w14:paraId="4A656278" w14:textId="7995A17B" w:rsidR="00DA1E07" w:rsidRPr="00164AD9" w:rsidRDefault="001E63D9" w:rsidP="005700D0">
            <w:pPr>
              <w:tabs>
                <w:tab w:val="left" w:pos="2160"/>
              </w:tabs>
              <w:rPr>
                <w:caps/>
              </w:rPr>
            </w:pPr>
            <w:r>
              <w:rPr>
                <w:caps/>
              </w:rPr>
              <w:t>S</w:t>
            </w:r>
          </w:p>
        </w:tc>
        <w:tc>
          <w:tcPr>
            <w:tcW w:w="630" w:type="dxa"/>
          </w:tcPr>
          <w:p w14:paraId="2E7F76DA" w14:textId="00F5A214" w:rsidR="00DA1E07" w:rsidRPr="00164AD9" w:rsidRDefault="002D7AE1" w:rsidP="005700D0">
            <w:pPr>
              <w:tabs>
                <w:tab w:val="left" w:pos="2160"/>
              </w:tabs>
              <w:rPr>
                <w:caps/>
              </w:rPr>
            </w:pPr>
            <w:r>
              <w:rPr>
                <w:caps/>
              </w:rPr>
              <w:t>NA</w:t>
            </w:r>
          </w:p>
        </w:tc>
        <w:tc>
          <w:tcPr>
            <w:tcW w:w="630" w:type="dxa"/>
          </w:tcPr>
          <w:p w14:paraId="6AFF5A31" w14:textId="511138C6" w:rsidR="00DA1E07" w:rsidRPr="00164AD9" w:rsidRDefault="00AA166C" w:rsidP="005700D0">
            <w:pPr>
              <w:tabs>
                <w:tab w:val="left" w:pos="2160"/>
              </w:tabs>
              <w:rPr>
                <w:caps/>
              </w:rPr>
            </w:pPr>
            <w:r>
              <w:rPr>
                <w:caps/>
              </w:rPr>
              <w:t>S</w:t>
            </w:r>
          </w:p>
        </w:tc>
        <w:tc>
          <w:tcPr>
            <w:tcW w:w="630" w:type="dxa"/>
          </w:tcPr>
          <w:p w14:paraId="6133F133" w14:textId="358D971B" w:rsidR="00DA1E07" w:rsidRPr="00164AD9" w:rsidRDefault="00AF692F" w:rsidP="005700D0">
            <w:pPr>
              <w:tabs>
                <w:tab w:val="left" w:pos="2160"/>
              </w:tabs>
              <w:rPr>
                <w:caps/>
              </w:rPr>
            </w:pPr>
            <w:r>
              <w:rPr>
                <w:caps/>
              </w:rPr>
              <w:t>NA</w:t>
            </w:r>
          </w:p>
        </w:tc>
        <w:tc>
          <w:tcPr>
            <w:tcW w:w="720" w:type="dxa"/>
          </w:tcPr>
          <w:p w14:paraId="20B924D8" w14:textId="77777777" w:rsidR="00DA1E07" w:rsidRPr="00164AD9" w:rsidRDefault="00DA1E07" w:rsidP="005700D0">
            <w:pPr>
              <w:tabs>
                <w:tab w:val="left" w:pos="2160"/>
              </w:tabs>
              <w:rPr>
                <w:caps/>
              </w:rPr>
            </w:pPr>
          </w:p>
        </w:tc>
        <w:tc>
          <w:tcPr>
            <w:tcW w:w="630" w:type="dxa"/>
          </w:tcPr>
          <w:p w14:paraId="79C73AD9" w14:textId="77777777" w:rsidR="00DA1E07" w:rsidRPr="00164AD9" w:rsidRDefault="00DA1E07" w:rsidP="005700D0">
            <w:pPr>
              <w:tabs>
                <w:tab w:val="left" w:pos="2160"/>
              </w:tabs>
              <w:rPr>
                <w:caps/>
              </w:rPr>
            </w:pPr>
          </w:p>
        </w:tc>
        <w:tc>
          <w:tcPr>
            <w:tcW w:w="540" w:type="dxa"/>
          </w:tcPr>
          <w:p w14:paraId="6B298280" w14:textId="77777777" w:rsidR="00DA1E07" w:rsidRPr="00164AD9" w:rsidRDefault="00DA1E07" w:rsidP="005700D0">
            <w:pPr>
              <w:tabs>
                <w:tab w:val="left" w:pos="2160"/>
              </w:tabs>
              <w:rPr>
                <w:caps/>
              </w:rPr>
            </w:pPr>
          </w:p>
        </w:tc>
        <w:tc>
          <w:tcPr>
            <w:tcW w:w="540" w:type="dxa"/>
          </w:tcPr>
          <w:p w14:paraId="32806974" w14:textId="77777777" w:rsidR="00DA1E07" w:rsidRPr="00164AD9" w:rsidRDefault="00DA1E07" w:rsidP="005700D0">
            <w:pPr>
              <w:tabs>
                <w:tab w:val="left" w:pos="2160"/>
              </w:tabs>
              <w:rPr>
                <w:caps/>
              </w:rPr>
            </w:pPr>
          </w:p>
        </w:tc>
        <w:tc>
          <w:tcPr>
            <w:tcW w:w="630" w:type="dxa"/>
            <w:shd w:val="clear" w:color="auto" w:fill="D9D9D9"/>
          </w:tcPr>
          <w:p w14:paraId="035A51D9" w14:textId="77777777" w:rsidR="00DA1E07" w:rsidRPr="00BD49AF" w:rsidRDefault="00DA1E07" w:rsidP="005700D0">
            <w:pPr>
              <w:tabs>
                <w:tab w:val="left" w:pos="2160"/>
              </w:tabs>
              <w:rPr>
                <w:caps/>
                <w:color w:val="FF0000"/>
              </w:rPr>
            </w:pPr>
          </w:p>
        </w:tc>
      </w:tr>
      <w:tr w:rsidR="00DA1E07" w14:paraId="0EBE9261" w14:textId="77777777" w:rsidTr="00820544">
        <w:trPr>
          <w:cantSplit/>
        </w:trPr>
        <w:tc>
          <w:tcPr>
            <w:tcW w:w="3258" w:type="dxa"/>
            <w:gridSpan w:val="2"/>
            <w:tcBorders>
              <w:left w:val="single" w:sz="4" w:space="0" w:color="auto"/>
              <w:bottom w:val="single" w:sz="4" w:space="0" w:color="auto"/>
            </w:tcBorders>
          </w:tcPr>
          <w:p w14:paraId="70197308" w14:textId="77777777" w:rsidR="00DA1E07" w:rsidRDefault="00DA1E07" w:rsidP="005B7F3C">
            <w:pPr>
              <w:numPr>
                <w:ilvl w:val="0"/>
                <w:numId w:val="32"/>
              </w:numPr>
              <w:tabs>
                <w:tab w:val="left" w:pos="2160"/>
              </w:tabs>
            </w:pPr>
            <w:r w:rsidRPr="00AB4027">
              <w:t>Summarize witnessed examples of patient/family advocacy.</w:t>
            </w:r>
          </w:p>
        </w:tc>
        <w:tc>
          <w:tcPr>
            <w:tcW w:w="540" w:type="dxa"/>
            <w:shd w:val="clear" w:color="auto" w:fill="D9D9D9"/>
          </w:tcPr>
          <w:p w14:paraId="1B5EEF8C" w14:textId="77777777" w:rsidR="00DA1E07" w:rsidRPr="00164AD9" w:rsidRDefault="00DA1E07" w:rsidP="005700D0">
            <w:pPr>
              <w:tabs>
                <w:tab w:val="left" w:pos="2160"/>
              </w:tabs>
              <w:rPr>
                <w:caps/>
              </w:rPr>
            </w:pPr>
          </w:p>
        </w:tc>
        <w:tc>
          <w:tcPr>
            <w:tcW w:w="540" w:type="dxa"/>
          </w:tcPr>
          <w:p w14:paraId="2418883B" w14:textId="77777777" w:rsidR="00DA1E07" w:rsidRPr="00164AD9" w:rsidRDefault="0033161B" w:rsidP="005700D0">
            <w:pPr>
              <w:tabs>
                <w:tab w:val="left" w:pos="2160"/>
              </w:tabs>
              <w:rPr>
                <w:caps/>
              </w:rPr>
            </w:pPr>
            <w:r>
              <w:rPr>
                <w:caps/>
              </w:rPr>
              <w:t>NA</w:t>
            </w:r>
          </w:p>
        </w:tc>
        <w:tc>
          <w:tcPr>
            <w:tcW w:w="630" w:type="dxa"/>
          </w:tcPr>
          <w:p w14:paraId="5C2F0604" w14:textId="46848A52" w:rsidR="00DA1E07" w:rsidRPr="00164AD9" w:rsidRDefault="00DD7E03" w:rsidP="005700D0">
            <w:pPr>
              <w:tabs>
                <w:tab w:val="left" w:pos="2160"/>
              </w:tabs>
              <w:rPr>
                <w:caps/>
              </w:rPr>
            </w:pPr>
            <w:r>
              <w:rPr>
                <w:caps/>
              </w:rPr>
              <w:t>NA</w:t>
            </w:r>
          </w:p>
        </w:tc>
        <w:tc>
          <w:tcPr>
            <w:tcW w:w="540" w:type="dxa"/>
          </w:tcPr>
          <w:p w14:paraId="1306A557" w14:textId="391BC99E" w:rsidR="00DA1E07" w:rsidRPr="00164AD9" w:rsidRDefault="008D21A3" w:rsidP="005700D0">
            <w:pPr>
              <w:tabs>
                <w:tab w:val="left" w:pos="2160"/>
              </w:tabs>
              <w:rPr>
                <w:caps/>
              </w:rPr>
            </w:pPr>
            <w:r>
              <w:rPr>
                <w:caps/>
              </w:rPr>
              <w:t>NA</w:t>
            </w:r>
          </w:p>
        </w:tc>
        <w:tc>
          <w:tcPr>
            <w:tcW w:w="540" w:type="dxa"/>
          </w:tcPr>
          <w:p w14:paraId="0101C4F0" w14:textId="7D18276B" w:rsidR="00DA1E07" w:rsidRPr="00164AD9" w:rsidRDefault="00707CC0" w:rsidP="005700D0">
            <w:pPr>
              <w:tabs>
                <w:tab w:val="left" w:pos="2160"/>
              </w:tabs>
              <w:rPr>
                <w:caps/>
              </w:rPr>
            </w:pPr>
            <w:r>
              <w:rPr>
                <w:caps/>
              </w:rPr>
              <w:t>NA</w:t>
            </w:r>
          </w:p>
        </w:tc>
        <w:tc>
          <w:tcPr>
            <w:tcW w:w="540" w:type="dxa"/>
          </w:tcPr>
          <w:p w14:paraId="3BECE5DB" w14:textId="1971D059" w:rsidR="00DA1E07" w:rsidRPr="00164AD9" w:rsidRDefault="00D059FF" w:rsidP="005700D0">
            <w:pPr>
              <w:tabs>
                <w:tab w:val="left" w:pos="2160"/>
              </w:tabs>
              <w:rPr>
                <w:caps/>
              </w:rPr>
            </w:pPr>
            <w:r>
              <w:rPr>
                <w:caps/>
              </w:rPr>
              <w:t>NA</w:t>
            </w:r>
          </w:p>
        </w:tc>
        <w:tc>
          <w:tcPr>
            <w:tcW w:w="630" w:type="dxa"/>
          </w:tcPr>
          <w:p w14:paraId="0A3AE505" w14:textId="5088F2EC" w:rsidR="00DA1E07" w:rsidRPr="00164AD9" w:rsidRDefault="00F73615" w:rsidP="005700D0">
            <w:pPr>
              <w:tabs>
                <w:tab w:val="left" w:pos="2160"/>
              </w:tabs>
              <w:rPr>
                <w:caps/>
              </w:rPr>
            </w:pPr>
            <w:r>
              <w:rPr>
                <w:caps/>
              </w:rPr>
              <w:t>NA</w:t>
            </w:r>
          </w:p>
        </w:tc>
        <w:tc>
          <w:tcPr>
            <w:tcW w:w="720" w:type="dxa"/>
            <w:shd w:val="clear" w:color="auto" w:fill="D9D9D9"/>
          </w:tcPr>
          <w:p w14:paraId="1070A352" w14:textId="1C5B2D94"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4C364499" w14:textId="272A24B7" w:rsidR="00DA1E07" w:rsidRPr="00D65723" w:rsidRDefault="00224C18" w:rsidP="005700D0">
            <w:pPr>
              <w:tabs>
                <w:tab w:val="left" w:pos="2160"/>
              </w:tabs>
              <w:rPr>
                <w:caps/>
              </w:rPr>
            </w:pPr>
            <w:r>
              <w:rPr>
                <w:caps/>
              </w:rPr>
              <w:t>S</w:t>
            </w:r>
          </w:p>
        </w:tc>
        <w:tc>
          <w:tcPr>
            <w:tcW w:w="720" w:type="dxa"/>
          </w:tcPr>
          <w:p w14:paraId="58F28A2E" w14:textId="2CA25CA9" w:rsidR="00DA1E07" w:rsidRPr="00164AD9" w:rsidRDefault="001E63D9" w:rsidP="005700D0">
            <w:pPr>
              <w:tabs>
                <w:tab w:val="left" w:pos="2160"/>
              </w:tabs>
              <w:rPr>
                <w:caps/>
              </w:rPr>
            </w:pPr>
            <w:r>
              <w:rPr>
                <w:caps/>
              </w:rPr>
              <w:t>NA</w:t>
            </w:r>
          </w:p>
        </w:tc>
        <w:tc>
          <w:tcPr>
            <w:tcW w:w="630" w:type="dxa"/>
          </w:tcPr>
          <w:p w14:paraId="6BABF66D" w14:textId="3D3A95A0" w:rsidR="00DA1E07" w:rsidRPr="00164AD9" w:rsidRDefault="002D7AE1" w:rsidP="005700D0">
            <w:pPr>
              <w:tabs>
                <w:tab w:val="left" w:pos="2160"/>
              </w:tabs>
              <w:rPr>
                <w:caps/>
              </w:rPr>
            </w:pPr>
            <w:r>
              <w:rPr>
                <w:caps/>
              </w:rPr>
              <w:t>NA</w:t>
            </w:r>
          </w:p>
        </w:tc>
        <w:tc>
          <w:tcPr>
            <w:tcW w:w="630" w:type="dxa"/>
          </w:tcPr>
          <w:p w14:paraId="3F19AD22" w14:textId="1CBBD887" w:rsidR="00DA1E07" w:rsidRPr="00164AD9" w:rsidRDefault="00AA166C" w:rsidP="005700D0">
            <w:pPr>
              <w:tabs>
                <w:tab w:val="left" w:pos="2160"/>
              </w:tabs>
              <w:rPr>
                <w:caps/>
              </w:rPr>
            </w:pPr>
            <w:r>
              <w:rPr>
                <w:caps/>
              </w:rPr>
              <w:t>S</w:t>
            </w:r>
          </w:p>
        </w:tc>
        <w:tc>
          <w:tcPr>
            <w:tcW w:w="630" w:type="dxa"/>
          </w:tcPr>
          <w:p w14:paraId="5713BCCE" w14:textId="2E7D8288" w:rsidR="00DA1E07" w:rsidRPr="00164AD9" w:rsidRDefault="00AF692F" w:rsidP="005700D0">
            <w:pPr>
              <w:tabs>
                <w:tab w:val="left" w:pos="2160"/>
              </w:tabs>
              <w:rPr>
                <w:caps/>
              </w:rPr>
            </w:pPr>
            <w:r>
              <w:rPr>
                <w:caps/>
              </w:rPr>
              <w:t>NA</w:t>
            </w:r>
          </w:p>
        </w:tc>
        <w:tc>
          <w:tcPr>
            <w:tcW w:w="720" w:type="dxa"/>
          </w:tcPr>
          <w:p w14:paraId="2B3F014E" w14:textId="77777777" w:rsidR="00DA1E07" w:rsidRPr="00164AD9" w:rsidRDefault="00DA1E07" w:rsidP="005700D0">
            <w:pPr>
              <w:tabs>
                <w:tab w:val="left" w:pos="2160"/>
              </w:tabs>
              <w:rPr>
                <w:caps/>
              </w:rPr>
            </w:pPr>
          </w:p>
        </w:tc>
        <w:tc>
          <w:tcPr>
            <w:tcW w:w="630" w:type="dxa"/>
          </w:tcPr>
          <w:p w14:paraId="2B21D857" w14:textId="77777777" w:rsidR="00DA1E07" w:rsidRPr="00164AD9" w:rsidRDefault="00DA1E07" w:rsidP="005700D0">
            <w:pPr>
              <w:tabs>
                <w:tab w:val="left" w:pos="2160"/>
              </w:tabs>
              <w:rPr>
                <w:caps/>
              </w:rPr>
            </w:pPr>
          </w:p>
        </w:tc>
        <w:tc>
          <w:tcPr>
            <w:tcW w:w="540" w:type="dxa"/>
          </w:tcPr>
          <w:p w14:paraId="4C7554A0" w14:textId="77777777" w:rsidR="00DA1E07" w:rsidRPr="00164AD9" w:rsidRDefault="00DA1E07" w:rsidP="005700D0">
            <w:pPr>
              <w:tabs>
                <w:tab w:val="left" w:pos="2160"/>
              </w:tabs>
              <w:rPr>
                <w:caps/>
              </w:rPr>
            </w:pPr>
          </w:p>
        </w:tc>
        <w:tc>
          <w:tcPr>
            <w:tcW w:w="540" w:type="dxa"/>
          </w:tcPr>
          <w:p w14:paraId="4C3C61DB" w14:textId="77777777" w:rsidR="00DA1E07" w:rsidRPr="00164AD9" w:rsidRDefault="00DA1E07" w:rsidP="005700D0">
            <w:pPr>
              <w:tabs>
                <w:tab w:val="left" w:pos="2160"/>
              </w:tabs>
              <w:rPr>
                <w:caps/>
              </w:rPr>
            </w:pPr>
          </w:p>
        </w:tc>
        <w:tc>
          <w:tcPr>
            <w:tcW w:w="630" w:type="dxa"/>
            <w:shd w:val="clear" w:color="auto" w:fill="D9D9D9"/>
          </w:tcPr>
          <w:p w14:paraId="4382DF55" w14:textId="77777777" w:rsidR="00DA1E07" w:rsidRPr="00BD49AF" w:rsidRDefault="00DA1E07" w:rsidP="005700D0">
            <w:pPr>
              <w:tabs>
                <w:tab w:val="left" w:pos="2160"/>
              </w:tabs>
              <w:rPr>
                <w:caps/>
                <w:color w:val="FF0000"/>
              </w:rPr>
            </w:pPr>
          </w:p>
        </w:tc>
      </w:tr>
      <w:tr w:rsidR="00DA1E07" w14:paraId="255173E6" w14:textId="77777777" w:rsidTr="00820544">
        <w:trPr>
          <w:cantSplit/>
        </w:trPr>
        <w:tc>
          <w:tcPr>
            <w:tcW w:w="3258" w:type="dxa"/>
            <w:gridSpan w:val="2"/>
            <w:tcBorders>
              <w:left w:val="single" w:sz="4" w:space="0" w:color="auto"/>
              <w:bottom w:val="single" w:sz="4" w:space="0" w:color="auto"/>
            </w:tcBorders>
          </w:tcPr>
          <w:p w14:paraId="40024631" w14:textId="77777777" w:rsidR="00DA1E07" w:rsidRDefault="00DA1E07" w:rsidP="00720837">
            <w:pPr>
              <w:numPr>
                <w:ilvl w:val="0"/>
                <w:numId w:val="32"/>
              </w:numPr>
              <w:tabs>
                <w:tab w:val="left" w:pos="2160"/>
              </w:tabs>
            </w:pPr>
            <w:r>
              <w:t>Provide patient centered and developmentally appropriate teaching.</w:t>
            </w:r>
          </w:p>
        </w:tc>
        <w:tc>
          <w:tcPr>
            <w:tcW w:w="540" w:type="dxa"/>
            <w:shd w:val="clear" w:color="auto" w:fill="D9D9D9"/>
          </w:tcPr>
          <w:p w14:paraId="324B8D0F" w14:textId="77777777" w:rsidR="00DA1E07" w:rsidRPr="00164AD9" w:rsidRDefault="00DA1E07" w:rsidP="005700D0">
            <w:pPr>
              <w:tabs>
                <w:tab w:val="left" w:pos="2160"/>
              </w:tabs>
              <w:rPr>
                <w:caps/>
              </w:rPr>
            </w:pPr>
          </w:p>
        </w:tc>
        <w:tc>
          <w:tcPr>
            <w:tcW w:w="540" w:type="dxa"/>
          </w:tcPr>
          <w:p w14:paraId="176F4853" w14:textId="77777777" w:rsidR="00DA1E07" w:rsidRPr="00164AD9" w:rsidRDefault="0033161B" w:rsidP="005700D0">
            <w:pPr>
              <w:tabs>
                <w:tab w:val="left" w:pos="2160"/>
              </w:tabs>
              <w:rPr>
                <w:caps/>
              </w:rPr>
            </w:pPr>
            <w:r>
              <w:rPr>
                <w:caps/>
              </w:rPr>
              <w:t>NA</w:t>
            </w:r>
          </w:p>
        </w:tc>
        <w:tc>
          <w:tcPr>
            <w:tcW w:w="630" w:type="dxa"/>
          </w:tcPr>
          <w:p w14:paraId="233663C2" w14:textId="1E9CA39A"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540" w:type="dxa"/>
          </w:tcPr>
          <w:p w14:paraId="789DC784" w14:textId="06802FFE" w:rsidR="00DA1E07" w:rsidRPr="00164AD9" w:rsidRDefault="00C507D4" w:rsidP="005700D0">
            <w:pPr>
              <w:tabs>
                <w:tab w:val="left" w:pos="2160"/>
              </w:tabs>
              <w:rPr>
                <w:caps/>
              </w:rPr>
            </w:pPr>
            <w:r>
              <w:rPr>
                <w:caps/>
              </w:rPr>
              <w:t>NA</w:t>
            </w:r>
          </w:p>
        </w:tc>
        <w:tc>
          <w:tcPr>
            <w:tcW w:w="540" w:type="dxa"/>
          </w:tcPr>
          <w:p w14:paraId="57FBFC14" w14:textId="76E9B71C" w:rsidR="00DA1E07" w:rsidRPr="00164AD9" w:rsidRDefault="00560B36" w:rsidP="005700D0">
            <w:pPr>
              <w:tabs>
                <w:tab w:val="left" w:pos="2160"/>
              </w:tabs>
              <w:rPr>
                <w:caps/>
              </w:rPr>
            </w:pPr>
            <w:r>
              <w:rPr>
                <w:caps/>
              </w:rPr>
              <w:t>S</w:t>
            </w:r>
          </w:p>
        </w:tc>
        <w:tc>
          <w:tcPr>
            <w:tcW w:w="540" w:type="dxa"/>
          </w:tcPr>
          <w:p w14:paraId="79025F1B" w14:textId="3E52A9C5" w:rsidR="00DA1E07" w:rsidRPr="00164AD9" w:rsidRDefault="00D059FF" w:rsidP="005700D0">
            <w:pPr>
              <w:tabs>
                <w:tab w:val="left" w:pos="2160"/>
              </w:tabs>
              <w:rPr>
                <w:caps/>
              </w:rPr>
            </w:pPr>
            <w:r>
              <w:rPr>
                <w:caps/>
              </w:rPr>
              <w:t>S</w:t>
            </w:r>
          </w:p>
        </w:tc>
        <w:tc>
          <w:tcPr>
            <w:tcW w:w="630" w:type="dxa"/>
          </w:tcPr>
          <w:p w14:paraId="6B0798D3" w14:textId="0B876D78" w:rsidR="00DA1E07" w:rsidRPr="00164AD9" w:rsidRDefault="00F73615" w:rsidP="005700D0">
            <w:pPr>
              <w:tabs>
                <w:tab w:val="left" w:pos="2160"/>
              </w:tabs>
              <w:rPr>
                <w:caps/>
              </w:rPr>
            </w:pPr>
            <w:r>
              <w:rPr>
                <w:caps/>
              </w:rPr>
              <w:t>NA</w:t>
            </w:r>
          </w:p>
        </w:tc>
        <w:tc>
          <w:tcPr>
            <w:tcW w:w="720" w:type="dxa"/>
            <w:shd w:val="clear" w:color="auto" w:fill="D9D9D9"/>
          </w:tcPr>
          <w:p w14:paraId="1D7EC6F9" w14:textId="70F04926"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3A3FCB9" w14:textId="16CF5980" w:rsidR="00DA1E07" w:rsidRPr="00D65723" w:rsidRDefault="00224C18" w:rsidP="005700D0">
            <w:pPr>
              <w:tabs>
                <w:tab w:val="left" w:pos="2160"/>
              </w:tabs>
              <w:rPr>
                <w:caps/>
              </w:rPr>
            </w:pPr>
            <w:r>
              <w:rPr>
                <w:caps/>
              </w:rPr>
              <w:t>S</w:t>
            </w:r>
          </w:p>
        </w:tc>
        <w:tc>
          <w:tcPr>
            <w:tcW w:w="720" w:type="dxa"/>
          </w:tcPr>
          <w:p w14:paraId="65231CDF" w14:textId="5B4C4E6F" w:rsidR="00DA1E07" w:rsidRPr="00164AD9" w:rsidRDefault="001E63D9" w:rsidP="005700D0">
            <w:pPr>
              <w:tabs>
                <w:tab w:val="left" w:pos="2160"/>
              </w:tabs>
              <w:rPr>
                <w:caps/>
              </w:rPr>
            </w:pPr>
            <w:r>
              <w:rPr>
                <w:caps/>
              </w:rPr>
              <w:t>S</w:t>
            </w:r>
          </w:p>
        </w:tc>
        <w:tc>
          <w:tcPr>
            <w:tcW w:w="630" w:type="dxa"/>
          </w:tcPr>
          <w:p w14:paraId="0F1784C9" w14:textId="6D829249" w:rsidR="00DA1E07" w:rsidRPr="00164AD9" w:rsidRDefault="002D7AE1" w:rsidP="005700D0">
            <w:pPr>
              <w:tabs>
                <w:tab w:val="left" w:pos="2160"/>
              </w:tabs>
              <w:rPr>
                <w:caps/>
              </w:rPr>
            </w:pPr>
            <w:r>
              <w:rPr>
                <w:caps/>
              </w:rPr>
              <w:t>NA</w:t>
            </w:r>
          </w:p>
        </w:tc>
        <w:tc>
          <w:tcPr>
            <w:tcW w:w="630" w:type="dxa"/>
          </w:tcPr>
          <w:p w14:paraId="144DCA78" w14:textId="6D6E694A" w:rsidR="00DA1E07" w:rsidRPr="00164AD9" w:rsidRDefault="00AA166C" w:rsidP="005700D0">
            <w:pPr>
              <w:tabs>
                <w:tab w:val="left" w:pos="2160"/>
              </w:tabs>
              <w:rPr>
                <w:caps/>
              </w:rPr>
            </w:pPr>
            <w:r>
              <w:rPr>
                <w:caps/>
              </w:rPr>
              <w:t>S</w:t>
            </w:r>
          </w:p>
        </w:tc>
        <w:tc>
          <w:tcPr>
            <w:tcW w:w="630" w:type="dxa"/>
          </w:tcPr>
          <w:p w14:paraId="075D20F5" w14:textId="0AEE94E4" w:rsidR="00DA1E07" w:rsidRPr="00164AD9" w:rsidRDefault="00AF692F" w:rsidP="005700D0">
            <w:pPr>
              <w:tabs>
                <w:tab w:val="left" w:pos="2160"/>
              </w:tabs>
              <w:rPr>
                <w:caps/>
              </w:rPr>
            </w:pPr>
            <w:r>
              <w:rPr>
                <w:caps/>
              </w:rPr>
              <w:t>NA</w:t>
            </w:r>
          </w:p>
        </w:tc>
        <w:tc>
          <w:tcPr>
            <w:tcW w:w="720" w:type="dxa"/>
          </w:tcPr>
          <w:p w14:paraId="1AC615CC" w14:textId="77777777" w:rsidR="00DA1E07" w:rsidRPr="00164AD9" w:rsidRDefault="00DA1E07" w:rsidP="005700D0">
            <w:pPr>
              <w:tabs>
                <w:tab w:val="left" w:pos="2160"/>
              </w:tabs>
              <w:rPr>
                <w:caps/>
              </w:rPr>
            </w:pPr>
          </w:p>
        </w:tc>
        <w:tc>
          <w:tcPr>
            <w:tcW w:w="630" w:type="dxa"/>
          </w:tcPr>
          <w:p w14:paraId="3C3EEED4" w14:textId="77777777" w:rsidR="00DA1E07" w:rsidRPr="00164AD9" w:rsidRDefault="00DA1E07" w:rsidP="005700D0">
            <w:pPr>
              <w:tabs>
                <w:tab w:val="left" w:pos="2160"/>
              </w:tabs>
              <w:rPr>
                <w:caps/>
              </w:rPr>
            </w:pPr>
          </w:p>
        </w:tc>
        <w:tc>
          <w:tcPr>
            <w:tcW w:w="540" w:type="dxa"/>
          </w:tcPr>
          <w:p w14:paraId="555D0BF0" w14:textId="77777777" w:rsidR="00DA1E07" w:rsidRPr="00164AD9" w:rsidRDefault="00DA1E07" w:rsidP="005700D0">
            <w:pPr>
              <w:tabs>
                <w:tab w:val="left" w:pos="2160"/>
              </w:tabs>
              <w:rPr>
                <w:caps/>
              </w:rPr>
            </w:pPr>
          </w:p>
        </w:tc>
        <w:tc>
          <w:tcPr>
            <w:tcW w:w="540" w:type="dxa"/>
          </w:tcPr>
          <w:p w14:paraId="6D9FD69E" w14:textId="77777777" w:rsidR="00DA1E07" w:rsidRPr="00164AD9" w:rsidRDefault="00DA1E07" w:rsidP="005700D0">
            <w:pPr>
              <w:tabs>
                <w:tab w:val="left" w:pos="2160"/>
              </w:tabs>
              <w:rPr>
                <w:caps/>
              </w:rPr>
            </w:pPr>
          </w:p>
        </w:tc>
        <w:tc>
          <w:tcPr>
            <w:tcW w:w="630" w:type="dxa"/>
            <w:shd w:val="clear" w:color="auto" w:fill="D9D9D9"/>
          </w:tcPr>
          <w:p w14:paraId="27F962D6" w14:textId="77777777" w:rsidR="00DA1E07" w:rsidRPr="00BD49AF" w:rsidRDefault="00DA1E07" w:rsidP="005700D0">
            <w:pPr>
              <w:tabs>
                <w:tab w:val="left" w:pos="2160"/>
              </w:tabs>
              <w:rPr>
                <w:caps/>
                <w:color w:val="FF0000"/>
              </w:rPr>
            </w:pPr>
          </w:p>
        </w:tc>
      </w:tr>
      <w:tr w:rsidR="00DA1E07" w14:paraId="0E704561" w14:textId="77777777" w:rsidTr="00820544">
        <w:trPr>
          <w:cantSplit/>
        </w:trPr>
        <w:tc>
          <w:tcPr>
            <w:tcW w:w="3258" w:type="dxa"/>
            <w:gridSpan w:val="2"/>
            <w:tcBorders>
              <w:left w:val="single" w:sz="4" w:space="0" w:color="auto"/>
              <w:bottom w:val="single" w:sz="4" w:space="0" w:color="auto"/>
            </w:tcBorders>
          </w:tcPr>
          <w:p w14:paraId="40D81552" w14:textId="196262C2" w:rsidR="00DA1E07" w:rsidRDefault="00DA1E07" w:rsidP="005B7F3C">
            <w:pPr>
              <w:numPr>
                <w:ilvl w:val="0"/>
                <w:numId w:val="32"/>
              </w:numPr>
              <w:tabs>
                <w:tab w:val="left" w:pos="2160"/>
              </w:tabs>
            </w:pPr>
            <w:r>
              <w:t>Analyze the involved pathophysiology of the patient’s disease process</w:t>
            </w:r>
            <w:r w:rsidR="001450D0">
              <w:t>.</w:t>
            </w:r>
            <w:r>
              <w:t xml:space="preserve"> </w:t>
            </w:r>
            <w:r w:rsidR="001450D0">
              <w:rPr>
                <w:b/>
                <w:sz w:val="16"/>
                <w:szCs w:val="16"/>
              </w:rPr>
              <w:t>(</w:t>
            </w:r>
            <w:r w:rsidR="00283D39">
              <w:rPr>
                <w:b/>
                <w:sz w:val="16"/>
                <w:szCs w:val="16"/>
              </w:rPr>
              <w:t>Noticing</w:t>
            </w:r>
            <w:r w:rsidR="001450D0">
              <w:rPr>
                <w:b/>
                <w:sz w:val="16"/>
                <w:szCs w:val="16"/>
              </w:rPr>
              <w:t>, interpreting, responding)</w:t>
            </w:r>
          </w:p>
        </w:tc>
        <w:tc>
          <w:tcPr>
            <w:tcW w:w="540" w:type="dxa"/>
            <w:shd w:val="clear" w:color="auto" w:fill="D9D9D9"/>
          </w:tcPr>
          <w:p w14:paraId="3CB6D1AB" w14:textId="77777777" w:rsidR="00DA1E07" w:rsidRPr="00164AD9" w:rsidRDefault="00DA1E07" w:rsidP="005700D0">
            <w:pPr>
              <w:tabs>
                <w:tab w:val="left" w:pos="2160"/>
              </w:tabs>
              <w:rPr>
                <w:caps/>
              </w:rPr>
            </w:pPr>
          </w:p>
        </w:tc>
        <w:tc>
          <w:tcPr>
            <w:tcW w:w="540" w:type="dxa"/>
          </w:tcPr>
          <w:p w14:paraId="4C964FA8" w14:textId="77777777" w:rsidR="00DA1E07" w:rsidRPr="00164AD9" w:rsidRDefault="0033161B" w:rsidP="005700D0">
            <w:pPr>
              <w:tabs>
                <w:tab w:val="left" w:pos="2160"/>
              </w:tabs>
              <w:rPr>
                <w:caps/>
              </w:rPr>
            </w:pPr>
            <w:r>
              <w:rPr>
                <w:caps/>
              </w:rPr>
              <w:t>NA</w:t>
            </w:r>
          </w:p>
        </w:tc>
        <w:tc>
          <w:tcPr>
            <w:tcW w:w="630" w:type="dxa"/>
          </w:tcPr>
          <w:p w14:paraId="3D7AC543" w14:textId="380D22EF" w:rsidR="00DA1E07" w:rsidRPr="00164AD9" w:rsidRDefault="00DD7E03" w:rsidP="005700D0">
            <w:pPr>
              <w:tabs>
                <w:tab w:val="left" w:pos="2160"/>
              </w:tabs>
              <w:rPr>
                <w:caps/>
              </w:rPr>
            </w:pPr>
            <w:r>
              <w:rPr>
                <w:caps/>
              </w:rPr>
              <w:t>NA</w:t>
            </w:r>
          </w:p>
        </w:tc>
        <w:tc>
          <w:tcPr>
            <w:tcW w:w="540" w:type="dxa"/>
          </w:tcPr>
          <w:p w14:paraId="29EE5E07" w14:textId="7C3B4964" w:rsidR="00DA1E07" w:rsidRPr="00164AD9" w:rsidRDefault="008D21A3" w:rsidP="005700D0">
            <w:pPr>
              <w:tabs>
                <w:tab w:val="left" w:pos="2160"/>
              </w:tabs>
              <w:rPr>
                <w:caps/>
              </w:rPr>
            </w:pPr>
            <w:r>
              <w:rPr>
                <w:caps/>
              </w:rPr>
              <w:t>NA</w:t>
            </w:r>
          </w:p>
        </w:tc>
        <w:tc>
          <w:tcPr>
            <w:tcW w:w="540" w:type="dxa"/>
          </w:tcPr>
          <w:p w14:paraId="3899FF58" w14:textId="70F1C727" w:rsidR="00DA1E07" w:rsidRPr="00164AD9" w:rsidRDefault="00560B36" w:rsidP="005700D0">
            <w:pPr>
              <w:tabs>
                <w:tab w:val="left" w:pos="2160"/>
              </w:tabs>
              <w:rPr>
                <w:caps/>
              </w:rPr>
            </w:pPr>
            <w:r>
              <w:rPr>
                <w:caps/>
              </w:rPr>
              <w:t>NA</w:t>
            </w:r>
          </w:p>
        </w:tc>
        <w:tc>
          <w:tcPr>
            <w:tcW w:w="540" w:type="dxa"/>
          </w:tcPr>
          <w:p w14:paraId="06E5B3C8" w14:textId="4D443E1D" w:rsidR="00DA1E07" w:rsidRPr="00164AD9" w:rsidRDefault="00D059FF" w:rsidP="005700D0">
            <w:pPr>
              <w:tabs>
                <w:tab w:val="left" w:pos="2160"/>
              </w:tabs>
              <w:rPr>
                <w:caps/>
              </w:rPr>
            </w:pPr>
            <w:r>
              <w:rPr>
                <w:caps/>
              </w:rPr>
              <w:t>NA</w:t>
            </w:r>
          </w:p>
        </w:tc>
        <w:tc>
          <w:tcPr>
            <w:tcW w:w="630" w:type="dxa"/>
          </w:tcPr>
          <w:p w14:paraId="352EA6D8" w14:textId="60781B23" w:rsidR="00DA1E07" w:rsidRPr="00164AD9" w:rsidRDefault="00F73615" w:rsidP="005700D0">
            <w:pPr>
              <w:tabs>
                <w:tab w:val="left" w:pos="2160"/>
              </w:tabs>
              <w:rPr>
                <w:caps/>
              </w:rPr>
            </w:pPr>
            <w:r>
              <w:rPr>
                <w:caps/>
              </w:rPr>
              <w:t>NA</w:t>
            </w:r>
          </w:p>
        </w:tc>
        <w:tc>
          <w:tcPr>
            <w:tcW w:w="720" w:type="dxa"/>
            <w:shd w:val="clear" w:color="auto" w:fill="D9D9D9"/>
          </w:tcPr>
          <w:p w14:paraId="59C3863B" w14:textId="40705DDF"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017680" w14:textId="2BA92EE3" w:rsidR="00DA1E07" w:rsidRPr="00D65723" w:rsidRDefault="00224C18" w:rsidP="005700D0">
            <w:pPr>
              <w:tabs>
                <w:tab w:val="left" w:pos="2160"/>
              </w:tabs>
              <w:rPr>
                <w:caps/>
              </w:rPr>
            </w:pPr>
            <w:r>
              <w:rPr>
                <w:caps/>
              </w:rPr>
              <w:t>S</w:t>
            </w:r>
          </w:p>
        </w:tc>
        <w:tc>
          <w:tcPr>
            <w:tcW w:w="720" w:type="dxa"/>
          </w:tcPr>
          <w:p w14:paraId="7C2BEA02" w14:textId="51D97708" w:rsidR="00DA1E07" w:rsidRPr="00164AD9" w:rsidRDefault="001E63D9" w:rsidP="005700D0">
            <w:pPr>
              <w:tabs>
                <w:tab w:val="left" w:pos="2160"/>
              </w:tabs>
              <w:rPr>
                <w:caps/>
              </w:rPr>
            </w:pPr>
            <w:r>
              <w:rPr>
                <w:caps/>
              </w:rPr>
              <w:t>S</w:t>
            </w:r>
          </w:p>
        </w:tc>
        <w:tc>
          <w:tcPr>
            <w:tcW w:w="630" w:type="dxa"/>
          </w:tcPr>
          <w:p w14:paraId="3BBD42F1" w14:textId="503F3793" w:rsidR="00DA1E07" w:rsidRPr="00164AD9" w:rsidRDefault="002D7AE1" w:rsidP="005700D0">
            <w:pPr>
              <w:tabs>
                <w:tab w:val="left" w:pos="2160"/>
              </w:tabs>
              <w:rPr>
                <w:caps/>
              </w:rPr>
            </w:pPr>
            <w:r>
              <w:rPr>
                <w:caps/>
              </w:rPr>
              <w:t>NA</w:t>
            </w:r>
          </w:p>
        </w:tc>
        <w:tc>
          <w:tcPr>
            <w:tcW w:w="630" w:type="dxa"/>
          </w:tcPr>
          <w:p w14:paraId="66BDE6E6" w14:textId="3FCA2934" w:rsidR="00DA1E07" w:rsidRPr="00164AD9" w:rsidRDefault="00AA166C" w:rsidP="005700D0">
            <w:pPr>
              <w:tabs>
                <w:tab w:val="left" w:pos="2160"/>
              </w:tabs>
              <w:rPr>
                <w:caps/>
              </w:rPr>
            </w:pPr>
            <w:r>
              <w:rPr>
                <w:caps/>
              </w:rPr>
              <w:t>S</w:t>
            </w:r>
          </w:p>
        </w:tc>
        <w:tc>
          <w:tcPr>
            <w:tcW w:w="630" w:type="dxa"/>
          </w:tcPr>
          <w:p w14:paraId="1E4FED1C" w14:textId="16DCC2AA" w:rsidR="00DA1E07" w:rsidRPr="00164AD9" w:rsidRDefault="00AF692F" w:rsidP="005700D0">
            <w:pPr>
              <w:tabs>
                <w:tab w:val="left" w:pos="2160"/>
              </w:tabs>
              <w:rPr>
                <w:caps/>
              </w:rPr>
            </w:pPr>
            <w:r>
              <w:rPr>
                <w:caps/>
              </w:rPr>
              <w:t>NA</w:t>
            </w:r>
          </w:p>
        </w:tc>
        <w:tc>
          <w:tcPr>
            <w:tcW w:w="720" w:type="dxa"/>
          </w:tcPr>
          <w:p w14:paraId="7B47FFB1" w14:textId="77777777" w:rsidR="00DA1E07" w:rsidRPr="00164AD9" w:rsidRDefault="00DA1E07" w:rsidP="005700D0">
            <w:pPr>
              <w:tabs>
                <w:tab w:val="left" w:pos="2160"/>
              </w:tabs>
              <w:rPr>
                <w:caps/>
              </w:rPr>
            </w:pPr>
          </w:p>
        </w:tc>
        <w:tc>
          <w:tcPr>
            <w:tcW w:w="630" w:type="dxa"/>
          </w:tcPr>
          <w:p w14:paraId="1429362B" w14:textId="77777777" w:rsidR="00DA1E07" w:rsidRPr="00164AD9" w:rsidRDefault="00DA1E07" w:rsidP="005700D0">
            <w:pPr>
              <w:tabs>
                <w:tab w:val="left" w:pos="2160"/>
              </w:tabs>
              <w:rPr>
                <w:caps/>
              </w:rPr>
            </w:pPr>
          </w:p>
        </w:tc>
        <w:tc>
          <w:tcPr>
            <w:tcW w:w="540" w:type="dxa"/>
          </w:tcPr>
          <w:p w14:paraId="0C0FD5AF" w14:textId="77777777" w:rsidR="00DA1E07" w:rsidRPr="00164AD9" w:rsidRDefault="00DA1E07" w:rsidP="005700D0">
            <w:pPr>
              <w:tabs>
                <w:tab w:val="left" w:pos="2160"/>
              </w:tabs>
              <w:rPr>
                <w:caps/>
              </w:rPr>
            </w:pPr>
          </w:p>
        </w:tc>
        <w:tc>
          <w:tcPr>
            <w:tcW w:w="540" w:type="dxa"/>
          </w:tcPr>
          <w:p w14:paraId="568547AE" w14:textId="77777777" w:rsidR="00DA1E07" w:rsidRPr="00164AD9" w:rsidRDefault="00DA1E07" w:rsidP="005700D0">
            <w:pPr>
              <w:tabs>
                <w:tab w:val="left" w:pos="2160"/>
              </w:tabs>
              <w:rPr>
                <w:caps/>
              </w:rPr>
            </w:pPr>
          </w:p>
        </w:tc>
        <w:tc>
          <w:tcPr>
            <w:tcW w:w="630" w:type="dxa"/>
            <w:shd w:val="clear" w:color="auto" w:fill="D9D9D9"/>
          </w:tcPr>
          <w:p w14:paraId="521BC563" w14:textId="77777777" w:rsidR="00DA1E07" w:rsidRPr="00BD49AF" w:rsidRDefault="00DA1E07" w:rsidP="005700D0">
            <w:pPr>
              <w:tabs>
                <w:tab w:val="left" w:pos="2160"/>
              </w:tabs>
              <w:rPr>
                <w:caps/>
                <w:color w:val="FF0000"/>
              </w:rPr>
            </w:pPr>
          </w:p>
        </w:tc>
      </w:tr>
      <w:tr w:rsidR="00D65723" w14:paraId="126B6BD3" w14:textId="77777777" w:rsidTr="00820544">
        <w:trPr>
          <w:cantSplit/>
        </w:trPr>
        <w:tc>
          <w:tcPr>
            <w:tcW w:w="3258" w:type="dxa"/>
            <w:gridSpan w:val="2"/>
            <w:tcBorders>
              <w:left w:val="nil"/>
              <w:bottom w:val="nil"/>
            </w:tcBorders>
          </w:tcPr>
          <w:p w14:paraId="0422489F" w14:textId="77777777" w:rsidR="00D65723" w:rsidRDefault="00D65723" w:rsidP="00D65723">
            <w:pPr>
              <w:tabs>
                <w:tab w:val="left" w:pos="2160"/>
              </w:tabs>
              <w:ind w:left="360"/>
            </w:pPr>
          </w:p>
        </w:tc>
        <w:tc>
          <w:tcPr>
            <w:tcW w:w="540" w:type="dxa"/>
            <w:shd w:val="clear" w:color="auto" w:fill="D9D9D9"/>
          </w:tcPr>
          <w:p w14:paraId="3248BFF3" w14:textId="77777777" w:rsidR="00D65723" w:rsidRPr="00D65723" w:rsidRDefault="00AC3D2C" w:rsidP="005700D0">
            <w:pPr>
              <w:tabs>
                <w:tab w:val="left" w:pos="2160"/>
              </w:tabs>
              <w:rPr>
                <w:caps/>
                <w:color w:val="FF0000"/>
              </w:rPr>
            </w:pPr>
            <w:r>
              <w:rPr>
                <w:caps/>
                <w:color w:val="FF0000"/>
              </w:rPr>
              <w:t>KA</w:t>
            </w:r>
          </w:p>
        </w:tc>
        <w:tc>
          <w:tcPr>
            <w:tcW w:w="540" w:type="dxa"/>
          </w:tcPr>
          <w:p w14:paraId="2BF88BFE" w14:textId="77777777" w:rsidR="00D65723" w:rsidRPr="00D65723" w:rsidRDefault="00AC3D2C" w:rsidP="005700D0">
            <w:pPr>
              <w:tabs>
                <w:tab w:val="left" w:pos="2160"/>
              </w:tabs>
              <w:rPr>
                <w:caps/>
                <w:color w:val="FF0000"/>
              </w:rPr>
            </w:pPr>
            <w:r>
              <w:rPr>
                <w:caps/>
                <w:color w:val="FF0000"/>
              </w:rPr>
              <w:t>KA</w:t>
            </w:r>
          </w:p>
        </w:tc>
        <w:tc>
          <w:tcPr>
            <w:tcW w:w="630" w:type="dxa"/>
          </w:tcPr>
          <w:p w14:paraId="791F6A62" w14:textId="2A87AF84" w:rsidR="00D65723" w:rsidRPr="00D65723" w:rsidRDefault="00FB4A8D" w:rsidP="005700D0">
            <w:pPr>
              <w:tabs>
                <w:tab w:val="left" w:pos="2160"/>
              </w:tabs>
              <w:rPr>
                <w:caps/>
                <w:color w:val="FF0000"/>
              </w:rPr>
            </w:pPr>
            <w:r>
              <w:rPr>
                <w:caps/>
                <w:color w:val="FF0000"/>
              </w:rPr>
              <w:t>KA</w:t>
            </w:r>
          </w:p>
        </w:tc>
        <w:tc>
          <w:tcPr>
            <w:tcW w:w="540" w:type="dxa"/>
          </w:tcPr>
          <w:p w14:paraId="45412D02" w14:textId="6FE7D4DB" w:rsidR="00D65723" w:rsidRPr="00D65723" w:rsidRDefault="00692FF9" w:rsidP="005700D0">
            <w:pPr>
              <w:tabs>
                <w:tab w:val="left" w:pos="2160"/>
              </w:tabs>
              <w:rPr>
                <w:caps/>
                <w:color w:val="FF0000"/>
              </w:rPr>
            </w:pPr>
            <w:r>
              <w:rPr>
                <w:caps/>
                <w:color w:val="FF0000"/>
              </w:rPr>
              <w:t>KA</w:t>
            </w:r>
          </w:p>
        </w:tc>
        <w:tc>
          <w:tcPr>
            <w:tcW w:w="540" w:type="dxa"/>
          </w:tcPr>
          <w:p w14:paraId="706885DB" w14:textId="144D1200" w:rsidR="00D65723" w:rsidRPr="00D65723" w:rsidRDefault="00C540DF" w:rsidP="005700D0">
            <w:pPr>
              <w:tabs>
                <w:tab w:val="left" w:pos="2160"/>
              </w:tabs>
              <w:rPr>
                <w:caps/>
                <w:color w:val="FF0000"/>
              </w:rPr>
            </w:pPr>
            <w:r>
              <w:rPr>
                <w:caps/>
                <w:color w:val="FF0000"/>
              </w:rPr>
              <w:t>KA</w:t>
            </w:r>
          </w:p>
        </w:tc>
        <w:tc>
          <w:tcPr>
            <w:tcW w:w="540" w:type="dxa"/>
          </w:tcPr>
          <w:p w14:paraId="74E4247B" w14:textId="58FC015D" w:rsidR="00D65723" w:rsidRPr="00D65723" w:rsidRDefault="00542A5E" w:rsidP="005700D0">
            <w:pPr>
              <w:tabs>
                <w:tab w:val="left" w:pos="2160"/>
              </w:tabs>
              <w:rPr>
                <w:caps/>
                <w:color w:val="FF0000"/>
              </w:rPr>
            </w:pPr>
            <w:r>
              <w:rPr>
                <w:caps/>
                <w:color w:val="FF0000"/>
              </w:rPr>
              <w:t>KA</w:t>
            </w:r>
          </w:p>
        </w:tc>
        <w:tc>
          <w:tcPr>
            <w:tcW w:w="630" w:type="dxa"/>
          </w:tcPr>
          <w:p w14:paraId="6F5881AF" w14:textId="47F0A1A3" w:rsidR="00D65723" w:rsidRPr="00D65723" w:rsidRDefault="00841CBF" w:rsidP="005700D0">
            <w:pPr>
              <w:tabs>
                <w:tab w:val="left" w:pos="2160"/>
              </w:tabs>
              <w:rPr>
                <w:caps/>
                <w:color w:val="FF0000"/>
              </w:rPr>
            </w:pPr>
            <w:r>
              <w:rPr>
                <w:caps/>
                <w:color w:val="FF0000"/>
              </w:rPr>
              <w:t>KA</w:t>
            </w:r>
          </w:p>
        </w:tc>
        <w:tc>
          <w:tcPr>
            <w:tcW w:w="720" w:type="dxa"/>
            <w:shd w:val="clear" w:color="auto" w:fill="D9D9D9"/>
          </w:tcPr>
          <w:p w14:paraId="31741248" w14:textId="40934E68" w:rsidR="00D65723" w:rsidRPr="00D65723" w:rsidRDefault="00841CBF" w:rsidP="005700D0">
            <w:pPr>
              <w:tabs>
                <w:tab w:val="left" w:pos="2160"/>
              </w:tabs>
              <w:rPr>
                <w:caps/>
                <w:color w:val="FF0000"/>
              </w:rPr>
            </w:pPr>
            <w:r>
              <w:rPr>
                <w:caps/>
                <w:color w:val="FF0000"/>
              </w:rPr>
              <w:t>KA</w:t>
            </w:r>
          </w:p>
        </w:tc>
        <w:tc>
          <w:tcPr>
            <w:tcW w:w="630" w:type="dxa"/>
            <w:shd w:val="clear" w:color="auto" w:fill="FFFFFF"/>
          </w:tcPr>
          <w:p w14:paraId="4CEE29CC" w14:textId="7CE03DF2" w:rsidR="00D65723" w:rsidRPr="00D65723" w:rsidRDefault="00675D56" w:rsidP="005700D0">
            <w:pPr>
              <w:tabs>
                <w:tab w:val="left" w:pos="2160"/>
              </w:tabs>
              <w:rPr>
                <w:caps/>
                <w:color w:val="FF0000"/>
              </w:rPr>
            </w:pPr>
            <w:r>
              <w:rPr>
                <w:caps/>
                <w:color w:val="FF0000"/>
              </w:rPr>
              <w:t>KA</w:t>
            </w:r>
          </w:p>
        </w:tc>
        <w:tc>
          <w:tcPr>
            <w:tcW w:w="720" w:type="dxa"/>
          </w:tcPr>
          <w:p w14:paraId="67C6688C" w14:textId="76E1BC40" w:rsidR="00D65723" w:rsidRPr="00D65723" w:rsidRDefault="00E415A0" w:rsidP="005700D0">
            <w:pPr>
              <w:tabs>
                <w:tab w:val="left" w:pos="2160"/>
              </w:tabs>
              <w:rPr>
                <w:caps/>
                <w:color w:val="FF0000"/>
              </w:rPr>
            </w:pPr>
            <w:r>
              <w:rPr>
                <w:caps/>
                <w:color w:val="FF0000"/>
              </w:rPr>
              <w:t>KA</w:t>
            </w:r>
          </w:p>
        </w:tc>
        <w:tc>
          <w:tcPr>
            <w:tcW w:w="630" w:type="dxa"/>
          </w:tcPr>
          <w:p w14:paraId="41A5C336" w14:textId="6B86FF48" w:rsidR="00D65723" w:rsidRPr="00D65723" w:rsidRDefault="005313D0" w:rsidP="005700D0">
            <w:pPr>
              <w:tabs>
                <w:tab w:val="left" w:pos="2160"/>
              </w:tabs>
              <w:rPr>
                <w:caps/>
                <w:color w:val="FF0000"/>
              </w:rPr>
            </w:pPr>
            <w:r>
              <w:rPr>
                <w:caps/>
                <w:color w:val="FF0000"/>
              </w:rPr>
              <w:t>KA</w:t>
            </w:r>
          </w:p>
        </w:tc>
        <w:tc>
          <w:tcPr>
            <w:tcW w:w="630" w:type="dxa"/>
          </w:tcPr>
          <w:p w14:paraId="0F3ECE3B" w14:textId="69CC9EAF" w:rsidR="00D65723" w:rsidRPr="00D65723" w:rsidRDefault="00334FDF" w:rsidP="005700D0">
            <w:pPr>
              <w:tabs>
                <w:tab w:val="left" w:pos="2160"/>
              </w:tabs>
              <w:rPr>
                <w:caps/>
                <w:color w:val="FF0000"/>
              </w:rPr>
            </w:pPr>
            <w:r>
              <w:rPr>
                <w:caps/>
                <w:color w:val="FF0000"/>
              </w:rPr>
              <w:t>KA</w:t>
            </w:r>
          </w:p>
        </w:tc>
        <w:tc>
          <w:tcPr>
            <w:tcW w:w="630" w:type="dxa"/>
          </w:tcPr>
          <w:p w14:paraId="777A5837" w14:textId="77777777" w:rsidR="00D65723" w:rsidRPr="00D65723" w:rsidRDefault="00D65723" w:rsidP="005700D0">
            <w:pPr>
              <w:tabs>
                <w:tab w:val="left" w:pos="2160"/>
              </w:tabs>
              <w:rPr>
                <w:caps/>
                <w:color w:val="FF0000"/>
              </w:rPr>
            </w:pPr>
          </w:p>
        </w:tc>
        <w:tc>
          <w:tcPr>
            <w:tcW w:w="720" w:type="dxa"/>
          </w:tcPr>
          <w:p w14:paraId="2B972B52" w14:textId="77777777" w:rsidR="00D65723" w:rsidRPr="00D65723" w:rsidRDefault="00D65723" w:rsidP="005700D0">
            <w:pPr>
              <w:tabs>
                <w:tab w:val="left" w:pos="2160"/>
              </w:tabs>
              <w:rPr>
                <w:caps/>
                <w:color w:val="FF0000"/>
              </w:rPr>
            </w:pPr>
          </w:p>
        </w:tc>
        <w:tc>
          <w:tcPr>
            <w:tcW w:w="630" w:type="dxa"/>
          </w:tcPr>
          <w:p w14:paraId="6165ADA5" w14:textId="77777777" w:rsidR="00D65723" w:rsidRPr="00D65723" w:rsidRDefault="00D65723" w:rsidP="005700D0">
            <w:pPr>
              <w:tabs>
                <w:tab w:val="left" w:pos="2160"/>
              </w:tabs>
              <w:rPr>
                <w:caps/>
                <w:color w:val="FF0000"/>
              </w:rPr>
            </w:pPr>
          </w:p>
        </w:tc>
        <w:tc>
          <w:tcPr>
            <w:tcW w:w="540" w:type="dxa"/>
          </w:tcPr>
          <w:p w14:paraId="14C39060" w14:textId="77777777" w:rsidR="00D65723" w:rsidRPr="00D65723" w:rsidRDefault="00D65723" w:rsidP="005700D0">
            <w:pPr>
              <w:tabs>
                <w:tab w:val="left" w:pos="2160"/>
              </w:tabs>
              <w:rPr>
                <w:caps/>
                <w:color w:val="FF0000"/>
              </w:rPr>
            </w:pPr>
          </w:p>
        </w:tc>
        <w:tc>
          <w:tcPr>
            <w:tcW w:w="540" w:type="dxa"/>
          </w:tcPr>
          <w:p w14:paraId="2D8668E6" w14:textId="77777777" w:rsidR="00D65723" w:rsidRPr="00D65723" w:rsidRDefault="00D65723" w:rsidP="005700D0">
            <w:pPr>
              <w:tabs>
                <w:tab w:val="left" w:pos="2160"/>
              </w:tabs>
              <w:rPr>
                <w:caps/>
                <w:color w:val="FF0000"/>
              </w:rPr>
            </w:pPr>
          </w:p>
        </w:tc>
        <w:tc>
          <w:tcPr>
            <w:tcW w:w="630" w:type="dxa"/>
            <w:shd w:val="clear" w:color="auto" w:fill="D9D9D9"/>
          </w:tcPr>
          <w:p w14:paraId="187317F9" w14:textId="77777777" w:rsidR="00D65723" w:rsidRPr="00D65723" w:rsidRDefault="00D65723" w:rsidP="005700D0">
            <w:pPr>
              <w:tabs>
                <w:tab w:val="left" w:pos="2160"/>
              </w:tabs>
              <w:rPr>
                <w:caps/>
                <w:color w:val="FF0000"/>
              </w:rPr>
            </w:pPr>
          </w:p>
        </w:tc>
      </w:tr>
    </w:tbl>
    <w:p w14:paraId="3E143241" w14:textId="77777777" w:rsidR="00F2656D" w:rsidRDefault="00F2656D"/>
    <w:p w14:paraId="27D8AEB9" w14:textId="77777777" w:rsidR="00F7282A" w:rsidRDefault="00F7282A"/>
    <w:p w14:paraId="3EB3B125" w14:textId="77777777" w:rsidR="00F7282A" w:rsidRDefault="00F7282A">
      <w:pPr>
        <w:rPr>
          <w:color w:val="FF0000"/>
          <w:sz w:val="32"/>
          <w:szCs w:val="32"/>
        </w:rPr>
      </w:pPr>
    </w:p>
    <w:p w14:paraId="32652AB7" w14:textId="77777777" w:rsidR="00FB4A8D" w:rsidRPr="00FB4A8D" w:rsidRDefault="00FB4A8D" w:rsidP="00FB4A8D">
      <w:pPr>
        <w:rPr>
          <w:color w:val="FF0000"/>
          <w:sz w:val="24"/>
          <w:szCs w:val="24"/>
        </w:rPr>
      </w:pPr>
      <w:r w:rsidRPr="00FB4A8D">
        <w:rPr>
          <w:color w:val="FF0000"/>
          <w:sz w:val="24"/>
          <w:szCs w:val="24"/>
        </w:rPr>
        <w:t>Week 3 – 4c – You worked with the nurse to gather information on the hearing and vision screenings utilizing the provided papers for documentation.  You discussed the nurse’s process for documenting the screenings in the computer system and discussed with her what information needs to be reported to ODH.  KA</w:t>
      </w:r>
    </w:p>
    <w:p w14:paraId="6E2482CF" w14:textId="77777777" w:rsidR="00FB4A8D" w:rsidRPr="00FB4A8D" w:rsidRDefault="00FB4A8D" w:rsidP="00FB4A8D">
      <w:pPr>
        <w:rPr>
          <w:color w:val="FF0000"/>
          <w:sz w:val="24"/>
          <w:szCs w:val="24"/>
        </w:rPr>
      </w:pPr>
      <w:r w:rsidRPr="00FB4A8D">
        <w:rPr>
          <w:color w:val="FF0000"/>
          <w:sz w:val="24"/>
          <w:szCs w:val="24"/>
        </w:rPr>
        <w:lastRenderedPageBreak/>
        <w:t>Week 3 – 4e – You did a nice job educating the second, third, and fourth graders you worked with in the school system during hearing and vision screenings.  You were kind, caring, and professional with your interactions with the students.  Keep up the nice work.  KA</w:t>
      </w:r>
    </w:p>
    <w:p w14:paraId="19E3F769" w14:textId="77777777" w:rsidR="00C540DF" w:rsidRDefault="00C540DF">
      <w:pPr>
        <w:rPr>
          <w:color w:val="FF0000"/>
          <w:sz w:val="32"/>
          <w:szCs w:val="32"/>
        </w:rPr>
      </w:pPr>
    </w:p>
    <w:p w14:paraId="599748E4" w14:textId="77777777" w:rsidR="00C540DF" w:rsidRDefault="00C540DF" w:rsidP="00C540DF">
      <w:pPr>
        <w:rPr>
          <w:color w:val="FF0000"/>
        </w:rPr>
      </w:pPr>
      <w:r>
        <w:rPr>
          <w:color w:val="FF0000"/>
        </w:rPr>
        <w:t>Week 5- 4e- Your group did a nice job of providing developmentally appropriate education to children of various ages on the topics you chose related to nursing. Nice work! BS</w:t>
      </w:r>
    </w:p>
    <w:p w14:paraId="17BCD4E3" w14:textId="77777777" w:rsidR="00542A5E" w:rsidRDefault="00542A5E">
      <w:pPr>
        <w:rPr>
          <w:color w:val="FF0000"/>
          <w:sz w:val="32"/>
          <w:szCs w:val="32"/>
        </w:rPr>
      </w:pPr>
    </w:p>
    <w:p w14:paraId="423FB858" w14:textId="2CE98367" w:rsidR="00542A5E" w:rsidRDefault="00542A5E" w:rsidP="00542A5E">
      <w:pPr>
        <w:rPr>
          <w:color w:val="FF0000"/>
        </w:rPr>
      </w:pPr>
      <w:r>
        <w:rPr>
          <w:color w:val="FF0000"/>
        </w:rPr>
        <w:t>Week 6 – 4e – You did a great job sharing all the wonderful education provided to the mother during the visit and how there is a list they make sure to cover for second time mothers.  It is so important to still provide education to mothers even if they have had previous children they have breast fed because practices and recommendations could have changed from their previous experience.  KA</w:t>
      </w:r>
    </w:p>
    <w:p w14:paraId="1562DDCA" w14:textId="0CE339EB" w:rsidR="00120296" w:rsidRDefault="00120296" w:rsidP="00542A5E">
      <w:pPr>
        <w:rPr>
          <w:color w:val="FF0000"/>
        </w:rPr>
      </w:pPr>
    </w:p>
    <w:p w14:paraId="0431B44E" w14:textId="781C0C5C" w:rsidR="00120296" w:rsidRDefault="00120296" w:rsidP="00542A5E">
      <w:pPr>
        <w:rPr>
          <w:color w:val="FF0000"/>
        </w:rPr>
      </w:pPr>
      <w:r>
        <w:rPr>
          <w:color w:val="FF0000"/>
        </w:rPr>
        <w:t>Week 8 – 4a – you have satisfactorily completed your care map.  See comments in rubric below.  KA</w:t>
      </w:r>
    </w:p>
    <w:p w14:paraId="29E2DC33" w14:textId="77777777" w:rsidR="00E415A0" w:rsidRDefault="00E415A0" w:rsidP="00E415A0">
      <w:pPr>
        <w:rPr>
          <w:rFonts w:ascii="Calibri" w:eastAsia="Calibri" w:hAnsi="Calibri" w:cs="Calibri"/>
          <w:color w:val="FF0000"/>
        </w:rPr>
      </w:pPr>
    </w:p>
    <w:p w14:paraId="4CFFE566" w14:textId="6D81DC07" w:rsidR="00E415A0" w:rsidRDefault="00E415A0" w:rsidP="00E415A0">
      <w:pPr>
        <w:rPr>
          <w:rFonts w:ascii="Calibri" w:eastAsia="Calibri" w:hAnsi="Calibri" w:cs="Calibri"/>
          <w:color w:val="FF0000"/>
        </w:rPr>
      </w:pPr>
      <w:r>
        <w:rPr>
          <w:rFonts w:ascii="Calibri" w:eastAsia="Calibri" w:hAnsi="Calibri" w:cs="Calibri"/>
          <w:color w:val="FF0000"/>
        </w:rPr>
        <w:t>Week 9 – 4 b, h, and i – You did a nice job describing treatments, medications, and nursing interventions provided to your patient related to his medical diagnosis of UTI and hypotension and how he reacted to the interventions.  KA</w:t>
      </w:r>
    </w:p>
    <w:p w14:paraId="0E9FAC4A" w14:textId="56CD2978" w:rsidR="00FB4A8D" w:rsidRDefault="00FB4A8D">
      <w:pPr>
        <w:rPr>
          <w:color w:val="FF0000"/>
          <w:sz w:val="32"/>
          <w:szCs w:val="32"/>
        </w:rPr>
      </w:pPr>
      <w:r>
        <w:rPr>
          <w:color w:val="FF0000"/>
          <w:sz w:val="32"/>
          <w:szCs w:val="32"/>
        </w:rPr>
        <w:br w:type="page"/>
      </w:r>
    </w:p>
    <w:p w14:paraId="1EA1502D" w14:textId="77777777" w:rsidR="00F7282A" w:rsidRPr="00A3798E" w:rsidRDefault="00F7282A">
      <w:pPr>
        <w:rPr>
          <w:color w:val="FF0000"/>
          <w:sz w:val="32"/>
          <w:szCs w:val="32"/>
        </w:rPr>
      </w:pPr>
    </w:p>
    <w:tbl>
      <w:tblPr>
        <w:tblW w:w="143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D030A0" w:rsidRPr="004F65A5" w14:paraId="031BF926" w14:textId="77777777" w:rsidTr="00EA7BC5">
        <w:trPr>
          <w:trHeight w:val="242"/>
        </w:trPr>
        <w:tc>
          <w:tcPr>
            <w:tcW w:w="6745" w:type="dxa"/>
            <w:gridSpan w:val="4"/>
            <w:shd w:val="clear" w:color="auto" w:fill="FFFFFF"/>
          </w:tcPr>
          <w:p w14:paraId="2D8D9827" w14:textId="136BC77C" w:rsidR="00D030A0" w:rsidRPr="00675D56" w:rsidRDefault="00D030A0" w:rsidP="00EA7BC5">
            <w:pPr>
              <w:rPr>
                <w:bCs/>
                <w:color w:val="FF0000"/>
                <w:sz w:val="18"/>
                <w:szCs w:val="18"/>
              </w:rPr>
            </w:pPr>
            <w:r w:rsidRPr="00EA7BC5">
              <w:rPr>
                <w:b/>
                <w:bCs/>
                <w:sz w:val="18"/>
                <w:szCs w:val="18"/>
              </w:rPr>
              <w:t>Student Name:</w:t>
            </w:r>
            <w:r w:rsidRPr="00EA7BC5">
              <w:rPr>
                <w:bCs/>
                <w:sz w:val="18"/>
                <w:szCs w:val="18"/>
              </w:rPr>
              <w:t xml:space="preserve">  </w:t>
            </w:r>
            <w:r w:rsidR="00675D56">
              <w:rPr>
                <w:bCs/>
                <w:color w:val="FF0000"/>
                <w:sz w:val="18"/>
                <w:szCs w:val="18"/>
              </w:rPr>
              <w:t>Shawnita Miller</w:t>
            </w:r>
          </w:p>
        </w:tc>
        <w:tc>
          <w:tcPr>
            <w:tcW w:w="1080" w:type="dxa"/>
            <w:vMerge w:val="restart"/>
            <w:tcBorders>
              <w:right w:val="nil"/>
            </w:tcBorders>
            <w:shd w:val="clear" w:color="auto" w:fill="auto"/>
          </w:tcPr>
          <w:p w14:paraId="2C12E6C9" w14:textId="77777777" w:rsidR="00D030A0" w:rsidRPr="00EA7BC5" w:rsidRDefault="00D030A0" w:rsidP="00EA7BC5">
            <w:pPr>
              <w:rPr>
                <w:b/>
                <w:bCs/>
                <w:sz w:val="18"/>
                <w:szCs w:val="18"/>
              </w:rPr>
            </w:pPr>
            <w:r w:rsidRPr="00EA7BC5">
              <w:rPr>
                <w:b/>
                <w:bCs/>
                <w:sz w:val="18"/>
                <w:szCs w:val="18"/>
              </w:rPr>
              <w:t>Course Objective:</w:t>
            </w:r>
          </w:p>
        </w:tc>
        <w:tc>
          <w:tcPr>
            <w:tcW w:w="6570" w:type="dxa"/>
            <w:gridSpan w:val="4"/>
            <w:vMerge w:val="restart"/>
            <w:tcBorders>
              <w:left w:val="nil"/>
            </w:tcBorders>
            <w:shd w:val="clear" w:color="auto" w:fill="auto"/>
          </w:tcPr>
          <w:p w14:paraId="6C2C85F5" w14:textId="77777777" w:rsidR="00D030A0" w:rsidRPr="00EA7BC5" w:rsidRDefault="00D94F13" w:rsidP="00EA7BC5">
            <w:pPr>
              <w:rPr>
                <w:bCs/>
                <w:sz w:val="24"/>
                <w:szCs w:val="24"/>
              </w:rPr>
            </w:pPr>
            <w:r>
              <w:rPr>
                <w:bCs/>
                <w:sz w:val="24"/>
                <w:szCs w:val="24"/>
              </w:rPr>
              <w:t>4</w:t>
            </w:r>
          </w:p>
        </w:tc>
      </w:tr>
      <w:tr w:rsidR="00D030A0" w:rsidRPr="004F65A5" w14:paraId="60665480" w14:textId="77777777" w:rsidTr="00EA7BC5">
        <w:trPr>
          <w:trHeight w:val="260"/>
        </w:trPr>
        <w:tc>
          <w:tcPr>
            <w:tcW w:w="6745" w:type="dxa"/>
            <w:gridSpan w:val="4"/>
            <w:tcBorders>
              <w:bottom w:val="single" w:sz="12" w:space="0" w:color="auto"/>
            </w:tcBorders>
            <w:shd w:val="clear" w:color="auto" w:fill="FFFFFF"/>
          </w:tcPr>
          <w:p w14:paraId="6331E511" w14:textId="28D0A5E2" w:rsidR="00D030A0" w:rsidRPr="00EA7BC5" w:rsidRDefault="00D030A0" w:rsidP="00EA7BC5">
            <w:pPr>
              <w:rPr>
                <w:bCs/>
                <w:sz w:val="18"/>
                <w:szCs w:val="18"/>
              </w:rPr>
            </w:pPr>
            <w:r w:rsidRPr="00EA7BC5">
              <w:rPr>
                <w:b/>
                <w:bCs/>
                <w:sz w:val="18"/>
                <w:szCs w:val="18"/>
              </w:rPr>
              <w:t>Date or Clinical Week:</w:t>
            </w:r>
            <w:r w:rsidRPr="00EA7BC5">
              <w:rPr>
                <w:bCs/>
                <w:sz w:val="18"/>
                <w:szCs w:val="18"/>
              </w:rPr>
              <w:t xml:space="preserve">  </w:t>
            </w:r>
            <w:r w:rsidR="00675D56">
              <w:rPr>
                <w:bCs/>
                <w:sz w:val="18"/>
                <w:szCs w:val="18"/>
              </w:rPr>
              <w:t>8</w:t>
            </w:r>
          </w:p>
        </w:tc>
        <w:tc>
          <w:tcPr>
            <w:tcW w:w="1080" w:type="dxa"/>
            <w:vMerge/>
            <w:tcBorders>
              <w:bottom w:val="single" w:sz="12" w:space="0" w:color="auto"/>
              <w:right w:val="nil"/>
            </w:tcBorders>
            <w:shd w:val="clear" w:color="auto" w:fill="auto"/>
          </w:tcPr>
          <w:p w14:paraId="0C2DBB36" w14:textId="77777777" w:rsidR="00D030A0" w:rsidRPr="00EA7BC5" w:rsidRDefault="00D030A0" w:rsidP="00EA7BC5">
            <w:pPr>
              <w:jc w:val="center"/>
              <w:rPr>
                <w:b/>
                <w:bCs/>
                <w:sz w:val="18"/>
                <w:szCs w:val="18"/>
              </w:rPr>
            </w:pPr>
          </w:p>
        </w:tc>
        <w:tc>
          <w:tcPr>
            <w:tcW w:w="6570" w:type="dxa"/>
            <w:gridSpan w:val="4"/>
            <w:vMerge/>
            <w:tcBorders>
              <w:left w:val="nil"/>
            </w:tcBorders>
            <w:shd w:val="clear" w:color="auto" w:fill="auto"/>
          </w:tcPr>
          <w:p w14:paraId="5173BEAA" w14:textId="77777777" w:rsidR="00D030A0" w:rsidRPr="00EA7BC5" w:rsidRDefault="00D030A0" w:rsidP="00EA7BC5">
            <w:pPr>
              <w:jc w:val="center"/>
              <w:rPr>
                <w:b/>
                <w:bCs/>
                <w:sz w:val="18"/>
                <w:szCs w:val="18"/>
              </w:rPr>
            </w:pPr>
          </w:p>
        </w:tc>
      </w:tr>
      <w:tr w:rsidR="00D030A0" w:rsidRPr="004F65A5" w14:paraId="7FFEA641" w14:textId="77777777" w:rsidTr="00EA7BC5">
        <w:trPr>
          <w:trHeight w:val="512"/>
        </w:trPr>
        <w:tc>
          <w:tcPr>
            <w:tcW w:w="3235" w:type="dxa"/>
            <w:gridSpan w:val="2"/>
            <w:tcBorders>
              <w:top w:val="single" w:sz="12" w:space="0" w:color="auto"/>
              <w:bottom w:val="single" w:sz="12" w:space="0" w:color="auto"/>
            </w:tcBorders>
            <w:shd w:val="clear" w:color="auto" w:fill="auto"/>
            <w:vAlign w:val="center"/>
          </w:tcPr>
          <w:p w14:paraId="50C49D0C" w14:textId="77777777" w:rsidR="00D030A0" w:rsidRPr="00EA7BC5" w:rsidRDefault="00D030A0" w:rsidP="00EA7BC5">
            <w:pPr>
              <w:jc w:val="center"/>
              <w:rPr>
                <w:b/>
                <w:bCs/>
                <w:sz w:val="18"/>
                <w:szCs w:val="18"/>
              </w:rPr>
            </w:pPr>
            <w:r w:rsidRPr="00EA7BC5">
              <w:rPr>
                <w:b/>
                <w:bCs/>
                <w:sz w:val="18"/>
                <w:szCs w:val="18"/>
              </w:rPr>
              <w:t>Criteria</w:t>
            </w:r>
          </w:p>
        </w:tc>
        <w:tc>
          <w:tcPr>
            <w:tcW w:w="1710" w:type="dxa"/>
            <w:tcBorders>
              <w:top w:val="single" w:sz="12" w:space="0" w:color="auto"/>
              <w:bottom w:val="single" w:sz="12" w:space="0" w:color="auto"/>
            </w:tcBorders>
            <w:shd w:val="clear" w:color="auto" w:fill="auto"/>
          </w:tcPr>
          <w:p w14:paraId="21C9BA71" w14:textId="77777777" w:rsidR="00D030A0" w:rsidRPr="00EA7BC5" w:rsidRDefault="00D030A0" w:rsidP="00EA7BC5">
            <w:pPr>
              <w:jc w:val="center"/>
              <w:rPr>
                <w:b/>
                <w:bCs/>
                <w:sz w:val="18"/>
                <w:szCs w:val="18"/>
              </w:rPr>
            </w:pPr>
          </w:p>
          <w:p w14:paraId="530235CD" w14:textId="77777777" w:rsidR="00D030A0" w:rsidRPr="00EA7BC5" w:rsidRDefault="00D030A0" w:rsidP="00EA7BC5">
            <w:pPr>
              <w:jc w:val="center"/>
              <w:rPr>
                <w:b/>
                <w:bCs/>
                <w:sz w:val="18"/>
                <w:szCs w:val="18"/>
              </w:rPr>
            </w:pPr>
            <w:r w:rsidRPr="00EA7BC5">
              <w:rPr>
                <w:b/>
                <w:bCs/>
                <w:sz w:val="18"/>
                <w:szCs w:val="18"/>
              </w:rPr>
              <w:t>3</w:t>
            </w:r>
          </w:p>
        </w:tc>
        <w:tc>
          <w:tcPr>
            <w:tcW w:w="1800" w:type="dxa"/>
            <w:tcBorders>
              <w:top w:val="single" w:sz="12" w:space="0" w:color="auto"/>
              <w:bottom w:val="single" w:sz="12" w:space="0" w:color="auto"/>
            </w:tcBorders>
            <w:shd w:val="clear" w:color="auto" w:fill="auto"/>
          </w:tcPr>
          <w:p w14:paraId="16D6CE85" w14:textId="77777777" w:rsidR="00D030A0" w:rsidRPr="00EA7BC5" w:rsidRDefault="00D030A0" w:rsidP="00EA7BC5">
            <w:pPr>
              <w:jc w:val="center"/>
              <w:rPr>
                <w:b/>
                <w:bCs/>
                <w:sz w:val="18"/>
                <w:szCs w:val="18"/>
              </w:rPr>
            </w:pPr>
          </w:p>
          <w:p w14:paraId="49BD7E03" w14:textId="77777777" w:rsidR="00D030A0" w:rsidRPr="00EA7BC5" w:rsidRDefault="00D030A0" w:rsidP="00EA7BC5">
            <w:pPr>
              <w:jc w:val="center"/>
              <w:rPr>
                <w:b/>
                <w:bCs/>
                <w:sz w:val="18"/>
                <w:szCs w:val="18"/>
              </w:rPr>
            </w:pPr>
            <w:r w:rsidRPr="00EA7BC5">
              <w:rPr>
                <w:b/>
                <w:bCs/>
                <w:sz w:val="18"/>
                <w:szCs w:val="18"/>
              </w:rPr>
              <w:t>2</w:t>
            </w:r>
          </w:p>
        </w:tc>
        <w:tc>
          <w:tcPr>
            <w:tcW w:w="1620" w:type="dxa"/>
            <w:gridSpan w:val="2"/>
            <w:tcBorders>
              <w:top w:val="single" w:sz="12" w:space="0" w:color="auto"/>
              <w:bottom w:val="single" w:sz="12" w:space="0" w:color="auto"/>
            </w:tcBorders>
            <w:shd w:val="clear" w:color="auto" w:fill="auto"/>
          </w:tcPr>
          <w:p w14:paraId="05980DB0" w14:textId="77777777" w:rsidR="00D030A0" w:rsidRPr="00EA7BC5" w:rsidRDefault="00D030A0" w:rsidP="00EA7BC5">
            <w:pPr>
              <w:jc w:val="center"/>
              <w:rPr>
                <w:b/>
                <w:bCs/>
                <w:sz w:val="18"/>
                <w:szCs w:val="18"/>
              </w:rPr>
            </w:pPr>
          </w:p>
          <w:p w14:paraId="3551CF30" w14:textId="77777777" w:rsidR="00D030A0" w:rsidRPr="00EA7BC5" w:rsidRDefault="00D030A0" w:rsidP="00EA7BC5">
            <w:pPr>
              <w:jc w:val="center"/>
              <w:rPr>
                <w:b/>
                <w:bCs/>
                <w:sz w:val="18"/>
                <w:szCs w:val="18"/>
              </w:rPr>
            </w:pPr>
            <w:r w:rsidRPr="00EA7BC5">
              <w:rPr>
                <w:b/>
                <w:bCs/>
                <w:sz w:val="18"/>
                <w:szCs w:val="18"/>
              </w:rPr>
              <w:t>1</w:t>
            </w:r>
          </w:p>
        </w:tc>
        <w:tc>
          <w:tcPr>
            <w:tcW w:w="1890" w:type="dxa"/>
            <w:tcBorders>
              <w:top w:val="single" w:sz="12" w:space="0" w:color="auto"/>
              <w:bottom w:val="single" w:sz="12" w:space="0" w:color="auto"/>
            </w:tcBorders>
            <w:shd w:val="clear" w:color="auto" w:fill="auto"/>
          </w:tcPr>
          <w:p w14:paraId="1E862B66" w14:textId="77777777" w:rsidR="00D030A0" w:rsidRPr="00EA7BC5" w:rsidRDefault="00D030A0" w:rsidP="00EA7BC5">
            <w:pPr>
              <w:jc w:val="center"/>
              <w:rPr>
                <w:b/>
                <w:bCs/>
                <w:sz w:val="18"/>
                <w:szCs w:val="18"/>
              </w:rPr>
            </w:pPr>
          </w:p>
          <w:p w14:paraId="1C3B9C0F" w14:textId="77777777" w:rsidR="00D030A0" w:rsidRPr="00EA7BC5" w:rsidRDefault="00D030A0" w:rsidP="00EA7BC5">
            <w:pPr>
              <w:jc w:val="center"/>
              <w:rPr>
                <w:b/>
                <w:bCs/>
                <w:sz w:val="18"/>
                <w:szCs w:val="18"/>
              </w:rPr>
            </w:pPr>
            <w:r w:rsidRPr="00EA7BC5">
              <w:rPr>
                <w:b/>
                <w:bCs/>
                <w:sz w:val="18"/>
                <w:szCs w:val="18"/>
              </w:rPr>
              <w:t>0</w:t>
            </w:r>
          </w:p>
        </w:tc>
        <w:tc>
          <w:tcPr>
            <w:tcW w:w="824" w:type="dxa"/>
            <w:tcBorders>
              <w:top w:val="single" w:sz="12" w:space="0" w:color="auto"/>
              <w:bottom w:val="single" w:sz="12" w:space="0" w:color="auto"/>
            </w:tcBorders>
            <w:shd w:val="clear" w:color="auto" w:fill="auto"/>
          </w:tcPr>
          <w:p w14:paraId="35DEA12C" w14:textId="77777777" w:rsidR="00D030A0" w:rsidRPr="00EA7BC5" w:rsidRDefault="00D030A0" w:rsidP="00EA7BC5">
            <w:pPr>
              <w:jc w:val="center"/>
              <w:rPr>
                <w:b/>
                <w:bCs/>
                <w:sz w:val="18"/>
                <w:szCs w:val="18"/>
              </w:rPr>
            </w:pPr>
          </w:p>
          <w:p w14:paraId="38D9F7E4" w14:textId="77777777" w:rsidR="00D030A0" w:rsidRPr="00EA7BC5" w:rsidRDefault="00D030A0" w:rsidP="00EA7BC5">
            <w:pPr>
              <w:jc w:val="center"/>
              <w:rPr>
                <w:b/>
                <w:bCs/>
                <w:sz w:val="18"/>
                <w:szCs w:val="18"/>
              </w:rPr>
            </w:pPr>
            <w:r w:rsidRPr="00EA7BC5">
              <w:rPr>
                <w:b/>
                <w:bCs/>
                <w:sz w:val="18"/>
                <w:szCs w:val="18"/>
              </w:rPr>
              <w:t>Points Earned</w:t>
            </w:r>
          </w:p>
        </w:tc>
        <w:tc>
          <w:tcPr>
            <w:tcW w:w="3316" w:type="dxa"/>
            <w:tcBorders>
              <w:top w:val="single" w:sz="12" w:space="0" w:color="auto"/>
              <w:bottom w:val="single" w:sz="12" w:space="0" w:color="auto"/>
            </w:tcBorders>
            <w:shd w:val="clear" w:color="auto" w:fill="auto"/>
          </w:tcPr>
          <w:p w14:paraId="1D07B6AE" w14:textId="77777777" w:rsidR="00D030A0" w:rsidRPr="00EA7BC5" w:rsidRDefault="00D030A0" w:rsidP="00EA7BC5">
            <w:pPr>
              <w:jc w:val="center"/>
              <w:rPr>
                <w:b/>
                <w:bCs/>
                <w:sz w:val="18"/>
                <w:szCs w:val="18"/>
              </w:rPr>
            </w:pPr>
          </w:p>
          <w:p w14:paraId="4BF7E450" w14:textId="77777777" w:rsidR="00D030A0" w:rsidRPr="00EA7BC5" w:rsidRDefault="00D030A0" w:rsidP="00EA7BC5">
            <w:pPr>
              <w:jc w:val="center"/>
              <w:rPr>
                <w:b/>
                <w:bCs/>
                <w:sz w:val="18"/>
                <w:szCs w:val="18"/>
              </w:rPr>
            </w:pPr>
            <w:r w:rsidRPr="00EA7BC5">
              <w:rPr>
                <w:b/>
                <w:bCs/>
                <w:sz w:val="18"/>
                <w:szCs w:val="18"/>
              </w:rPr>
              <w:t>Comments</w:t>
            </w:r>
          </w:p>
        </w:tc>
      </w:tr>
      <w:tr w:rsidR="00D030A0" w:rsidRPr="004F65A5" w14:paraId="34091A34" w14:textId="77777777" w:rsidTr="00EA7BC5">
        <w:trPr>
          <w:trHeight w:val="692"/>
        </w:trPr>
        <w:tc>
          <w:tcPr>
            <w:tcW w:w="625" w:type="dxa"/>
            <w:vMerge w:val="restart"/>
            <w:tcBorders>
              <w:top w:val="single" w:sz="12" w:space="0" w:color="auto"/>
            </w:tcBorders>
            <w:shd w:val="clear" w:color="auto" w:fill="auto"/>
            <w:textDirection w:val="btLr"/>
          </w:tcPr>
          <w:p w14:paraId="673CF99B" w14:textId="77777777" w:rsidR="00D030A0" w:rsidRPr="00EA7BC5" w:rsidRDefault="00D030A0" w:rsidP="00EA7BC5">
            <w:pPr>
              <w:ind w:left="113" w:right="113"/>
              <w:jc w:val="center"/>
              <w:rPr>
                <w:b/>
                <w:sz w:val="24"/>
                <w:szCs w:val="24"/>
              </w:rPr>
            </w:pPr>
            <w:r w:rsidRPr="00EA7BC5">
              <w:rPr>
                <w:b/>
                <w:color w:val="0070C0"/>
                <w:sz w:val="24"/>
                <w:szCs w:val="24"/>
              </w:rPr>
              <w:t>Noticing</w:t>
            </w:r>
          </w:p>
        </w:tc>
        <w:tc>
          <w:tcPr>
            <w:tcW w:w="2610" w:type="dxa"/>
            <w:tcBorders>
              <w:top w:val="single" w:sz="12" w:space="0" w:color="auto"/>
            </w:tcBorders>
            <w:shd w:val="clear" w:color="auto" w:fill="auto"/>
          </w:tcPr>
          <w:p w14:paraId="2940A207" w14:textId="77777777" w:rsidR="00D030A0" w:rsidRPr="00EA7BC5" w:rsidRDefault="00D030A0" w:rsidP="00EA7BC5">
            <w:pPr>
              <w:rPr>
                <w:sz w:val="18"/>
                <w:szCs w:val="18"/>
              </w:rPr>
            </w:pPr>
            <w:r w:rsidRPr="00EA7BC5">
              <w:rPr>
                <w:sz w:val="18"/>
                <w:szCs w:val="18"/>
              </w:rPr>
              <w:t>1.Identify all abnormal assessment findings (subjective and objective); include specific patient data.</w:t>
            </w:r>
          </w:p>
        </w:tc>
        <w:tc>
          <w:tcPr>
            <w:tcW w:w="1710" w:type="dxa"/>
            <w:tcBorders>
              <w:top w:val="single" w:sz="12" w:space="0" w:color="auto"/>
            </w:tcBorders>
            <w:shd w:val="clear" w:color="auto" w:fill="auto"/>
          </w:tcPr>
          <w:p w14:paraId="2F949D8B" w14:textId="77777777" w:rsidR="00D030A0" w:rsidRPr="00EA7BC5" w:rsidRDefault="00D030A0" w:rsidP="00EA7BC5">
            <w:pPr>
              <w:rPr>
                <w:b/>
                <w:sz w:val="18"/>
                <w:szCs w:val="18"/>
              </w:rPr>
            </w:pPr>
            <w:r w:rsidRPr="00EA7BC5">
              <w:rPr>
                <w:b/>
                <w:sz w:val="18"/>
                <w:szCs w:val="18"/>
              </w:rPr>
              <w:t>(lists at least 7*)</w:t>
            </w:r>
          </w:p>
          <w:p w14:paraId="736C9D68" w14:textId="77777777" w:rsidR="00D030A0" w:rsidRPr="00EA7BC5" w:rsidRDefault="00D030A0" w:rsidP="00EA7BC5">
            <w:pPr>
              <w:rPr>
                <w:b/>
                <w:sz w:val="18"/>
                <w:szCs w:val="18"/>
              </w:rPr>
            </w:pPr>
            <w:r w:rsidRPr="00EA7BC5">
              <w:rPr>
                <w:b/>
                <w:sz w:val="18"/>
                <w:szCs w:val="18"/>
              </w:rPr>
              <w:t>*provides explanation if &lt; 7</w:t>
            </w:r>
          </w:p>
        </w:tc>
        <w:tc>
          <w:tcPr>
            <w:tcW w:w="1800" w:type="dxa"/>
            <w:tcBorders>
              <w:top w:val="single" w:sz="12" w:space="0" w:color="auto"/>
            </w:tcBorders>
            <w:shd w:val="clear" w:color="auto" w:fill="auto"/>
          </w:tcPr>
          <w:p w14:paraId="28DF9CAA" w14:textId="77777777" w:rsidR="00D030A0" w:rsidRPr="00204027" w:rsidRDefault="00D030A0" w:rsidP="00EA7BC5">
            <w:pPr>
              <w:rPr>
                <w:b/>
                <w:sz w:val="18"/>
                <w:szCs w:val="18"/>
                <w:highlight w:val="yellow"/>
              </w:rPr>
            </w:pPr>
            <w:r w:rsidRPr="00204027">
              <w:rPr>
                <w:b/>
                <w:sz w:val="18"/>
                <w:szCs w:val="18"/>
                <w:highlight w:val="yellow"/>
              </w:rPr>
              <w:t>(lists 5-6)</w:t>
            </w:r>
          </w:p>
        </w:tc>
        <w:tc>
          <w:tcPr>
            <w:tcW w:w="1620" w:type="dxa"/>
            <w:gridSpan w:val="2"/>
            <w:tcBorders>
              <w:top w:val="single" w:sz="12" w:space="0" w:color="auto"/>
            </w:tcBorders>
            <w:shd w:val="clear" w:color="auto" w:fill="auto"/>
          </w:tcPr>
          <w:p w14:paraId="2589DF3B" w14:textId="77777777" w:rsidR="00D030A0" w:rsidRPr="00EA7BC5" w:rsidRDefault="00D030A0" w:rsidP="00EA7BC5">
            <w:pPr>
              <w:rPr>
                <w:b/>
                <w:sz w:val="18"/>
                <w:szCs w:val="18"/>
              </w:rPr>
            </w:pPr>
            <w:r w:rsidRPr="00EA7BC5">
              <w:rPr>
                <w:b/>
                <w:sz w:val="18"/>
                <w:szCs w:val="18"/>
              </w:rPr>
              <w:t>(lists 5-7 but no specific patient data included)</w:t>
            </w:r>
          </w:p>
        </w:tc>
        <w:tc>
          <w:tcPr>
            <w:tcW w:w="1890" w:type="dxa"/>
            <w:tcBorders>
              <w:top w:val="single" w:sz="12" w:space="0" w:color="auto"/>
            </w:tcBorders>
            <w:shd w:val="clear" w:color="auto" w:fill="auto"/>
          </w:tcPr>
          <w:p w14:paraId="35459A20"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5 or gives no explanation)</w:t>
            </w:r>
          </w:p>
        </w:tc>
        <w:tc>
          <w:tcPr>
            <w:tcW w:w="824" w:type="dxa"/>
            <w:tcBorders>
              <w:top w:val="single" w:sz="12" w:space="0" w:color="auto"/>
            </w:tcBorders>
            <w:shd w:val="clear" w:color="auto" w:fill="auto"/>
          </w:tcPr>
          <w:p w14:paraId="4A36803C" w14:textId="426EBB31"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27E269FF" w14:textId="08D91D6B" w:rsidR="00D030A0" w:rsidRPr="00675D56" w:rsidRDefault="00675D56" w:rsidP="00EA7BC5">
            <w:pPr>
              <w:rPr>
                <w:color w:val="FF0000"/>
                <w:sz w:val="18"/>
                <w:szCs w:val="18"/>
              </w:rPr>
            </w:pPr>
            <w:r>
              <w:rPr>
                <w:color w:val="FF0000"/>
                <w:sz w:val="18"/>
                <w:szCs w:val="18"/>
              </w:rPr>
              <w:t xml:space="preserve">Shawnita, you did a nice job </w:t>
            </w:r>
            <w:r w:rsidR="001755A6">
              <w:rPr>
                <w:color w:val="FF0000"/>
                <w:sz w:val="18"/>
                <w:szCs w:val="18"/>
              </w:rPr>
              <w:t>listing the pertinent assessment findings, lab/diagnostic tests, and risk factors.  What was the patient’s fundus like?  Firm below umbilicus?  What did the 2 degree laceration look like?  Was it swollen/tender?  Where was the patient’s pain?  Some of your risk factors are assessment findings, but are not documented in assessment section (i.e. cracked nipples)</w:t>
            </w:r>
            <w:r w:rsidR="00204027">
              <w:rPr>
                <w:color w:val="FF0000"/>
                <w:sz w:val="18"/>
                <w:szCs w:val="18"/>
              </w:rPr>
              <w:t xml:space="preserve">.  </w:t>
            </w:r>
            <w:r w:rsidR="001755A6">
              <w:rPr>
                <w:color w:val="FF0000"/>
                <w:sz w:val="18"/>
                <w:szCs w:val="18"/>
              </w:rPr>
              <w:t>Other risk factors might include how many hours postpartum, amount of support, GTPAL, or lack of resources.</w:t>
            </w:r>
            <w:r w:rsidR="00204027">
              <w:rPr>
                <w:color w:val="FF0000"/>
                <w:sz w:val="18"/>
                <w:szCs w:val="18"/>
              </w:rPr>
              <w:t xml:space="preserve">  KA</w:t>
            </w:r>
          </w:p>
        </w:tc>
      </w:tr>
      <w:tr w:rsidR="00D030A0" w:rsidRPr="004F65A5" w14:paraId="2B9A90A5" w14:textId="77777777" w:rsidTr="00EA7BC5">
        <w:trPr>
          <w:trHeight w:val="710"/>
        </w:trPr>
        <w:tc>
          <w:tcPr>
            <w:tcW w:w="625" w:type="dxa"/>
            <w:vMerge/>
            <w:shd w:val="clear" w:color="auto" w:fill="auto"/>
          </w:tcPr>
          <w:p w14:paraId="5C3F0A11" w14:textId="77777777" w:rsidR="00D030A0" w:rsidRPr="00EA7BC5" w:rsidRDefault="00D030A0" w:rsidP="00EA7BC5">
            <w:pPr>
              <w:rPr>
                <w:sz w:val="18"/>
                <w:szCs w:val="18"/>
              </w:rPr>
            </w:pPr>
          </w:p>
        </w:tc>
        <w:tc>
          <w:tcPr>
            <w:tcW w:w="2610" w:type="dxa"/>
            <w:shd w:val="clear" w:color="auto" w:fill="auto"/>
          </w:tcPr>
          <w:p w14:paraId="79720B75" w14:textId="77777777" w:rsidR="00D030A0" w:rsidRPr="00EA7BC5" w:rsidRDefault="00D030A0" w:rsidP="00EA7BC5">
            <w:pPr>
              <w:rPr>
                <w:sz w:val="18"/>
                <w:szCs w:val="18"/>
              </w:rPr>
            </w:pPr>
            <w:r w:rsidRPr="00EA7BC5">
              <w:rPr>
                <w:sz w:val="18"/>
                <w:szCs w:val="18"/>
              </w:rPr>
              <w:t>2. Identify all abnormal lab findings/diagnostic tests; include specific patient data.</w:t>
            </w:r>
          </w:p>
        </w:tc>
        <w:tc>
          <w:tcPr>
            <w:tcW w:w="1710" w:type="dxa"/>
            <w:shd w:val="clear" w:color="auto" w:fill="auto"/>
          </w:tcPr>
          <w:p w14:paraId="272E8D2E" w14:textId="77777777" w:rsidR="00D030A0" w:rsidRPr="00204027" w:rsidRDefault="00D030A0" w:rsidP="00EA7BC5">
            <w:pPr>
              <w:rPr>
                <w:b/>
                <w:sz w:val="18"/>
                <w:szCs w:val="18"/>
                <w:highlight w:val="yellow"/>
              </w:rPr>
            </w:pPr>
            <w:r w:rsidRPr="00204027">
              <w:rPr>
                <w:b/>
                <w:sz w:val="18"/>
                <w:szCs w:val="18"/>
                <w:highlight w:val="yellow"/>
              </w:rPr>
              <w:t>(lists at least 3*)</w:t>
            </w:r>
          </w:p>
          <w:p w14:paraId="3FEAD2FC" w14:textId="77777777" w:rsidR="00D030A0" w:rsidRPr="00204027" w:rsidRDefault="00D030A0" w:rsidP="00EA7BC5">
            <w:pPr>
              <w:rPr>
                <w:b/>
                <w:sz w:val="18"/>
                <w:szCs w:val="18"/>
                <w:highlight w:val="yellow"/>
              </w:rPr>
            </w:pPr>
            <w:r w:rsidRPr="00204027">
              <w:rPr>
                <w:b/>
                <w:sz w:val="18"/>
                <w:szCs w:val="18"/>
                <w:highlight w:val="yellow"/>
              </w:rPr>
              <w:t>*provides explanation if &lt; 3</w:t>
            </w:r>
          </w:p>
        </w:tc>
        <w:tc>
          <w:tcPr>
            <w:tcW w:w="1800" w:type="dxa"/>
            <w:shd w:val="clear" w:color="auto" w:fill="D0CECE"/>
          </w:tcPr>
          <w:p w14:paraId="2EACED02" w14:textId="77777777" w:rsidR="00D030A0" w:rsidRPr="00EA7BC5" w:rsidRDefault="00D030A0" w:rsidP="00EA7BC5">
            <w:pPr>
              <w:rPr>
                <w:sz w:val="18"/>
                <w:szCs w:val="18"/>
              </w:rPr>
            </w:pPr>
          </w:p>
        </w:tc>
        <w:tc>
          <w:tcPr>
            <w:tcW w:w="1620" w:type="dxa"/>
            <w:gridSpan w:val="2"/>
            <w:shd w:val="clear" w:color="auto" w:fill="auto"/>
          </w:tcPr>
          <w:p w14:paraId="3B0D28F0" w14:textId="77777777" w:rsidR="00D030A0" w:rsidRPr="00EA7BC5" w:rsidRDefault="00D030A0" w:rsidP="00EA7BC5">
            <w:pPr>
              <w:rPr>
                <w:sz w:val="18"/>
                <w:szCs w:val="18"/>
              </w:rPr>
            </w:pPr>
            <w:r w:rsidRPr="00EA7BC5">
              <w:rPr>
                <w:b/>
                <w:sz w:val="18"/>
                <w:szCs w:val="18"/>
              </w:rPr>
              <w:t>(lists 3 but no specific patient data included)</w:t>
            </w:r>
          </w:p>
        </w:tc>
        <w:tc>
          <w:tcPr>
            <w:tcW w:w="1890" w:type="dxa"/>
            <w:shd w:val="clear" w:color="auto" w:fill="auto"/>
          </w:tcPr>
          <w:p w14:paraId="02E85668"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shd w:val="clear" w:color="auto" w:fill="auto"/>
          </w:tcPr>
          <w:p w14:paraId="264797BE" w14:textId="5CBF683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3952433" w14:textId="77777777" w:rsidR="00D030A0" w:rsidRPr="00675D56" w:rsidRDefault="00D030A0" w:rsidP="00EA7BC5">
            <w:pPr>
              <w:rPr>
                <w:color w:val="FF0000"/>
                <w:sz w:val="18"/>
                <w:szCs w:val="18"/>
              </w:rPr>
            </w:pPr>
          </w:p>
        </w:tc>
      </w:tr>
      <w:tr w:rsidR="00D030A0" w:rsidRPr="004F65A5" w14:paraId="7DFD06A3" w14:textId="77777777" w:rsidTr="00EA7BC5">
        <w:trPr>
          <w:trHeight w:val="692"/>
        </w:trPr>
        <w:tc>
          <w:tcPr>
            <w:tcW w:w="625" w:type="dxa"/>
            <w:vMerge/>
            <w:shd w:val="clear" w:color="auto" w:fill="auto"/>
          </w:tcPr>
          <w:p w14:paraId="63ABD4CB" w14:textId="77777777" w:rsidR="00D030A0" w:rsidRPr="00EA7BC5" w:rsidRDefault="00D030A0" w:rsidP="00EA7BC5">
            <w:pPr>
              <w:rPr>
                <w:sz w:val="18"/>
                <w:szCs w:val="18"/>
              </w:rPr>
            </w:pPr>
          </w:p>
        </w:tc>
        <w:tc>
          <w:tcPr>
            <w:tcW w:w="2610" w:type="dxa"/>
            <w:tcBorders>
              <w:bottom w:val="single" w:sz="4" w:space="0" w:color="auto"/>
            </w:tcBorders>
            <w:shd w:val="clear" w:color="auto" w:fill="auto"/>
          </w:tcPr>
          <w:p w14:paraId="520F5B31" w14:textId="77777777" w:rsidR="00D030A0" w:rsidRPr="00EA7BC5" w:rsidRDefault="00D030A0" w:rsidP="00EA7BC5">
            <w:pPr>
              <w:rPr>
                <w:sz w:val="18"/>
                <w:szCs w:val="18"/>
              </w:rPr>
            </w:pPr>
            <w:r w:rsidRPr="00EA7BC5">
              <w:rPr>
                <w:sz w:val="18"/>
                <w:szCs w:val="18"/>
              </w:rPr>
              <w:t>3. Identify all risk factors relevant to the patient.</w:t>
            </w:r>
          </w:p>
          <w:p w14:paraId="322A52C6" w14:textId="77777777" w:rsidR="00D030A0" w:rsidRPr="00EA7BC5" w:rsidRDefault="00D030A0" w:rsidP="00EA7BC5">
            <w:pPr>
              <w:rPr>
                <w:b/>
                <w:strike/>
                <w:sz w:val="18"/>
                <w:szCs w:val="18"/>
              </w:rPr>
            </w:pPr>
          </w:p>
        </w:tc>
        <w:tc>
          <w:tcPr>
            <w:tcW w:w="1710" w:type="dxa"/>
            <w:tcBorders>
              <w:bottom w:val="single" w:sz="4" w:space="0" w:color="auto"/>
            </w:tcBorders>
            <w:shd w:val="clear" w:color="auto" w:fill="auto"/>
          </w:tcPr>
          <w:p w14:paraId="1CB645F5" w14:textId="77777777" w:rsidR="00D030A0" w:rsidRPr="00EA7BC5" w:rsidRDefault="00D030A0" w:rsidP="00EA7BC5">
            <w:pPr>
              <w:rPr>
                <w:b/>
                <w:sz w:val="18"/>
                <w:szCs w:val="18"/>
              </w:rPr>
            </w:pPr>
            <w:r w:rsidRPr="00EA7BC5">
              <w:rPr>
                <w:b/>
                <w:sz w:val="18"/>
                <w:szCs w:val="18"/>
              </w:rPr>
              <w:t>(lists at least 5*)</w:t>
            </w:r>
          </w:p>
          <w:p w14:paraId="17A67B2F" w14:textId="77777777" w:rsidR="00D030A0" w:rsidRPr="00EA7BC5" w:rsidRDefault="00D030A0" w:rsidP="00EA7BC5">
            <w:pPr>
              <w:rPr>
                <w:b/>
                <w:sz w:val="18"/>
                <w:szCs w:val="18"/>
              </w:rPr>
            </w:pPr>
            <w:r w:rsidRPr="00EA7BC5">
              <w:rPr>
                <w:b/>
                <w:sz w:val="18"/>
                <w:szCs w:val="18"/>
              </w:rPr>
              <w:t>*provides explanation if &lt; 5</w:t>
            </w:r>
          </w:p>
        </w:tc>
        <w:tc>
          <w:tcPr>
            <w:tcW w:w="1800" w:type="dxa"/>
            <w:tcBorders>
              <w:bottom w:val="single" w:sz="4" w:space="0" w:color="auto"/>
            </w:tcBorders>
            <w:shd w:val="clear" w:color="auto" w:fill="auto"/>
          </w:tcPr>
          <w:p w14:paraId="68D06FDF" w14:textId="77777777" w:rsidR="00D030A0" w:rsidRPr="00204027" w:rsidRDefault="00D030A0" w:rsidP="00EA7BC5">
            <w:pPr>
              <w:rPr>
                <w:b/>
                <w:sz w:val="18"/>
                <w:szCs w:val="18"/>
                <w:highlight w:val="yellow"/>
              </w:rPr>
            </w:pPr>
            <w:r w:rsidRPr="00204027">
              <w:rPr>
                <w:b/>
                <w:sz w:val="18"/>
                <w:szCs w:val="18"/>
                <w:highlight w:val="yellow"/>
              </w:rPr>
              <w:t>(lists 4)</w:t>
            </w:r>
          </w:p>
        </w:tc>
        <w:tc>
          <w:tcPr>
            <w:tcW w:w="1620" w:type="dxa"/>
            <w:gridSpan w:val="2"/>
            <w:tcBorders>
              <w:bottom w:val="single" w:sz="4" w:space="0" w:color="auto"/>
            </w:tcBorders>
            <w:shd w:val="clear" w:color="auto" w:fill="auto"/>
          </w:tcPr>
          <w:p w14:paraId="1F60A7E3" w14:textId="77777777" w:rsidR="00D030A0" w:rsidRPr="00EA7BC5" w:rsidRDefault="00D030A0" w:rsidP="00EA7BC5">
            <w:pPr>
              <w:rPr>
                <w:b/>
                <w:sz w:val="18"/>
                <w:szCs w:val="18"/>
              </w:rPr>
            </w:pPr>
            <w:r w:rsidRPr="00EA7BC5">
              <w:rPr>
                <w:b/>
                <w:sz w:val="18"/>
                <w:szCs w:val="18"/>
              </w:rPr>
              <w:t>(lists 3)</w:t>
            </w:r>
          </w:p>
        </w:tc>
        <w:tc>
          <w:tcPr>
            <w:tcW w:w="1890" w:type="dxa"/>
            <w:tcBorders>
              <w:bottom w:val="single" w:sz="4" w:space="0" w:color="auto"/>
            </w:tcBorders>
            <w:shd w:val="clear" w:color="auto" w:fill="auto"/>
          </w:tcPr>
          <w:p w14:paraId="5A157C31"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(lists &lt; 3 or gives no explanation)</w:t>
            </w:r>
          </w:p>
        </w:tc>
        <w:tc>
          <w:tcPr>
            <w:tcW w:w="824" w:type="dxa"/>
            <w:tcBorders>
              <w:bottom w:val="single" w:sz="4" w:space="0" w:color="auto"/>
            </w:tcBorders>
            <w:shd w:val="clear" w:color="auto" w:fill="auto"/>
          </w:tcPr>
          <w:p w14:paraId="054A3DA5" w14:textId="5C48A1B3" w:rsidR="00D030A0" w:rsidRPr="00675D56" w:rsidRDefault="00204027" w:rsidP="00EA7BC5">
            <w:pPr>
              <w:rPr>
                <w:color w:val="FF0000"/>
                <w:sz w:val="18"/>
                <w:szCs w:val="18"/>
              </w:rPr>
            </w:pPr>
            <w:r>
              <w:rPr>
                <w:color w:val="FF0000"/>
                <w:sz w:val="18"/>
                <w:szCs w:val="18"/>
              </w:rPr>
              <w:t>2</w:t>
            </w:r>
          </w:p>
        </w:tc>
        <w:tc>
          <w:tcPr>
            <w:tcW w:w="3316" w:type="dxa"/>
            <w:vMerge/>
            <w:shd w:val="clear" w:color="auto" w:fill="auto"/>
          </w:tcPr>
          <w:p w14:paraId="0C2B8E41" w14:textId="77777777" w:rsidR="00D030A0" w:rsidRPr="00675D56" w:rsidRDefault="00D030A0" w:rsidP="00EA7BC5">
            <w:pPr>
              <w:rPr>
                <w:color w:val="FF0000"/>
                <w:sz w:val="18"/>
                <w:szCs w:val="18"/>
              </w:rPr>
            </w:pPr>
          </w:p>
        </w:tc>
      </w:tr>
      <w:tr w:rsidR="00D030A0" w:rsidRPr="004F65A5" w14:paraId="510B6835" w14:textId="77777777" w:rsidTr="00EA7BC5">
        <w:trPr>
          <w:trHeight w:val="690"/>
        </w:trPr>
        <w:tc>
          <w:tcPr>
            <w:tcW w:w="625" w:type="dxa"/>
            <w:vMerge w:val="restart"/>
            <w:tcBorders>
              <w:top w:val="single" w:sz="12" w:space="0" w:color="auto"/>
            </w:tcBorders>
            <w:shd w:val="clear" w:color="auto" w:fill="auto"/>
            <w:textDirection w:val="btLr"/>
          </w:tcPr>
          <w:p w14:paraId="6EF48FCD" w14:textId="77777777" w:rsidR="00D030A0" w:rsidRPr="00EA7BC5" w:rsidRDefault="00D030A0" w:rsidP="00EA7BC5">
            <w:pPr>
              <w:ind w:left="113" w:right="113"/>
              <w:jc w:val="center"/>
              <w:rPr>
                <w:b/>
                <w:sz w:val="24"/>
                <w:szCs w:val="24"/>
              </w:rPr>
            </w:pPr>
            <w:r w:rsidRPr="00EA7BC5">
              <w:rPr>
                <w:b/>
                <w:color w:val="FF0000"/>
                <w:sz w:val="24"/>
                <w:szCs w:val="24"/>
              </w:rPr>
              <w:t>Interpreting</w:t>
            </w:r>
          </w:p>
        </w:tc>
        <w:tc>
          <w:tcPr>
            <w:tcW w:w="2610" w:type="dxa"/>
            <w:tcBorders>
              <w:top w:val="single" w:sz="12" w:space="0" w:color="auto"/>
            </w:tcBorders>
            <w:shd w:val="clear" w:color="auto" w:fill="auto"/>
          </w:tcPr>
          <w:p w14:paraId="373D9D97" w14:textId="77777777" w:rsidR="00D030A0" w:rsidRPr="00EA7BC5" w:rsidRDefault="00D030A0" w:rsidP="00EA7BC5">
            <w:pPr>
              <w:rPr>
                <w:color w:val="FF0000"/>
                <w:sz w:val="18"/>
                <w:szCs w:val="18"/>
              </w:rPr>
            </w:pPr>
            <w:r w:rsidRPr="00EA7BC5">
              <w:rPr>
                <w:sz w:val="18"/>
                <w:szCs w:val="18"/>
              </w:rPr>
              <w:t xml:space="preserve">4. List all nursing priorities and highlight the top priority problem. </w:t>
            </w:r>
          </w:p>
        </w:tc>
        <w:tc>
          <w:tcPr>
            <w:tcW w:w="1710" w:type="dxa"/>
            <w:tcBorders>
              <w:top w:val="single" w:sz="12" w:space="0" w:color="auto"/>
            </w:tcBorders>
            <w:shd w:val="clear" w:color="auto" w:fill="auto"/>
          </w:tcPr>
          <w:p w14:paraId="51D375E8"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auto"/>
          </w:tcPr>
          <w:p w14:paraId="385F2D22" w14:textId="77777777" w:rsidR="00D030A0" w:rsidRPr="00204027" w:rsidRDefault="00D030A0" w:rsidP="00EA7BC5">
            <w:pPr>
              <w:rPr>
                <w:b/>
                <w:sz w:val="18"/>
                <w:szCs w:val="18"/>
                <w:highlight w:val="yellow"/>
              </w:rPr>
            </w:pPr>
            <w:r w:rsidRPr="00204027">
              <w:rPr>
                <w:b/>
                <w:sz w:val="18"/>
                <w:szCs w:val="18"/>
                <w:highlight w:val="yellow"/>
              </w:rPr>
              <w:t>50-75% complete</w:t>
            </w:r>
          </w:p>
        </w:tc>
        <w:tc>
          <w:tcPr>
            <w:tcW w:w="1620" w:type="dxa"/>
            <w:gridSpan w:val="2"/>
            <w:tcBorders>
              <w:top w:val="single" w:sz="12" w:space="0" w:color="auto"/>
            </w:tcBorders>
            <w:shd w:val="clear" w:color="auto" w:fill="FFFFFF"/>
          </w:tcPr>
          <w:p w14:paraId="365341C0" w14:textId="77777777" w:rsidR="00D030A0" w:rsidRPr="00EA7BC5" w:rsidRDefault="00D030A0" w:rsidP="00EA7BC5">
            <w:pPr>
              <w:jc w:val="center"/>
              <w:rPr>
                <w:sz w:val="18"/>
                <w:szCs w:val="18"/>
              </w:rPr>
            </w:pPr>
            <w:r w:rsidRPr="00EA7BC5">
              <w:rPr>
                <w:b/>
                <w:sz w:val="18"/>
                <w:szCs w:val="18"/>
              </w:rPr>
              <w:t>&lt; 50% complete</w:t>
            </w:r>
          </w:p>
        </w:tc>
        <w:tc>
          <w:tcPr>
            <w:tcW w:w="1890" w:type="dxa"/>
            <w:tcBorders>
              <w:top w:val="single" w:sz="12" w:space="0" w:color="auto"/>
            </w:tcBorders>
            <w:shd w:val="clear" w:color="auto" w:fill="auto"/>
          </w:tcPr>
          <w:p w14:paraId="330E38C5"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43A4A51F" w14:textId="3B3B5EFD" w:rsidR="00D030A0" w:rsidRPr="00675D56" w:rsidRDefault="00204027"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E5F8203" w14:textId="5E31526E" w:rsidR="00D030A0" w:rsidRPr="00675D56" w:rsidRDefault="00204027" w:rsidP="00EA7BC5">
            <w:pPr>
              <w:rPr>
                <w:color w:val="FF0000"/>
                <w:sz w:val="18"/>
                <w:szCs w:val="18"/>
              </w:rPr>
            </w:pPr>
            <w:r>
              <w:rPr>
                <w:color w:val="FF0000"/>
                <w:sz w:val="18"/>
                <w:szCs w:val="18"/>
              </w:rPr>
              <w:t xml:space="preserve">You did a nice job choosing nursing priorities for your patient.  Your patient also has priorities related to impaired skin integrity, risk for postpartum hemorrhage, and risk for infection.  You did a nice job highlighting all the related information to your chosen priority.  You would also want to highlight postpartum hemorrhage.  Remember when writing your potential complications, they should focus on your chosen nursing priority.  Complications such as postpartum hemorrhage could cause your nursing priority, but would not necessarily be a complication cause by your priority.  The signs and symptoms identified </w:t>
            </w:r>
            <w:r w:rsidR="00453653">
              <w:rPr>
                <w:color w:val="FF0000"/>
                <w:sz w:val="18"/>
                <w:szCs w:val="18"/>
              </w:rPr>
              <w:t>were appropriate for each of the complications identified.  KA</w:t>
            </w:r>
          </w:p>
        </w:tc>
      </w:tr>
      <w:tr w:rsidR="00D030A0" w:rsidRPr="004F65A5" w14:paraId="1F618A7F" w14:textId="77777777" w:rsidTr="00EA7BC5">
        <w:trPr>
          <w:trHeight w:val="755"/>
        </w:trPr>
        <w:tc>
          <w:tcPr>
            <w:tcW w:w="625" w:type="dxa"/>
            <w:vMerge/>
            <w:shd w:val="clear" w:color="auto" w:fill="auto"/>
          </w:tcPr>
          <w:p w14:paraId="3DA99F28" w14:textId="77777777" w:rsidR="00D030A0" w:rsidRPr="00EA7BC5" w:rsidRDefault="00D030A0" w:rsidP="00EA7BC5">
            <w:pPr>
              <w:rPr>
                <w:sz w:val="18"/>
                <w:szCs w:val="18"/>
              </w:rPr>
            </w:pPr>
          </w:p>
        </w:tc>
        <w:tc>
          <w:tcPr>
            <w:tcW w:w="2610" w:type="dxa"/>
            <w:shd w:val="clear" w:color="auto" w:fill="auto"/>
          </w:tcPr>
          <w:p w14:paraId="2F4B9C92" w14:textId="77777777" w:rsidR="00D030A0" w:rsidRPr="00EA7BC5" w:rsidRDefault="00D030A0" w:rsidP="00EA7BC5">
            <w:pPr>
              <w:rPr>
                <w:sz w:val="18"/>
                <w:szCs w:val="18"/>
              </w:rPr>
            </w:pPr>
            <w:r w:rsidRPr="00EA7BC5">
              <w:rPr>
                <w:sz w:val="18"/>
                <w:szCs w:val="18"/>
              </w:rPr>
              <w:t>5. Highlight all of the related/relevant data from the Noticing boxes that support the top priority nursing problem.</w:t>
            </w:r>
          </w:p>
        </w:tc>
        <w:tc>
          <w:tcPr>
            <w:tcW w:w="1710" w:type="dxa"/>
            <w:shd w:val="clear" w:color="auto" w:fill="auto"/>
          </w:tcPr>
          <w:p w14:paraId="02C25B1E"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752E4BB6" w14:textId="77777777" w:rsidR="00D030A0" w:rsidRPr="00EA7BC5" w:rsidRDefault="00D030A0" w:rsidP="00EA7BC5">
            <w:pPr>
              <w:rPr>
                <w:sz w:val="18"/>
                <w:szCs w:val="18"/>
              </w:rPr>
            </w:pPr>
            <w:r w:rsidRPr="00EA7BC5">
              <w:rPr>
                <w:b/>
                <w:sz w:val="18"/>
                <w:szCs w:val="18"/>
              </w:rPr>
              <w:t>50-75% complete</w:t>
            </w:r>
          </w:p>
        </w:tc>
        <w:tc>
          <w:tcPr>
            <w:tcW w:w="1620" w:type="dxa"/>
            <w:gridSpan w:val="2"/>
            <w:shd w:val="clear" w:color="auto" w:fill="auto"/>
          </w:tcPr>
          <w:p w14:paraId="0C1B7FB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15FEED3E"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6FE0169F" w14:textId="028D04AD"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2D0CD53" w14:textId="77777777" w:rsidR="00D030A0" w:rsidRPr="00675D56" w:rsidRDefault="00D030A0" w:rsidP="00EA7BC5">
            <w:pPr>
              <w:rPr>
                <w:color w:val="FF0000"/>
                <w:sz w:val="18"/>
                <w:szCs w:val="18"/>
              </w:rPr>
            </w:pPr>
          </w:p>
        </w:tc>
      </w:tr>
      <w:tr w:rsidR="00D030A0" w:rsidRPr="004F65A5" w14:paraId="19ED4C26" w14:textId="77777777" w:rsidTr="00EA7BC5">
        <w:trPr>
          <w:trHeight w:val="755"/>
        </w:trPr>
        <w:tc>
          <w:tcPr>
            <w:tcW w:w="625" w:type="dxa"/>
            <w:vMerge/>
            <w:shd w:val="clear" w:color="auto" w:fill="auto"/>
          </w:tcPr>
          <w:p w14:paraId="7C0AFD75" w14:textId="77777777" w:rsidR="00D030A0" w:rsidRPr="00EA7BC5" w:rsidRDefault="00D030A0" w:rsidP="00EA7BC5">
            <w:pPr>
              <w:rPr>
                <w:sz w:val="18"/>
                <w:szCs w:val="18"/>
              </w:rPr>
            </w:pPr>
          </w:p>
        </w:tc>
        <w:tc>
          <w:tcPr>
            <w:tcW w:w="2610" w:type="dxa"/>
            <w:shd w:val="clear" w:color="auto" w:fill="auto"/>
          </w:tcPr>
          <w:p w14:paraId="4CAA61BF" w14:textId="77777777" w:rsidR="00D030A0" w:rsidRPr="00EA7BC5" w:rsidRDefault="00D030A0" w:rsidP="00EA7BC5">
            <w:pPr>
              <w:rPr>
                <w:sz w:val="18"/>
                <w:szCs w:val="18"/>
              </w:rPr>
            </w:pPr>
            <w:r w:rsidRPr="00EA7BC5">
              <w:rPr>
                <w:sz w:val="18"/>
                <w:szCs w:val="18"/>
              </w:rPr>
              <w:t>6. Identify all potential complications for the top nursing priority problem.</w:t>
            </w:r>
          </w:p>
        </w:tc>
        <w:tc>
          <w:tcPr>
            <w:tcW w:w="1710" w:type="dxa"/>
            <w:shd w:val="clear" w:color="auto" w:fill="auto"/>
          </w:tcPr>
          <w:p w14:paraId="3F74BA1F" w14:textId="77777777" w:rsidR="00D030A0" w:rsidRPr="00453653" w:rsidRDefault="00D030A0" w:rsidP="00EA7BC5">
            <w:pPr>
              <w:rPr>
                <w:sz w:val="18"/>
                <w:szCs w:val="18"/>
                <w:highlight w:val="yellow"/>
              </w:rPr>
            </w:pPr>
            <w:r w:rsidRPr="00453653">
              <w:rPr>
                <w:b/>
                <w:sz w:val="18"/>
                <w:szCs w:val="18"/>
                <w:highlight w:val="yellow"/>
              </w:rPr>
              <w:t>(lists at least 3)</w:t>
            </w:r>
          </w:p>
        </w:tc>
        <w:tc>
          <w:tcPr>
            <w:tcW w:w="1800" w:type="dxa"/>
            <w:shd w:val="clear" w:color="auto" w:fill="auto"/>
          </w:tcPr>
          <w:p w14:paraId="7C151A04" w14:textId="77777777" w:rsidR="00D030A0" w:rsidRPr="00EA7BC5" w:rsidRDefault="00D030A0" w:rsidP="00EA7BC5">
            <w:pPr>
              <w:rPr>
                <w:sz w:val="18"/>
                <w:szCs w:val="18"/>
              </w:rPr>
            </w:pPr>
            <w:r w:rsidRPr="00EA7BC5">
              <w:rPr>
                <w:sz w:val="18"/>
                <w:szCs w:val="18"/>
              </w:rPr>
              <w:t xml:space="preserve"> </w:t>
            </w:r>
            <w:r w:rsidRPr="00EA7BC5">
              <w:rPr>
                <w:b/>
                <w:sz w:val="18"/>
                <w:szCs w:val="18"/>
              </w:rPr>
              <w:t>(lists 2)</w:t>
            </w:r>
          </w:p>
        </w:tc>
        <w:tc>
          <w:tcPr>
            <w:tcW w:w="1620" w:type="dxa"/>
            <w:gridSpan w:val="2"/>
            <w:shd w:val="clear" w:color="auto" w:fill="D0CECE"/>
          </w:tcPr>
          <w:p w14:paraId="5093F4BA" w14:textId="77777777" w:rsidR="00D030A0" w:rsidRPr="00EA7BC5" w:rsidRDefault="00D030A0" w:rsidP="00EA7BC5">
            <w:pPr>
              <w:rPr>
                <w:sz w:val="18"/>
                <w:szCs w:val="18"/>
              </w:rPr>
            </w:pPr>
          </w:p>
        </w:tc>
        <w:tc>
          <w:tcPr>
            <w:tcW w:w="1890" w:type="dxa"/>
            <w:shd w:val="clear" w:color="auto" w:fill="auto"/>
          </w:tcPr>
          <w:p w14:paraId="5720655A" w14:textId="77777777" w:rsidR="00D030A0" w:rsidRPr="00EA7BC5" w:rsidRDefault="00D030A0" w:rsidP="00EA7BC5">
            <w:pPr>
              <w:pStyle w:val="ListParagraph"/>
              <w:spacing w:line="240" w:lineRule="auto"/>
              <w:ind w:left="0"/>
              <w:rPr>
                <w:rFonts w:ascii="Times New Roman" w:hAnsi="Times New Roman"/>
                <w:sz w:val="18"/>
                <w:szCs w:val="18"/>
              </w:rPr>
            </w:pPr>
            <w:r w:rsidRPr="00EA7BC5">
              <w:rPr>
                <w:rFonts w:ascii="Times New Roman" w:hAnsi="Times New Roman"/>
                <w:b/>
                <w:sz w:val="18"/>
                <w:szCs w:val="18"/>
              </w:rPr>
              <w:t>(lists &lt; 2)</w:t>
            </w:r>
          </w:p>
        </w:tc>
        <w:tc>
          <w:tcPr>
            <w:tcW w:w="824" w:type="dxa"/>
            <w:shd w:val="clear" w:color="auto" w:fill="auto"/>
          </w:tcPr>
          <w:p w14:paraId="10DD091C" w14:textId="1976EDC9"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0AB341BB" w14:textId="77777777" w:rsidR="00D030A0" w:rsidRPr="00675D56" w:rsidRDefault="00D030A0" w:rsidP="00EA7BC5">
            <w:pPr>
              <w:rPr>
                <w:color w:val="FF0000"/>
                <w:sz w:val="18"/>
                <w:szCs w:val="18"/>
              </w:rPr>
            </w:pPr>
          </w:p>
        </w:tc>
      </w:tr>
      <w:tr w:rsidR="00D030A0" w:rsidRPr="004F65A5" w14:paraId="4058B3B9" w14:textId="77777777" w:rsidTr="00EA7BC5">
        <w:trPr>
          <w:trHeight w:val="368"/>
        </w:trPr>
        <w:tc>
          <w:tcPr>
            <w:tcW w:w="625" w:type="dxa"/>
            <w:vMerge/>
            <w:tcBorders>
              <w:bottom w:val="single" w:sz="12" w:space="0" w:color="auto"/>
            </w:tcBorders>
            <w:shd w:val="clear" w:color="auto" w:fill="auto"/>
          </w:tcPr>
          <w:p w14:paraId="3F8EFD89" w14:textId="77777777" w:rsidR="00D030A0" w:rsidRPr="00EA7BC5" w:rsidRDefault="00D030A0" w:rsidP="00EA7BC5">
            <w:pPr>
              <w:rPr>
                <w:sz w:val="18"/>
                <w:szCs w:val="18"/>
              </w:rPr>
            </w:pPr>
          </w:p>
        </w:tc>
        <w:tc>
          <w:tcPr>
            <w:tcW w:w="2610" w:type="dxa"/>
            <w:tcBorders>
              <w:bottom w:val="single" w:sz="12" w:space="0" w:color="auto"/>
            </w:tcBorders>
            <w:shd w:val="clear" w:color="auto" w:fill="auto"/>
          </w:tcPr>
          <w:p w14:paraId="6BA13F4B" w14:textId="77777777" w:rsidR="00D030A0" w:rsidRPr="00EA7BC5" w:rsidRDefault="00D030A0" w:rsidP="00EA7BC5">
            <w:pPr>
              <w:rPr>
                <w:sz w:val="18"/>
                <w:szCs w:val="18"/>
              </w:rPr>
            </w:pPr>
            <w:r w:rsidRPr="00EA7BC5">
              <w:rPr>
                <w:sz w:val="18"/>
                <w:szCs w:val="18"/>
              </w:rPr>
              <w:t>7. Identify signs and symptoms to monitor for each complication.</w:t>
            </w:r>
          </w:p>
        </w:tc>
        <w:tc>
          <w:tcPr>
            <w:tcW w:w="1710" w:type="dxa"/>
            <w:tcBorders>
              <w:bottom w:val="single" w:sz="12" w:space="0" w:color="auto"/>
            </w:tcBorders>
            <w:shd w:val="clear" w:color="auto" w:fill="auto"/>
          </w:tcPr>
          <w:p w14:paraId="240607E0" w14:textId="77777777" w:rsidR="00D030A0" w:rsidRPr="00453653" w:rsidRDefault="00D030A0" w:rsidP="00EA7BC5">
            <w:pPr>
              <w:rPr>
                <w:b/>
                <w:sz w:val="18"/>
                <w:szCs w:val="18"/>
                <w:highlight w:val="yellow"/>
              </w:rPr>
            </w:pPr>
            <w:r w:rsidRPr="00453653">
              <w:rPr>
                <w:b/>
                <w:sz w:val="18"/>
                <w:szCs w:val="18"/>
                <w:highlight w:val="yellow"/>
              </w:rPr>
              <w:t>(lists at least 3)</w:t>
            </w:r>
          </w:p>
        </w:tc>
        <w:tc>
          <w:tcPr>
            <w:tcW w:w="1800" w:type="dxa"/>
            <w:tcBorders>
              <w:bottom w:val="single" w:sz="12" w:space="0" w:color="auto"/>
            </w:tcBorders>
            <w:shd w:val="clear" w:color="auto" w:fill="FFFFFF"/>
          </w:tcPr>
          <w:p w14:paraId="1668D7F2" w14:textId="77777777" w:rsidR="00D030A0" w:rsidRPr="00EA7BC5" w:rsidRDefault="00D030A0" w:rsidP="00EA7BC5">
            <w:pPr>
              <w:jc w:val="both"/>
              <w:rPr>
                <w:b/>
                <w:sz w:val="18"/>
                <w:szCs w:val="18"/>
              </w:rPr>
            </w:pPr>
            <w:r w:rsidRPr="00EA7BC5">
              <w:rPr>
                <w:b/>
                <w:sz w:val="18"/>
                <w:szCs w:val="18"/>
              </w:rPr>
              <w:t>(lists 2)</w:t>
            </w:r>
          </w:p>
        </w:tc>
        <w:tc>
          <w:tcPr>
            <w:tcW w:w="1620" w:type="dxa"/>
            <w:gridSpan w:val="2"/>
            <w:tcBorders>
              <w:bottom w:val="single" w:sz="12" w:space="0" w:color="auto"/>
            </w:tcBorders>
            <w:shd w:val="clear" w:color="auto" w:fill="D0CECE"/>
          </w:tcPr>
          <w:p w14:paraId="4F3121E6" w14:textId="77777777" w:rsidR="00D030A0" w:rsidRPr="00EA7BC5" w:rsidRDefault="00D030A0" w:rsidP="00EA7BC5">
            <w:pPr>
              <w:rPr>
                <w:b/>
                <w:sz w:val="18"/>
                <w:szCs w:val="18"/>
              </w:rPr>
            </w:pPr>
          </w:p>
        </w:tc>
        <w:tc>
          <w:tcPr>
            <w:tcW w:w="1890" w:type="dxa"/>
            <w:tcBorders>
              <w:bottom w:val="single" w:sz="12" w:space="0" w:color="auto"/>
            </w:tcBorders>
            <w:shd w:val="clear" w:color="auto" w:fill="auto"/>
          </w:tcPr>
          <w:p w14:paraId="2AEE5D3B" w14:textId="77777777" w:rsidR="00D030A0" w:rsidRPr="00EA7BC5" w:rsidRDefault="00D030A0" w:rsidP="00EA7BC5">
            <w:pPr>
              <w:rPr>
                <w:b/>
                <w:sz w:val="18"/>
                <w:szCs w:val="18"/>
              </w:rPr>
            </w:pPr>
            <w:r w:rsidRPr="00EA7BC5">
              <w:rPr>
                <w:b/>
                <w:sz w:val="18"/>
                <w:szCs w:val="18"/>
              </w:rPr>
              <w:t>(lists &lt; 2)</w:t>
            </w:r>
          </w:p>
        </w:tc>
        <w:tc>
          <w:tcPr>
            <w:tcW w:w="824" w:type="dxa"/>
            <w:tcBorders>
              <w:bottom w:val="single" w:sz="12" w:space="0" w:color="auto"/>
            </w:tcBorders>
            <w:shd w:val="clear" w:color="auto" w:fill="auto"/>
          </w:tcPr>
          <w:p w14:paraId="157B70C2" w14:textId="5874F20E" w:rsidR="00D030A0" w:rsidRPr="00675D56" w:rsidRDefault="00675D56" w:rsidP="00EA7BC5">
            <w:pPr>
              <w:rPr>
                <w:color w:val="FF0000"/>
                <w:sz w:val="18"/>
                <w:szCs w:val="18"/>
              </w:rPr>
            </w:pPr>
            <w:r>
              <w:rPr>
                <w:color w:val="FF0000"/>
                <w:sz w:val="18"/>
                <w:szCs w:val="18"/>
              </w:rPr>
              <w:t>3</w:t>
            </w:r>
          </w:p>
        </w:tc>
        <w:tc>
          <w:tcPr>
            <w:tcW w:w="3316" w:type="dxa"/>
            <w:vMerge/>
            <w:tcBorders>
              <w:bottom w:val="single" w:sz="12" w:space="0" w:color="auto"/>
            </w:tcBorders>
            <w:shd w:val="clear" w:color="auto" w:fill="auto"/>
          </w:tcPr>
          <w:p w14:paraId="3BA19187" w14:textId="77777777" w:rsidR="00D030A0" w:rsidRPr="00675D56" w:rsidRDefault="00D030A0" w:rsidP="00EA7BC5">
            <w:pPr>
              <w:rPr>
                <w:color w:val="FF0000"/>
                <w:sz w:val="18"/>
                <w:szCs w:val="18"/>
              </w:rPr>
            </w:pPr>
          </w:p>
        </w:tc>
      </w:tr>
      <w:tr w:rsidR="00D030A0" w:rsidRPr="004F65A5" w14:paraId="63833A2C" w14:textId="77777777" w:rsidTr="00EA7BC5">
        <w:trPr>
          <w:trHeight w:val="710"/>
        </w:trPr>
        <w:tc>
          <w:tcPr>
            <w:tcW w:w="625" w:type="dxa"/>
            <w:vMerge w:val="restart"/>
            <w:tcBorders>
              <w:top w:val="single" w:sz="12" w:space="0" w:color="auto"/>
            </w:tcBorders>
            <w:shd w:val="clear" w:color="auto" w:fill="auto"/>
            <w:textDirection w:val="btLr"/>
          </w:tcPr>
          <w:p w14:paraId="25F38538" w14:textId="77777777" w:rsidR="00D030A0" w:rsidRPr="00EA7BC5" w:rsidRDefault="00D030A0" w:rsidP="00EA7BC5">
            <w:pPr>
              <w:ind w:left="113" w:right="113"/>
              <w:jc w:val="center"/>
              <w:rPr>
                <w:sz w:val="18"/>
                <w:szCs w:val="18"/>
              </w:rPr>
            </w:pPr>
            <w:r w:rsidRPr="00EA7BC5">
              <w:rPr>
                <w:b/>
                <w:color w:val="00B050"/>
                <w:sz w:val="24"/>
                <w:szCs w:val="24"/>
              </w:rPr>
              <w:t>Responding</w:t>
            </w:r>
          </w:p>
        </w:tc>
        <w:tc>
          <w:tcPr>
            <w:tcW w:w="2610" w:type="dxa"/>
            <w:tcBorders>
              <w:top w:val="single" w:sz="12" w:space="0" w:color="auto"/>
            </w:tcBorders>
            <w:shd w:val="clear" w:color="auto" w:fill="auto"/>
          </w:tcPr>
          <w:p w14:paraId="0A4A73FD" w14:textId="77777777" w:rsidR="00D030A0" w:rsidRPr="00EA7BC5" w:rsidRDefault="00D030A0" w:rsidP="00EA7BC5">
            <w:pPr>
              <w:rPr>
                <w:sz w:val="18"/>
                <w:szCs w:val="18"/>
              </w:rPr>
            </w:pPr>
            <w:r w:rsidRPr="00EA7BC5">
              <w:rPr>
                <w:sz w:val="18"/>
                <w:szCs w:val="18"/>
              </w:rPr>
              <w:t xml:space="preserve">8. List all nursing interventions relevant to the top nursing priority. </w:t>
            </w:r>
          </w:p>
        </w:tc>
        <w:tc>
          <w:tcPr>
            <w:tcW w:w="1710" w:type="dxa"/>
            <w:tcBorders>
              <w:top w:val="single" w:sz="12" w:space="0" w:color="auto"/>
            </w:tcBorders>
            <w:shd w:val="clear" w:color="auto" w:fill="auto"/>
          </w:tcPr>
          <w:p w14:paraId="65505EB0" w14:textId="77777777" w:rsidR="00D030A0" w:rsidRPr="00EA7BC5" w:rsidRDefault="00D030A0" w:rsidP="00EA7BC5">
            <w:pPr>
              <w:rPr>
                <w:b/>
                <w:sz w:val="18"/>
                <w:szCs w:val="18"/>
              </w:rPr>
            </w:pPr>
            <w:r w:rsidRPr="00EA7BC5">
              <w:rPr>
                <w:b/>
                <w:sz w:val="18"/>
                <w:szCs w:val="18"/>
              </w:rPr>
              <w:t>&gt; 75% complete</w:t>
            </w:r>
          </w:p>
        </w:tc>
        <w:tc>
          <w:tcPr>
            <w:tcW w:w="1800" w:type="dxa"/>
            <w:tcBorders>
              <w:top w:val="single" w:sz="12" w:space="0" w:color="auto"/>
            </w:tcBorders>
            <w:shd w:val="clear" w:color="auto" w:fill="FFFFFF"/>
          </w:tcPr>
          <w:p w14:paraId="574D8577" w14:textId="77777777" w:rsidR="00D030A0" w:rsidRPr="00453653" w:rsidRDefault="00D030A0" w:rsidP="00EA7BC5">
            <w:pPr>
              <w:jc w:val="both"/>
              <w:rPr>
                <w:b/>
                <w:sz w:val="18"/>
                <w:szCs w:val="18"/>
                <w:highlight w:val="yellow"/>
              </w:rPr>
            </w:pPr>
            <w:r w:rsidRPr="00453653">
              <w:rPr>
                <w:b/>
                <w:sz w:val="18"/>
                <w:szCs w:val="18"/>
                <w:highlight w:val="yellow"/>
              </w:rPr>
              <w:t>50-75% complete</w:t>
            </w:r>
          </w:p>
        </w:tc>
        <w:tc>
          <w:tcPr>
            <w:tcW w:w="1620" w:type="dxa"/>
            <w:gridSpan w:val="2"/>
            <w:tcBorders>
              <w:top w:val="single" w:sz="12" w:space="0" w:color="auto"/>
            </w:tcBorders>
            <w:shd w:val="clear" w:color="auto" w:fill="FFFFFF"/>
          </w:tcPr>
          <w:p w14:paraId="540605EA" w14:textId="77777777" w:rsidR="00D030A0" w:rsidRPr="00EA7BC5" w:rsidRDefault="00D030A0" w:rsidP="00EA7BC5">
            <w:pPr>
              <w:rPr>
                <w:b/>
                <w:sz w:val="18"/>
                <w:szCs w:val="18"/>
              </w:rPr>
            </w:pPr>
            <w:r w:rsidRPr="00EA7BC5">
              <w:rPr>
                <w:b/>
                <w:sz w:val="18"/>
                <w:szCs w:val="18"/>
              </w:rPr>
              <w:t>&lt; 50% complete</w:t>
            </w:r>
          </w:p>
        </w:tc>
        <w:tc>
          <w:tcPr>
            <w:tcW w:w="1890" w:type="dxa"/>
            <w:tcBorders>
              <w:top w:val="single" w:sz="12" w:space="0" w:color="auto"/>
            </w:tcBorders>
            <w:shd w:val="clear" w:color="auto" w:fill="auto"/>
          </w:tcPr>
          <w:p w14:paraId="061DBA21" w14:textId="77777777" w:rsidR="00D030A0" w:rsidRPr="00EA7BC5" w:rsidRDefault="00D030A0" w:rsidP="00EA7BC5">
            <w:pPr>
              <w:rPr>
                <w:b/>
                <w:sz w:val="18"/>
                <w:szCs w:val="18"/>
              </w:rPr>
            </w:pPr>
            <w:r w:rsidRPr="00EA7BC5">
              <w:rPr>
                <w:b/>
                <w:sz w:val="18"/>
                <w:szCs w:val="18"/>
              </w:rPr>
              <w:t>0% complete</w:t>
            </w:r>
          </w:p>
        </w:tc>
        <w:tc>
          <w:tcPr>
            <w:tcW w:w="824" w:type="dxa"/>
            <w:tcBorders>
              <w:top w:val="single" w:sz="12" w:space="0" w:color="auto"/>
            </w:tcBorders>
            <w:shd w:val="clear" w:color="auto" w:fill="auto"/>
          </w:tcPr>
          <w:p w14:paraId="3D7A287B" w14:textId="0BF275BE" w:rsidR="00D030A0" w:rsidRPr="00675D56" w:rsidRDefault="00453653" w:rsidP="00EA7BC5">
            <w:pPr>
              <w:rPr>
                <w:color w:val="FF0000"/>
                <w:sz w:val="18"/>
                <w:szCs w:val="18"/>
              </w:rPr>
            </w:pPr>
            <w:r>
              <w:rPr>
                <w:color w:val="FF0000"/>
                <w:sz w:val="18"/>
                <w:szCs w:val="18"/>
              </w:rPr>
              <w:t>2</w:t>
            </w:r>
          </w:p>
        </w:tc>
        <w:tc>
          <w:tcPr>
            <w:tcW w:w="3316" w:type="dxa"/>
            <w:vMerge w:val="restart"/>
            <w:tcBorders>
              <w:top w:val="single" w:sz="12" w:space="0" w:color="auto"/>
            </w:tcBorders>
            <w:shd w:val="clear" w:color="auto" w:fill="auto"/>
          </w:tcPr>
          <w:p w14:paraId="126FBBC5" w14:textId="3DA133E4" w:rsidR="00D030A0" w:rsidRPr="00453653" w:rsidRDefault="00453653" w:rsidP="00EA7BC5">
            <w:pPr>
              <w:rPr>
                <w:color w:val="FF0000"/>
                <w:sz w:val="18"/>
                <w:szCs w:val="18"/>
              </w:rPr>
            </w:pPr>
            <w:r>
              <w:rPr>
                <w:color w:val="FF0000"/>
                <w:sz w:val="18"/>
                <w:szCs w:val="18"/>
              </w:rPr>
              <w:t xml:space="preserve">You did a nice job writing SMART nursing interventions.  You would want to consider adding nursing interventions for assessing cardiovascular/circulatory system, monitoring CBC results when </w:t>
            </w:r>
            <w:r>
              <w:rPr>
                <w:color w:val="FF0000"/>
                <w:sz w:val="18"/>
                <w:szCs w:val="18"/>
              </w:rPr>
              <w:lastRenderedPageBreak/>
              <w:t>available, and assessing your BUBBLEE especially lochia/fundus related to bleeding.  All interventions listed were realistic, relevant, and included rationale.  KA</w:t>
            </w:r>
          </w:p>
        </w:tc>
      </w:tr>
      <w:tr w:rsidR="00D030A0" w:rsidRPr="004F65A5" w14:paraId="3E6FB519" w14:textId="77777777" w:rsidTr="00EA7BC5">
        <w:trPr>
          <w:trHeight w:val="305"/>
        </w:trPr>
        <w:tc>
          <w:tcPr>
            <w:tcW w:w="625" w:type="dxa"/>
            <w:vMerge/>
            <w:shd w:val="clear" w:color="auto" w:fill="auto"/>
            <w:textDirection w:val="btLr"/>
          </w:tcPr>
          <w:p w14:paraId="3C5BA05F" w14:textId="77777777" w:rsidR="00D030A0" w:rsidRPr="00EA7BC5" w:rsidRDefault="00D030A0" w:rsidP="00EA7BC5">
            <w:pPr>
              <w:ind w:left="113" w:right="113"/>
              <w:jc w:val="center"/>
              <w:rPr>
                <w:b/>
                <w:sz w:val="24"/>
                <w:szCs w:val="24"/>
              </w:rPr>
            </w:pPr>
          </w:p>
        </w:tc>
        <w:tc>
          <w:tcPr>
            <w:tcW w:w="2610" w:type="dxa"/>
            <w:shd w:val="clear" w:color="auto" w:fill="auto"/>
          </w:tcPr>
          <w:p w14:paraId="2224360E" w14:textId="77777777" w:rsidR="00D030A0" w:rsidRPr="00EA7BC5" w:rsidRDefault="00D030A0" w:rsidP="00EA7BC5">
            <w:pPr>
              <w:rPr>
                <w:sz w:val="18"/>
                <w:szCs w:val="18"/>
              </w:rPr>
            </w:pPr>
            <w:r w:rsidRPr="00EA7BC5">
              <w:rPr>
                <w:sz w:val="18"/>
                <w:szCs w:val="18"/>
              </w:rPr>
              <w:t>9. Interventions are prioritized</w:t>
            </w:r>
          </w:p>
        </w:tc>
        <w:tc>
          <w:tcPr>
            <w:tcW w:w="1710" w:type="dxa"/>
            <w:shd w:val="clear" w:color="auto" w:fill="auto"/>
          </w:tcPr>
          <w:p w14:paraId="623A6CE2"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FFFFFF"/>
          </w:tcPr>
          <w:p w14:paraId="767003F9"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42555A8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5F7F86B2" w14:textId="77777777" w:rsidR="00D030A0" w:rsidRPr="00EA7BC5" w:rsidRDefault="00D030A0" w:rsidP="00EA7BC5">
            <w:pPr>
              <w:pStyle w:val="ListParagraph"/>
              <w:spacing w:line="240" w:lineRule="auto"/>
              <w:ind w:left="0"/>
              <w:rPr>
                <w:rFonts w:ascii="Times New Roman" w:hAnsi="Times New Roman"/>
                <w:b/>
                <w:sz w:val="18"/>
                <w:szCs w:val="18"/>
              </w:rPr>
            </w:pPr>
            <w:r w:rsidRPr="00EA7BC5">
              <w:rPr>
                <w:rFonts w:ascii="Times New Roman" w:hAnsi="Times New Roman"/>
                <w:b/>
                <w:sz w:val="18"/>
                <w:szCs w:val="18"/>
              </w:rPr>
              <w:t>0% complete</w:t>
            </w:r>
          </w:p>
        </w:tc>
        <w:tc>
          <w:tcPr>
            <w:tcW w:w="824" w:type="dxa"/>
            <w:shd w:val="clear" w:color="auto" w:fill="auto"/>
          </w:tcPr>
          <w:p w14:paraId="3A5F52B3" w14:textId="5788363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75F4766A" w14:textId="77777777" w:rsidR="00D030A0" w:rsidRPr="00675D56" w:rsidRDefault="00D030A0" w:rsidP="00EA7BC5">
            <w:pPr>
              <w:rPr>
                <w:color w:val="FF0000"/>
                <w:sz w:val="18"/>
                <w:szCs w:val="18"/>
              </w:rPr>
            </w:pPr>
          </w:p>
        </w:tc>
      </w:tr>
      <w:tr w:rsidR="00D030A0" w:rsidRPr="004F65A5" w14:paraId="6DBEF2C2" w14:textId="77777777" w:rsidTr="00EA7BC5">
        <w:trPr>
          <w:trHeight w:val="512"/>
        </w:trPr>
        <w:tc>
          <w:tcPr>
            <w:tcW w:w="625" w:type="dxa"/>
            <w:vMerge/>
            <w:shd w:val="clear" w:color="auto" w:fill="auto"/>
          </w:tcPr>
          <w:p w14:paraId="5E834BD5" w14:textId="77777777" w:rsidR="00D030A0" w:rsidRPr="00EA7BC5" w:rsidRDefault="00D030A0" w:rsidP="00EA7BC5">
            <w:pPr>
              <w:rPr>
                <w:sz w:val="18"/>
                <w:szCs w:val="18"/>
              </w:rPr>
            </w:pPr>
          </w:p>
        </w:tc>
        <w:tc>
          <w:tcPr>
            <w:tcW w:w="2610" w:type="dxa"/>
            <w:shd w:val="clear" w:color="auto" w:fill="auto"/>
          </w:tcPr>
          <w:p w14:paraId="6E011CB8" w14:textId="77777777" w:rsidR="00D030A0" w:rsidRPr="00EA7BC5" w:rsidRDefault="00D030A0" w:rsidP="00EA7BC5">
            <w:pPr>
              <w:rPr>
                <w:sz w:val="18"/>
                <w:szCs w:val="18"/>
              </w:rPr>
            </w:pPr>
            <w:r w:rsidRPr="00EA7BC5">
              <w:rPr>
                <w:sz w:val="18"/>
                <w:szCs w:val="18"/>
              </w:rPr>
              <w:t>10. All interventions include a frequency</w:t>
            </w:r>
          </w:p>
        </w:tc>
        <w:tc>
          <w:tcPr>
            <w:tcW w:w="1710" w:type="dxa"/>
            <w:shd w:val="clear" w:color="auto" w:fill="auto"/>
          </w:tcPr>
          <w:p w14:paraId="3BB79FBA"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shd w:val="clear" w:color="auto" w:fill="auto"/>
          </w:tcPr>
          <w:p w14:paraId="0E77772B" w14:textId="77777777" w:rsidR="00D030A0" w:rsidRPr="00EA7BC5" w:rsidRDefault="00D030A0" w:rsidP="00EA7BC5">
            <w:pPr>
              <w:rPr>
                <w:b/>
                <w:sz w:val="18"/>
                <w:szCs w:val="18"/>
              </w:rPr>
            </w:pPr>
            <w:r w:rsidRPr="00EA7BC5">
              <w:rPr>
                <w:b/>
                <w:sz w:val="18"/>
                <w:szCs w:val="18"/>
              </w:rPr>
              <w:t xml:space="preserve">50-75% complete </w:t>
            </w:r>
          </w:p>
        </w:tc>
        <w:tc>
          <w:tcPr>
            <w:tcW w:w="1620" w:type="dxa"/>
            <w:gridSpan w:val="2"/>
            <w:shd w:val="clear" w:color="auto" w:fill="auto"/>
          </w:tcPr>
          <w:p w14:paraId="182362DF"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2094CBF9"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0761C376" w14:textId="67BCF823"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4C943B97" w14:textId="77777777" w:rsidR="00D030A0" w:rsidRPr="00675D56" w:rsidRDefault="00D030A0" w:rsidP="00EA7BC5">
            <w:pPr>
              <w:rPr>
                <w:color w:val="FF0000"/>
                <w:sz w:val="18"/>
                <w:szCs w:val="18"/>
              </w:rPr>
            </w:pPr>
          </w:p>
        </w:tc>
      </w:tr>
      <w:tr w:rsidR="00D030A0" w:rsidRPr="004F65A5" w14:paraId="3D7ABCCD" w14:textId="77777777" w:rsidTr="00EA7BC5">
        <w:trPr>
          <w:trHeight w:val="530"/>
        </w:trPr>
        <w:tc>
          <w:tcPr>
            <w:tcW w:w="625" w:type="dxa"/>
            <w:vMerge/>
            <w:tcBorders>
              <w:bottom w:val="single" w:sz="12" w:space="0" w:color="auto"/>
            </w:tcBorders>
            <w:shd w:val="clear" w:color="auto" w:fill="auto"/>
          </w:tcPr>
          <w:p w14:paraId="5173F3B0" w14:textId="77777777" w:rsidR="00D030A0" w:rsidRPr="00EA7BC5" w:rsidRDefault="00D030A0" w:rsidP="00EA7BC5">
            <w:pPr>
              <w:rPr>
                <w:sz w:val="18"/>
                <w:szCs w:val="18"/>
              </w:rPr>
            </w:pPr>
          </w:p>
        </w:tc>
        <w:tc>
          <w:tcPr>
            <w:tcW w:w="2610" w:type="dxa"/>
            <w:tcBorders>
              <w:bottom w:val="single" w:sz="2" w:space="0" w:color="auto"/>
            </w:tcBorders>
            <w:shd w:val="clear" w:color="auto" w:fill="auto"/>
          </w:tcPr>
          <w:p w14:paraId="6858807A" w14:textId="77777777" w:rsidR="00D030A0" w:rsidRPr="00EA7BC5" w:rsidRDefault="00D030A0" w:rsidP="00EA7BC5">
            <w:pPr>
              <w:rPr>
                <w:sz w:val="18"/>
                <w:szCs w:val="18"/>
              </w:rPr>
            </w:pPr>
            <w:r w:rsidRPr="00EA7BC5">
              <w:rPr>
                <w:sz w:val="18"/>
                <w:szCs w:val="18"/>
              </w:rPr>
              <w:t>11. All interventions are individualized and realistic</w:t>
            </w:r>
          </w:p>
        </w:tc>
        <w:tc>
          <w:tcPr>
            <w:tcW w:w="1710" w:type="dxa"/>
            <w:tcBorders>
              <w:bottom w:val="single" w:sz="2" w:space="0" w:color="auto"/>
            </w:tcBorders>
            <w:shd w:val="clear" w:color="auto" w:fill="auto"/>
          </w:tcPr>
          <w:p w14:paraId="2645A47C"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bottom w:val="single" w:sz="2" w:space="0" w:color="auto"/>
            </w:tcBorders>
            <w:shd w:val="clear" w:color="auto" w:fill="auto"/>
          </w:tcPr>
          <w:p w14:paraId="58C3EC8E"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auto"/>
          </w:tcPr>
          <w:p w14:paraId="6F56F6AC"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64224AF"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628645AF" w14:textId="79A5C67F"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542C2B02" w14:textId="77777777" w:rsidR="00D030A0" w:rsidRPr="00675D56" w:rsidRDefault="00D030A0" w:rsidP="00EA7BC5">
            <w:pPr>
              <w:rPr>
                <w:color w:val="FF0000"/>
                <w:sz w:val="18"/>
                <w:szCs w:val="18"/>
              </w:rPr>
            </w:pPr>
          </w:p>
        </w:tc>
      </w:tr>
      <w:tr w:rsidR="00D030A0" w:rsidRPr="004F65A5" w14:paraId="282D0855" w14:textId="77777777" w:rsidTr="00EA7BC5">
        <w:trPr>
          <w:trHeight w:val="70"/>
        </w:trPr>
        <w:tc>
          <w:tcPr>
            <w:tcW w:w="625" w:type="dxa"/>
            <w:vMerge/>
            <w:tcBorders>
              <w:top w:val="single" w:sz="12" w:space="0" w:color="auto"/>
            </w:tcBorders>
            <w:shd w:val="clear" w:color="auto" w:fill="auto"/>
          </w:tcPr>
          <w:p w14:paraId="28A9CC7B" w14:textId="77777777" w:rsidR="00D030A0" w:rsidRPr="00EA7BC5" w:rsidRDefault="00D030A0" w:rsidP="00EA7BC5">
            <w:pPr>
              <w:rPr>
                <w:sz w:val="18"/>
                <w:szCs w:val="18"/>
              </w:rPr>
            </w:pPr>
          </w:p>
        </w:tc>
        <w:tc>
          <w:tcPr>
            <w:tcW w:w="2610" w:type="dxa"/>
            <w:tcBorders>
              <w:top w:val="single" w:sz="2" w:space="0" w:color="auto"/>
            </w:tcBorders>
            <w:shd w:val="clear" w:color="auto" w:fill="auto"/>
          </w:tcPr>
          <w:p w14:paraId="15165384" w14:textId="77777777" w:rsidR="00D030A0" w:rsidRPr="00EA7BC5" w:rsidRDefault="00D030A0" w:rsidP="00EA7BC5">
            <w:pPr>
              <w:rPr>
                <w:sz w:val="18"/>
                <w:szCs w:val="18"/>
              </w:rPr>
            </w:pPr>
            <w:r w:rsidRPr="00EA7BC5">
              <w:rPr>
                <w:sz w:val="18"/>
                <w:szCs w:val="18"/>
              </w:rPr>
              <w:t>12. An appropriate rationale is included for each intervention</w:t>
            </w:r>
          </w:p>
          <w:p w14:paraId="148EB7B6" w14:textId="77777777" w:rsidR="00D030A0" w:rsidRPr="00EA7BC5" w:rsidRDefault="00D030A0" w:rsidP="00EA7BC5">
            <w:pPr>
              <w:rPr>
                <w:sz w:val="18"/>
                <w:szCs w:val="18"/>
              </w:rPr>
            </w:pPr>
          </w:p>
        </w:tc>
        <w:tc>
          <w:tcPr>
            <w:tcW w:w="1710" w:type="dxa"/>
            <w:tcBorders>
              <w:top w:val="single" w:sz="2" w:space="0" w:color="auto"/>
            </w:tcBorders>
            <w:shd w:val="clear" w:color="auto" w:fill="auto"/>
          </w:tcPr>
          <w:p w14:paraId="422A82E8" w14:textId="77777777" w:rsidR="00D030A0" w:rsidRPr="00453653" w:rsidRDefault="00D030A0" w:rsidP="00EA7BC5">
            <w:pPr>
              <w:rPr>
                <w:b/>
                <w:sz w:val="18"/>
                <w:szCs w:val="18"/>
                <w:highlight w:val="yellow"/>
              </w:rPr>
            </w:pPr>
            <w:r w:rsidRPr="00453653">
              <w:rPr>
                <w:b/>
                <w:sz w:val="18"/>
                <w:szCs w:val="18"/>
                <w:highlight w:val="yellow"/>
              </w:rPr>
              <w:t>&gt; 75% complete</w:t>
            </w:r>
          </w:p>
        </w:tc>
        <w:tc>
          <w:tcPr>
            <w:tcW w:w="1800" w:type="dxa"/>
            <w:tcBorders>
              <w:top w:val="single" w:sz="2" w:space="0" w:color="auto"/>
            </w:tcBorders>
            <w:shd w:val="clear" w:color="auto" w:fill="FFFFFF"/>
          </w:tcPr>
          <w:p w14:paraId="73ECC430" w14:textId="77777777" w:rsidR="00D030A0" w:rsidRPr="00EA7BC5" w:rsidRDefault="00D030A0" w:rsidP="00EA7BC5">
            <w:pPr>
              <w:rPr>
                <w:b/>
                <w:sz w:val="18"/>
                <w:szCs w:val="18"/>
              </w:rPr>
            </w:pPr>
            <w:r w:rsidRPr="00EA7BC5">
              <w:rPr>
                <w:b/>
                <w:sz w:val="18"/>
                <w:szCs w:val="18"/>
              </w:rPr>
              <w:t>50-75% complete</w:t>
            </w:r>
          </w:p>
        </w:tc>
        <w:tc>
          <w:tcPr>
            <w:tcW w:w="1620" w:type="dxa"/>
            <w:gridSpan w:val="2"/>
            <w:shd w:val="clear" w:color="auto" w:fill="FFFFFF"/>
          </w:tcPr>
          <w:p w14:paraId="5D2F5155" w14:textId="77777777" w:rsidR="00D030A0" w:rsidRPr="00EA7BC5" w:rsidRDefault="00D030A0" w:rsidP="00EA7BC5">
            <w:pPr>
              <w:rPr>
                <w:sz w:val="18"/>
                <w:szCs w:val="18"/>
              </w:rPr>
            </w:pPr>
            <w:r w:rsidRPr="00EA7BC5">
              <w:rPr>
                <w:b/>
                <w:sz w:val="18"/>
                <w:szCs w:val="18"/>
              </w:rPr>
              <w:t>&lt; 50% complete</w:t>
            </w:r>
          </w:p>
        </w:tc>
        <w:tc>
          <w:tcPr>
            <w:tcW w:w="1890" w:type="dxa"/>
            <w:shd w:val="clear" w:color="auto" w:fill="auto"/>
          </w:tcPr>
          <w:p w14:paraId="7B50194B" w14:textId="77777777" w:rsidR="00D030A0" w:rsidRPr="00EA7BC5" w:rsidRDefault="00D030A0" w:rsidP="00EA7BC5">
            <w:pPr>
              <w:rPr>
                <w:b/>
                <w:sz w:val="18"/>
                <w:szCs w:val="18"/>
              </w:rPr>
            </w:pPr>
            <w:r w:rsidRPr="00EA7BC5">
              <w:rPr>
                <w:b/>
                <w:sz w:val="18"/>
                <w:szCs w:val="18"/>
              </w:rPr>
              <w:t>0% complete</w:t>
            </w:r>
          </w:p>
        </w:tc>
        <w:tc>
          <w:tcPr>
            <w:tcW w:w="824" w:type="dxa"/>
            <w:shd w:val="clear" w:color="auto" w:fill="auto"/>
          </w:tcPr>
          <w:p w14:paraId="4AE75645" w14:textId="1CFB8EE6"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27E57101" w14:textId="77777777" w:rsidR="00D030A0" w:rsidRPr="00675D56" w:rsidRDefault="00D030A0" w:rsidP="00EA7BC5">
            <w:pPr>
              <w:rPr>
                <w:color w:val="FF0000"/>
                <w:sz w:val="18"/>
                <w:szCs w:val="18"/>
              </w:rPr>
            </w:pPr>
          </w:p>
        </w:tc>
      </w:tr>
      <w:tr w:rsidR="00D030A0" w:rsidRPr="004F65A5" w14:paraId="5E8A6C56" w14:textId="77777777" w:rsidTr="00EA7BC5">
        <w:trPr>
          <w:trHeight w:val="782"/>
        </w:trPr>
        <w:tc>
          <w:tcPr>
            <w:tcW w:w="625" w:type="dxa"/>
            <w:vMerge w:val="restart"/>
            <w:tcBorders>
              <w:top w:val="single" w:sz="12" w:space="0" w:color="auto"/>
            </w:tcBorders>
            <w:shd w:val="clear" w:color="auto" w:fill="auto"/>
            <w:textDirection w:val="btLr"/>
          </w:tcPr>
          <w:p w14:paraId="62A57DF8" w14:textId="77777777" w:rsidR="00D030A0" w:rsidRPr="00EA7BC5" w:rsidRDefault="00D030A0" w:rsidP="00EA7BC5">
            <w:pPr>
              <w:ind w:left="113" w:right="113"/>
              <w:jc w:val="center"/>
              <w:rPr>
                <w:b/>
                <w:sz w:val="24"/>
                <w:szCs w:val="24"/>
              </w:rPr>
            </w:pPr>
            <w:r w:rsidRPr="00EA7BC5">
              <w:rPr>
                <w:b/>
                <w:color w:val="00B0F0"/>
                <w:sz w:val="24"/>
                <w:szCs w:val="24"/>
              </w:rPr>
              <w:t>Reflecting</w:t>
            </w:r>
          </w:p>
        </w:tc>
        <w:tc>
          <w:tcPr>
            <w:tcW w:w="2610" w:type="dxa"/>
            <w:tcBorders>
              <w:top w:val="single" w:sz="12" w:space="0" w:color="auto"/>
            </w:tcBorders>
            <w:shd w:val="clear" w:color="auto" w:fill="auto"/>
          </w:tcPr>
          <w:p w14:paraId="01DE6BD0" w14:textId="77777777" w:rsidR="00D030A0" w:rsidRPr="00EA7BC5" w:rsidRDefault="00D030A0" w:rsidP="00EA7BC5">
            <w:pPr>
              <w:rPr>
                <w:sz w:val="18"/>
                <w:szCs w:val="18"/>
              </w:rPr>
            </w:pPr>
            <w:r w:rsidRPr="00EA7BC5">
              <w:rPr>
                <w:sz w:val="18"/>
                <w:szCs w:val="18"/>
              </w:rPr>
              <w:t xml:space="preserve">13. List all of the highlighted reassessment findings for the top nursing priority. </w:t>
            </w:r>
          </w:p>
        </w:tc>
        <w:tc>
          <w:tcPr>
            <w:tcW w:w="1710" w:type="dxa"/>
            <w:tcBorders>
              <w:top w:val="single" w:sz="12" w:space="0" w:color="auto"/>
            </w:tcBorders>
            <w:shd w:val="clear" w:color="auto" w:fill="auto"/>
          </w:tcPr>
          <w:p w14:paraId="4CDAC06F" w14:textId="77777777" w:rsidR="00D030A0" w:rsidRPr="00EA7BC5" w:rsidRDefault="00D030A0" w:rsidP="00EA7BC5">
            <w:pPr>
              <w:rPr>
                <w:b/>
                <w:sz w:val="18"/>
                <w:szCs w:val="18"/>
              </w:rPr>
            </w:pPr>
            <w:r w:rsidRPr="00EA7BC5">
              <w:rPr>
                <w:b/>
                <w:sz w:val="18"/>
                <w:szCs w:val="18"/>
              </w:rPr>
              <w:t>&gt;75% complete</w:t>
            </w:r>
          </w:p>
        </w:tc>
        <w:tc>
          <w:tcPr>
            <w:tcW w:w="1800" w:type="dxa"/>
            <w:tcBorders>
              <w:top w:val="single" w:sz="12" w:space="0" w:color="auto"/>
            </w:tcBorders>
            <w:shd w:val="clear" w:color="auto" w:fill="FFFFFF"/>
          </w:tcPr>
          <w:p w14:paraId="7F15532A" w14:textId="77777777" w:rsidR="00D030A0" w:rsidRPr="00EA7BC5" w:rsidRDefault="00D030A0" w:rsidP="00EA7BC5">
            <w:pPr>
              <w:jc w:val="center"/>
              <w:rPr>
                <w:sz w:val="18"/>
                <w:szCs w:val="18"/>
              </w:rPr>
            </w:pPr>
            <w:r w:rsidRPr="00EA7BC5">
              <w:rPr>
                <w:b/>
                <w:sz w:val="18"/>
                <w:szCs w:val="18"/>
              </w:rPr>
              <w:t>50-75% complete</w:t>
            </w:r>
          </w:p>
        </w:tc>
        <w:tc>
          <w:tcPr>
            <w:tcW w:w="1620" w:type="dxa"/>
            <w:gridSpan w:val="2"/>
            <w:tcBorders>
              <w:top w:val="single" w:sz="12" w:space="0" w:color="auto"/>
            </w:tcBorders>
            <w:shd w:val="clear" w:color="auto" w:fill="FFFFFF"/>
          </w:tcPr>
          <w:p w14:paraId="7024783A" w14:textId="77777777" w:rsidR="00D030A0" w:rsidRPr="00EA7BC5" w:rsidRDefault="00D030A0" w:rsidP="00EA7BC5">
            <w:pPr>
              <w:jc w:val="center"/>
              <w:rPr>
                <w:sz w:val="18"/>
                <w:szCs w:val="18"/>
              </w:rPr>
            </w:pPr>
            <w:r w:rsidRPr="00EA7BC5">
              <w:rPr>
                <w:b/>
                <w:sz w:val="18"/>
                <w:szCs w:val="18"/>
              </w:rPr>
              <w:t>&lt;50% complete</w:t>
            </w:r>
          </w:p>
        </w:tc>
        <w:tc>
          <w:tcPr>
            <w:tcW w:w="1890" w:type="dxa"/>
            <w:tcBorders>
              <w:top w:val="single" w:sz="12" w:space="0" w:color="auto"/>
            </w:tcBorders>
            <w:shd w:val="clear" w:color="auto" w:fill="auto"/>
          </w:tcPr>
          <w:p w14:paraId="42254095" w14:textId="77777777" w:rsidR="00D030A0" w:rsidRPr="00FA6B8A" w:rsidRDefault="00D030A0" w:rsidP="00EA7BC5">
            <w:pPr>
              <w:rPr>
                <w:b/>
                <w:sz w:val="18"/>
                <w:szCs w:val="18"/>
                <w:highlight w:val="yellow"/>
              </w:rPr>
            </w:pPr>
            <w:r w:rsidRPr="00FA6B8A">
              <w:rPr>
                <w:b/>
                <w:sz w:val="18"/>
                <w:szCs w:val="18"/>
                <w:highlight w:val="yellow"/>
              </w:rPr>
              <w:t>0% complete</w:t>
            </w:r>
          </w:p>
        </w:tc>
        <w:tc>
          <w:tcPr>
            <w:tcW w:w="824" w:type="dxa"/>
            <w:tcBorders>
              <w:top w:val="single" w:sz="12" w:space="0" w:color="auto"/>
            </w:tcBorders>
            <w:shd w:val="clear" w:color="auto" w:fill="auto"/>
          </w:tcPr>
          <w:p w14:paraId="2A2B632E" w14:textId="0A87B8DE" w:rsidR="00D030A0" w:rsidRPr="00675D56" w:rsidRDefault="00FA6B8A" w:rsidP="00EA7BC5">
            <w:pPr>
              <w:rPr>
                <w:color w:val="FF0000"/>
                <w:sz w:val="18"/>
                <w:szCs w:val="18"/>
              </w:rPr>
            </w:pPr>
            <w:r>
              <w:rPr>
                <w:color w:val="FF0000"/>
                <w:sz w:val="18"/>
                <w:szCs w:val="18"/>
              </w:rPr>
              <w:t>0</w:t>
            </w:r>
          </w:p>
        </w:tc>
        <w:tc>
          <w:tcPr>
            <w:tcW w:w="3316" w:type="dxa"/>
            <w:vMerge w:val="restart"/>
            <w:tcBorders>
              <w:top w:val="single" w:sz="12" w:space="0" w:color="auto"/>
            </w:tcBorders>
            <w:shd w:val="clear" w:color="auto" w:fill="auto"/>
          </w:tcPr>
          <w:p w14:paraId="5D88A763" w14:textId="5EF1E15D" w:rsidR="00D030A0" w:rsidRPr="00675D56" w:rsidRDefault="00FA6B8A" w:rsidP="00EA7BC5">
            <w:pPr>
              <w:rPr>
                <w:color w:val="FF0000"/>
                <w:sz w:val="18"/>
                <w:szCs w:val="18"/>
              </w:rPr>
            </w:pPr>
            <w:r>
              <w:rPr>
                <w:color w:val="FF0000"/>
                <w:sz w:val="18"/>
                <w:szCs w:val="18"/>
              </w:rPr>
              <w:t>When writing the evaluation section of the care map, you need to go back to the highlighted areas in your assessment/lab section and reevaluate what they are now.  It is okay if they are unchanged you would still list what the current findings are when you left clinical versus writing them as goals.  KA</w:t>
            </w:r>
          </w:p>
        </w:tc>
      </w:tr>
      <w:tr w:rsidR="00D030A0" w:rsidRPr="004F65A5" w14:paraId="5218C747" w14:textId="77777777" w:rsidTr="00EA7BC5">
        <w:trPr>
          <w:trHeight w:val="1232"/>
        </w:trPr>
        <w:tc>
          <w:tcPr>
            <w:tcW w:w="625" w:type="dxa"/>
            <w:vMerge/>
            <w:tcBorders>
              <w:bottom w:val="single" w:sz="12" w:space="0" w:color="auto"/>
            </w:tcBorders>
            <w:shd w:val="clear" w:color="auto" w:fill="auto"/>
            <w:textDirection w:val="btLr"/>
          </w:tcPr>
          <w:p w14:paraId="7F6B043E" w14:textId="77777777" w:rsidR="00D030A0" w:rsidRPr="00EA7BC5" w:rsidRDefault="00D030A0" w:rsidP="00EA7BC5">
            <w:pPr>
              <w:ind w:left="113" w:right="113"/>
              <w:jc w:val="center"/>
              <w:rPr>
                <w:b/>
                <w:sz w:val="24"/>
                <w:szCs w:val="24"/>
              </w:rPr>
            </w:pPr>
          </w:p>
        </w:tc>
        <w:tc>
          <w:tcPr>
            <w:tcW w:w="2610" w:type="dxa"/>
            <w:tcBorders>
              <w:bottom w:val="single" w:sz="12" w:space="0" w:color="auto"/>
            </w:tcBorders>
            <w:shd w:val="clear" w:color="auto" w:fill="auto"/>
          </w:tcPr>
          <w:p w14:paraId="478EB908" w14:textId="77777777" w:rsidR="00D030A0" w:rsidRPr="00EA7BC5" w:rsidRDefault="00D030A0" w:rsidP="00EA7BC5">
            <w:pPr>
              <w:rPr>
                <w:sz w:val="18"/>
                <w:szCs w:val="18"/>
              </w:rPr>
            </w:pPr>
            <w:r w:rsidRPr="00EA7BC5">
              <w:rPr>
                <w:sz w:val="18"/>
                <w:szCs w:val="18"/>
              </w:rPr>
              <w:t xml:space="preserve">14. Evaluation includes one of the following statements: </w:t>
            </w:r>
          </w:p>
          <w:p w14:paraId="495D4125"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Continue plan of care</w:t>
            </w:r>
          </w:p>
          <w:p w14:paraId="19990F19"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Modify plan of care</w:t>
            </w:r>
          </w:p>
          <w:p w14:paraId="1FE4DFB7" w14:textId="77777777" w:rsidR="00D030A0" w:rsidRPr="00EA7BC5" w:rsidRDefault="00D030A0" w:rsidP="00EA7BC5">
            <w:pPr>
              <w:pStyle w:val="ListParagraph"/>
              <w:numPr>
                <w:ilvl w:val="0"/>
                <w:numId w:val="38"/>
              </w:numPr>
              <w:spacing w:after="0" w:line="240" w:lineRule="auto"/>
              <w:rPr>
                <w:rFonts w:ascii="Times New Roman" w:hAnsi="Times New Roman"/>
                <w:sz w:val="18"/>
                <w:szCs w:val="18"/>
              </w:rPr>
            </w:pPr>
            <w:r w:rsidRPr="00EA7BC5">
              <w:rPr>
                <w:rFonts w:ascii="Times New Roman" w:hAnsi="Times New Roman"/>
                <w:sz w:val="18"/>
                <w:szCs w:val="18"/>
              </w:rPr>
              <w:t>Terminate plan of care</w:t>
            </w:r>
          </w:p>
          <w:p w14:paraId="2A673AB6" w14:textId="77777777" w:rsidR="00D030A0" w:rsidRPr="00EA7BC5" w:rsidRDefault="00D030A0" w:rsidP="00EA7BC5">
            <w:pPr>
              <w:rPr>
                <w:sz w:val="18"/>
                <w:szCs w:val="18"/>
              </w:rPr>
            </w:pPr>
          </w:p>
        </w:tc>
        <w:tc>
          <w:tcPr>
            <w:tcW w:w="1710" w:type="dxa"/>
            <w:tcBorders>
              <w:bottom w:val="single" w:sz="12" w:space="0" w:color="auto"/>
            </w:tcBorders>
            <w:shd w:val="clear" w:color="auto" w:fill="auto"/>
          </w:tcPr>
          <w:p w14:paraId="554419AE" w14:textId="77777777" w:rsidR="00D030A0" w:rsidRPr="00EA7BC5" w:rsidRDefault="00D030A0" w:rsidP="00EA7BC5">
            <w:pPr>
              <w:rPr>
                <w:b/>
                <w:sz w:val="18"/>
                <w:szCs w:val="18"/>
              </w:rPr>
            </w:pPr>
            <w:r w:rsidRPr="00EA7BC5">
              <w:rPr>
                <w:b/>
                <w:sz w:val="18"/>
                <w:szCs w:val="18"/>
              </w:rPr>
              <w:t>Complete</w:t>
            </w:r>
          </w:p>
        </w:tc>
        <w:tc>
          <w:tcPr>
            <w:tcW w:w="1800" w:type="dxa"/>
            <w:tcBorders>
              <w:bottom w:val="single" w:sz="12" w:space="0" w:color="auto"/>
            </w:tcBorders>
            <w:shd w:val="clear" w:color="auto" w:fill="AEAAAA"/>
          </w:tcPr>
          <w:p w14:paraId="3099FF94" w14:textId="77777777" w:rsidR="00D030A0" w:rsidRPr="00EA7BC5" w:rsidRDefault="00D030A0" w:rsidP="00EA7BC5">
            <w:pPr>
              <w:jc w:val="center"/>
              <w:rPr>
                <w:sz w:val="18"/>
                <w:szCs w:val="18"/>
              </w:rPr>
            </w:pPr>
          </w:p>
        </w:tc>
        <w:tc>
          <w:tcPr>
            <w:tcW w:w="1620" w:type="dxa"/>
            <w:gridSpan w:val="2"/>
            <w:tcBorders>
              <w:bottom w:val="single" w:sz="12" w:space="0" w:color="auto"/>
            </w:tcBorders>
            <w:shd w:val="clear" w:color="auto" w:fill="AEAAAA"/>
          </w:tcPr>
          <w:p w14:paraId="1EEEA2AA" w14:textId="77777777" w:rsidR="00D030A0" w:rsidRPr="00EA7BC5" w:rsidRDefault="00D030A0" w:rsidP="00EA7BC5">
            <w:pPr>
              <w:jc w:val="center"/>
              <w:rPr>
                <w:sz w:val="18"/>
                <w:szCs w:val="18"/>
              </w:rPr>
            </w:pPr>
          </w:p>
        </w:tc>
        <w:tc>
          <w:tcPr>
            <w:tcW w:w="1890" w:type="dxa"/>
            <w:tcBorders>
              <w:bottom w:val="single" w:sz="12" w:space="0" w:color="auto"/>
            </w:tcBorders>
            <w:shd w:val="clear" w:color="auto" w:fill="auto"/>
          </w:tcPr>
          <w:p w14:paraId="43E31BB0" w14:textId="77777777" w:rsidR="00D030A0" w:rsidRPr="00EA7BC5" w:rsidRDefault="00D030A0" w:rsidP="00EA7BC5">
            <w:pPr>
              <w:rPr>
                <w:b/>
                <w:sz w:val="18"/>
                <w:szCs w:val="18"/>
              </w:rPr>
            </w:pPr>
            <w:r w:rsidRPr="00EA7BC5">
              <w:rPr>
                <w:b/>
                <w:sz w:val="18"/>
                <w:szCs w:val="18"/>
              </w:rPr>
              <w:t>Not complete</w:t>
            </w:r>
          </w:p>
        </w:tc>
        <w:tc>
          <w:tcPr>
            <w:tcW w:w="824" w:type="dxa"/>
            <w:tcBorders>
              <w:bottom w:val="single" w:sz="12" w:space="0" w:color="auto"/>
            </w:tcBorders>
            <w:shd w:val="clear" w:color="auto" w:fill="auto"/>
          </w:tcPr>
          <w:p w14:paraId="7AAA1729" w14:textId="67788DAA" w:rsidR="00D030A0" w:rsidRPr="00675D56" w:rsidRDefault="00675D56" w:rsidP="00EA7BC5">
            <w:pPr>
              <w:rPr>
                <w:color w:val="FF0000"/>
                <w:sz w:val="18"/>
                <w:szCs w:val="18"/>
              </w:rPr>
            </w:pPr>
            <w:r>
              <w:rPr>
                <w:color w:val="FF0000"/>
                <w:sz w:val="18"/>
                <w:szCs w:val="18"/>
              </w:rPr>
              <w:t>3</w:t>
            </w:r>
          </w:p>
        </w:tc>
        <w:tc>
          <w:tcPr>
            <w:tcW w:w="3316" w:type="dxa"/>
            <w:vMerge/>
            <w:shd w:val="clear" w:color="auto" w:fill="auto"/>
          </w:tcPr>
          <w:p w14:paraId="6A477322" w14:textId="77777777" w:rsidR="00D030A0" w:rsidRPr="00EA7BC5" w:rsidRDefault="00D030A0" w:rsidP="00EA7BC5">
            <w:pPr>
              <w:rPr>
                <w:sz w:val="18"/>
                <w:szCs w:val="18"/>
              </w:rPr>
            </w:pPr>
          </w:p>
        </w:tc>
      </w:tr>
      <w:tr w:rsidR="00D030A0" w:rsidRPr="004F65A5" w14:paraId="740C8C1E" w14:textId="77777777" w:rsidTr="00EA7BC5">
        <w:trPr>
          <w:trHeight w:val="1095"/>
        </w:trPr>
        <w:tc>
          <w:tcPr>
            <w:tcW w:w="10255" w:type="dxa"/>
            <w:gridSpan w:val="7"/>
            <w:vMerge w:val="restart"/>
            <w:tcBorders>
              <w:top w:val="single" w:sz="12" w:space="0" w:color="auto"/>
            </w:tcBorders>
            <w:shd w:val="clear" w:color="auto" w:fill="auto"/>
          </w:tcPr>
          <w:p w14:paraId="1BA1C629" w14:textId="77777777" w:rsidR="00D030A0" w:rsidRPr="00EA7BC5" w:rsidRDefault="00D030A0" w:rsidP="00EA7BC5">
            <w:pPr>
              <w:rPr>
                <w:b/>
                <w:sz w:val="18"/>
                <w:szCs w:val="18"/>
              </w:rPr>
            </w:pPr>
            <w:r w:rsidRPr="00EA7BC5">
              <w:rPr>
                <w:sz w:val="18"/>
                <w:szCs w:val="18"/>
              </w:rPr>
              <w:t xml:space="preserve">Total Possible Points= 42 points                                                                                                                                                     </w:t>
            </w:r>
          </w:p>
          <w:p w14:paraId="283BE4CB" w14:textId="77777777" w:rsidR="00D030A0" w:rsidRPr="00EA7BC5" w:rsidRDefault="00D030A0" w:rsidP="00EA7BC5">
            <w:pPr>
              <w:rPr>
                <w:sz w:val="18"/>
                <w:szCs w:val="18"/>
              </w:rPr>
            </w:pPr>
            <w:r w:rsidRPr="00EA7BC5">
              <w:rPr>
                <w:sz w:val="18"/>
                <w:szCs w:val="18"/>
              </w:rPr>
              <w:t xml:space="preserve">42-33 points = Satisfactory                                                                                                                                    </w:t>
            </w:r>
          </w:p>
          <w:p w14:paraId="1CC507AE" w14:textId="77777777" w:rsidR="00D030A0" w:rsidRPr="00EA7BC5" w:rsidRDefault="00D030A0" w:rsidP="00EA7BC5">
            <w:pPr>
              <w:rPr>
                <w:sz w:val="18"/>
                <w:szCs w:val="18"/>
              </w:rPr>
            </w:pPr>
            <w:r w:rsidRPr="00EA7BC5">
              <w:rPr>
                <w:sz w:val="18"/>
                <w:szCs w:val="18"/>
              </w:rPr>
              <w:t xml:space="preserve">32-21 points = Needs Improvement*                                                                                                                                                                                                                                                           </w:t>
            </w:r>
          </w:p>
          <w:p w14:paraId="4DC46013" w14:textId="77777777" w:rsidR="00D030A0" w:rsidRPr="00EA7BC5" w:rsidRDefault="00D030A0" w:rsidP="00EA7BC5">
            <w:pPr>
              <w:rPr>
                <w:sz w:val="18"/>
                <w:szCs w:val="18"/>
              </w:rPr>
            </w:pPr>
            <w:r w:rsidRPr="00EA7BC5">
              <w:rPr>
                <w:sz w:val="18"/>
                <w:szCs w:val="18"/>
              </w:rPr>
              <w:t xml:space="preserve">&lt; 21 points = Unsatisfactory*  </w:t>
            </w:r>
          </w:p>
          <w:p w14:paraId="01A685C8" w14:textId="77777777" w:rsidR="00D030A0" w:rsidRPr="00EA7BC5" w:rsidRDefault="00D030A0" w:rsidP="00EA7BC5">
            <w:pPr>
              <w:rPr>
                <w:b/>
                <w:sz w:val="18"/>
                <w:szCs w:val="18"/>
              </w:rPr>
            </w:pPr>
            <w:r w:rsidRPr="00EA7BC5">
              <w:rPr>
                <w:b/>
                <w:sz w:val="18"/>
                <w:szCs w:val="18"/>
              </w:rPr>
              <w:t xml:space="preserve">*Total points adding up to less than or equal to 32 points require revision and resubmission until Satisfactory.  Refer to the course specific requirements for resubmission deadlines.    </w:t>
            </w:r>
          </w:p>
          <w:p w14:paraId="6C670B11" w14:textId="77777777" w:rsidR="00D030A0" w:rsidRPr="00EA7BC5" w:rsidRDefault="00D030A0" w:rsidP="00EA7BC5">
            <w:pPr>
              <w:rPr>
                <w:sz w:val="18"/>
                <w:szCs w:val="18"/>
              </w:rPr>
            </w:pPr>
            <w:r w:rsidRPr="00EA7BC5">
              <w:rPr>
                <w:sz w:val="18"/>
                <w:szCs w:val="18"/>
              </w:rPr>
              <w:t xml:space="preserve">                                                                                                                                               </w:t>
            </w:r>
          </w:p>
          <w:p w14:paraId="48207AF8" w14:textId="5E7ACDAF" w:rsidR="00D030A0" w:rsidRPr="00FA6B8A" w:rsidRDefault="00D030A0" w:rsidP="00EA7BC5">
            <w:pPr>
              <w:rPr>
                <w:b/>
                <w:color w:val="FF0000"/>
                <w:sz w:val="18"/>
                <w:szCs w:val="18"/>
              </w:rPr>
            </w:pPr>
            <w:r w:rsidRPr="00EA7BC5">
              <w:rPr>
                <w:b/>
                <w:sz w:val="18"/>
                <w:szCs w:val="18"/>
              </w:rPr>
              <w:t xml:space="preserve">Faculty/Teaching Assistant Comments: </w:t>
            </w:r>
            <w:r w:rsidR="00FA6B8A">
              <w:rPr>
                <w:b/>
                <w:color w:val="FF0000"/>
                <w:sz w:val="18"/>
                <w:szCs w:val="18"/>
              </w:rPr>
              <w:t xml:space="preserve"> You have satisfactorily completed your care map.  Please see comments above for areas of improvement for the future.  KA</w:t>
            </w:r>
          </w:p>
          <w:p w14:paraId="211A61C6" w14:textId="77777777" w:rsidR="00D030A0" w:rsidRPr="00EA7BC5" w:rsidRDefault="00D030A0" w:rsidP="00EA7BC5">
            <w:pPr>
              <w:rPr>
                <w:sz w:val="18"/>
                <w:szCs w:val="18"/>
              </w:rPr>
            </w:pPr>
          </w:p>
          <w:p w14:paraId="0C25AF11" w14:textId="77777777" w:rsidR="00D030A0" w:rsidRPr="00EA7BC5" w:rsidRDefault="00D030A0" w:rsidP="00EA7BC5">
            <w:pPr>
              <w:rPr>
                <w:sz w:val="18"/>
                <w:szCs w:val="18"/>
              </w:rPr>
            </w:pPr>
          </w:p>
          <w:p w14:paraId="1CB9D341" w14:textId="77777777" w:rsidR="00D030A0" w:rsidRPr="00EA7BC5" w:rsidRDefault="00D030A0" w:rsidP="00EA7BC5">
            <w:pPr>
              <w:rPr>
                <w:sz w:val="18"/>
                <w:szCs w:val="18"/>
              </w:rPr>
            </w:pPr>
            <w:r w:rsidRPr="00EA7BC5">
              <w:rPr>
                <w:sz w:val="18"/>
                <w:szCs w:val="18"/>
              </w:rPr>
              <w:t xml:space="preserve">                                                                                                                                                                                        </w:t>
            </w:r>
          </w:p>
        </w:tc>
        <w:tc>
          <w:tcPr>
            <w:tcW w:w="4140" w:type="dxa"/>
            <w:gridSpan w:val="2"/>
            <w:tcBorders>
              <w:top w:val="single" w:sz="12" w:space="0" w:color="auto"/>
            </w:tcBorders>
            <w:shd w:val="clear" w:color="auto" w:fill="auto"/>
          </w:tcPr>
          <w:p w14:paraId="1FEA214F" w14:textId="508757B7" w:rsidR="00D030A0" w:rsidRPr="00FA6B8A" w:rsidRDefault="00D030A0" w:rsidP="00EA7BC5">
            <w:pPr>
              <w:rPr>
                <w:color w:val="FF0000"/>
                <w:sz w:val="18"/>
                <w:szCs w:val="18"/>
              </w:rPr>
            </w:pPr>
            <w:r w:rsidRPr="00EA7BC5">
              <w:rPr>
                <w:b/>
                <w:sz w:val="18"/>
                <w:szCs w:val="18"/>
              </w:rPr>
              <w:t>Total Points:</w:t>
            </w:r>
            <w:r w:rsidR="00FA6B8A">
              <w:rPr>
                <w:b/>
                <w:color w:val="FF0000"/>
                <w:sz w:val="18"/>
                <w:szCs w:val="18"/>
              </w:rPr>
              <w:t xml:space="preserve"> 35/42</w:t>
            </w:r>
          </w:p>
        </w:tc>
      </w:tr>
      <w:tr w:rsidR="00D030A0" w:rsidRPr="004F65A5" w14:paraId="43CAB4DD" w14:textId="77777777" w:rsidTr="00EA7BC5">
        <w:trPr>
          <w:trHeight w:val="832"/>
        </w:trPr>
        <w:tc>
          <w:tcPr>
            <w:tcW w:w="10255" w:type="dxa"/>
            <w:gridSpan w:val="7"/>
            <w:vMerge/>
            <w:shd w:val="clear" w:color="auto" w:fill="auto"/>
          </w:tcPr>
          <w:p w14:paraId="2068527C" w14:textId="77777777" w:rsidR="00D030A0" w:rsidRPr="00EA7BC5" w:rsidRDefault="00D030A0" w:rsidP="00EA7BC5">
            <w:pPr>
              <w:rPr>
                <w:sz w:val="18"/>
                <w:szCs w:val="18"/>
              </w:rPr>
            </w:pPr>
          </w:p>
        </w:tc>
        <w:tc>
          <w:tcPr>
            <w:tcW w:w="4140" w:type="dxa"/>
            <w:gridSpan w:val="2"/>
            <w:shd w:val="clear" w:color="auto" w:fill="auto"/>
          </w:tcPr>
          <w:p w14:paraId="5D3134FD" w14:textId="14933A41" w:rsidR="00D030A0" w:rsidRPr="00EA7BC5" w:rsidRDefault="00D030A0" w:rsidP="00EA7BC5">
            <w:pPr>
              <w:rPr>
                <w:sz w:val="18"/>
                <w:szCs w:val="18"/>
              </w:rPr>
            </w:pPr>
            <w:r w:rsidRPr="00EA7BC5">
              <w:rPr>
                <w:b/>
                <w:sz w:val="18"/>
                <w:szCs w:val="18"/>
              </w:rPr>
              <w:t>Faculty/Teaching Assistant Initials:</w:t>
            </w:r>
            <w:r w:rsidRPr="00EA7BC5">
              <w:rPr>
                <w:sz w:val="18"/>
                <w:szCs w:val="18"/>
              </w:rPr>
              <w:t xml:space="preserve">  </w:t>
            </w:r>
            <w:r w:rsidR="00FA6B8A">
              <w:rPr>
                <w:color w:val="FF0000"/>
                <w:sz w:val="18"/>
                <w:szCs w:val="18"/>
              </w:rPr>
              <w:t>KA</w:t>
            </w:r>
            <w:r w:rsidRPr="00EA7BC5">
              <w:rPr>
                <w:sz w:val="18"/>
                <w:szCs w:val="18"/>
              </w:rPr>
              <w:t xml:space="preserve">                                                </w:t>
            </w:r>
          </w:p>
        </w:tc>
      </w:tr>
    </w:tbl>
    <w:p w14:paraId="52894BCA" w14:textId="77777777" w:rsidR="00F7282A" w:rsidRDefault="00F7282A" w:rsidP="00F7282A"/>
    <w:p w14:paraId="782D657D" w14:textId="77777777" w:rsidR="00F2656D" w:rsidRPr="00A3798E" w:rsidRDefault="00F2656D">
      <w:pPr>
        <w:rPr>
          <w:color w:val="FF0000"/>
          <w:sz w:val="32"/>
          <w:szCs w:val="32"/>
        </w:rPr>
      </w:pPr>
    </w:p>
    <w:p w14:paraId="009B55D7" w14:textId="77777777" w:rsidR="0038381F" w:rsidRDefault="0038381F">
      <w:r w:rsidRPr="00A3798E">
        <w:rPr>
          <w:sz w:val="32"/>
          <w:szCs w:val="32"/>
        </w:rPr>
        <w:br w:type="page"/>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0"/>
        <w:gridCol w:w="540"/>
        <w:gridCol w:w="630"/>
        <w:gridCol w:w="540"/>
        <w:gridCol w:w="540"/>
        <w:gridCol w:w="540"/>
        <w:gridCol w:w="630"/>
        <w:gridCol w:w="630"/>
        <w:gridCol w:w="630"/>
        <w:gridCol w:w="630"/>
        <w:gridCol w:w="720"/>
        <w:gridCol w:w="630"/>
        <w:gridCol w:w="720"/>
        <w:gridCol w:w="630"/>
        <w:gridCol w:w="630"/>
        <w:gridCol w:w="630"/>
        <w:gridCol w:w="540"/>
        <w:gridCol w:w="720"/>
      </w:tblGrid>
      <w:tr w:rsidR="0038381F" w14:paraId="3594DE41" w14:textId="77777777" w:rsidTr="00D73C57">
        <w:trPr>
          <w:cantSplit/>
        </w:trPr>
        <w:tc>
          <w:tcPr>
            <w:tcW w:w="14238" w:type="dxa"/>
            <w:gridSpan w:val="19"/>
            <w:tcBorders>
              <w:left w:val="single" w:sz="4" w:space="0" w:color="auto"/>
              <w:bottom w:val="single" w:sz="4" w:space="0" w:color="auto"/>
            </w:tcBorders>
          </w:tcPr>
          <w:p w14:paraId="6238BC18" w14:textId="77777777" w:rsidR="0038381F" w:rsidRDefault="0038381F" w:rsidP="005700D0">
            <w:pPr>
              <w:tabs>
                <w:tab w:val="left" w:pos="2160"/>
              </w:tabs>
            </w:pPr>
            <w:r>
              <w:lastRenderedPageBreak/>
              <w:t>Objective</w:t>
            </w:r>
          </w:p>
        </w:tc>
      </w:tr>
      <w:tr w:rsidR="0038381F" w14:paraId="35FF7B70" w14:textId="77777777" w:rsidTr="003074FA">
        <w:trPr>
          <w:cantSplit/>
        </w:trPr>
        <w:tc>
          <w:tcPr>
            <w:tcW w:w="14238" w:type="dxa"/>
            <w:gridSpan w:val="19"/>
            <w:tcBorders>
              <w:left w:val="single" w:sz="4" w:space="0" w:color="auto"/>
              <w:bottom w:val="single" w:sz="4" w:space="0" w:color="auto"/>
            </w:tcBorders>
            <w:shd w:val="clear" w:color="auto" w:fill="D9D9D9"/>
          </w:tcPr>
          <w:p w14:paraId="2B1F3A62" w14:textId="77777777" w:rsidR="0038381F" w:rsidRPr="0027782F" w:rsidRDefault="0038381F" w:rsidP="00D73C57">
            <w:pPr>
              <w:tabs>
                <w:tab w:val="left" w:pos="2160"/>
              </w:tabs>
            </w:pPr>
          </w:p>
          <w:p w14:paraId="680F821D" w14:textId="77777777" w:rsidR="0038381F" w:rsidRDefault="0038381F" w:rsidP="001450D0">
            <w:pPr>
              <w:tabs>
                <w:tab w:val="left" w:pos="2160"/>
              </w:tabs>
              <w:ind w:left="270" w:hanging="270"/>
            </w:pPr>
            <w:r>
              <w:t>4</w:t>
            </w:r>
            <w:r w:rsidRPr="001450D0">
              <w:t xml:space="preserve">. </w:t>
            </w:r>
            <w:r w:rsidR="00EA1F91" w:rsidRPr="001450D0">
              <w:t xml:space="preserve"> </w:t>
            </w:r>
            <w:r w:rsidR="001450D0" w:rsidRPr="001450D0">
              <w:t>Construct nursing care plans and clinical reports that demonstrate mastery of clinical judgment skills through holistic, age-appropriate nursing care of the childbearing family and children.  (1,2,6)*</w:t>
            </w:r>
          </w:p>
        </w:tc>
      </w:tr>
      <w:tr w:rsidR="003656AC" w14:paraId="1AC03B19" w14:textId="77777777" w:rsidTr="0085353A">
        <w:trPr>
          <w:cantSplit/>
          <w:trHeight w:hRule="exact" w:val="460"/>
        </w:trPr>
        <w:tc>
          <w:tcPr>
            <w:tcW w:w="3078" w:type="dxa"/>
            <w:tcBorders>
              <w:left w:val="single" w:sz="4" w:space="0" w:color="auto"/>
              <w:bottom w:val="single" w:sz="4" w:space="0" w:color="auto"/>
            </w:tcBorders>
          </w:tcPr>
          <w:p w14:paraId="252F368E" w14:textId="77777777" w:rsidR="00DA1E07" w:rsidRDefault="00DA1E07" w:rsidP="00D439BA">
            <w:pPr>
              <w:tabs>
                <w:tab w:val="left" w:pos="360"/>
                <w:tab w:val="left" w:pos="2160"/>
              </w:tabs>
            </w:pPr>
            <w:r>
              <w:t>Weeks of Clinical</w:t>
            </w:r>
          </w:p>
        </w:tc>
        <w:tc>
          <w:tcPr>
            <w:tcW w:w="630" w:type="dxa"/>
            <w:vAlign w:val="center"/>
          </w:tcPr>
          <w:p w14:paraId="1F4CA846" w14:textId="77777777" w:rsidR="00DA1E07" w:rsidRDefault="00DA1E07" w:rsidP="00E346DC">
            <w:pPr>
              <w:tabs>
                <w:tab w:val="left" w:pos="2160"/>
              </w:tabs>
              <w:jc w:val="center"/>
            </w:pPr>
            <w:r>
              <w:t>1</w:t>
            </w:r>
          </w:p>
        </w:tc>
        <w:tc>
          <w:tcPr>
            <w:tcW w:w="540" w:type="dxa"/>
            <w:vAlign w:val="center"/>
          </w:tcPr>
          <w:p w14:paraId="5AE0523B" w14:textId="77777777" w:rsidR="00DA1E07" w:rsidRDefault="00DA1E07" w:rsidP="00E346DC">
            <w:pPr>
              <w:tabs>
                <w:tab w:val="left" w:pos="2160"/>
              </w:tabs>
              <w:jc w:val="center"/>
            </w:pPr>
            <w:r>
              <w:t>2</w:t>
            </w:r>
          </w:p>
        </w:tc>
        <w:tc>
          <w:tcPr>
            <w:tcW w:w="630" w:type="dxa"/>
            <w:vAlign w:val="center"/>
          </w:tcPr>
          <w:p w14:paraId="6ABF823D" w14:textId="77777777" w:rsidR="00DA1E07" w:rsidRDefault="00DA1E07" w:rsidP="00E346DC">
            <w:pPr>
              <w:tabs>
                <w:tab w:val="left" w:pos="2160"/>
              </w:tabs>
              <w:jc w:val="center"/>
            </w:pPr>
            <w:r>
              <w:t>3</w:t>
            </w:r>
          </w:p>
        </w:tc>
        <w:tc>
          <w:tcPr>
            <w:tcW w:w="540" w:type="dxa"/>
            <w:vAlign w:val="center"/>
          </w:tcPr>
          <w:p w14:paraId="4FF45213" w14:textId="77777777" w:rsidR="00DA1E07" w:rsidRDefault="00DA1E07" w:rsidP="00E346DC">
            <w:pPr>
              <w:tabs>
                <w:tab w:val="left" w:pos="2160"/>
              </w:tabs>
              <w:jc w:val="center"/>
            </w:pPr>
            <w:r>
              <w:t>4</w:t>
            </w:r>
          </w:p>
        </w:tc>
        <w:tc>
          <w:tcPr>
            <w:tcW w:w="540" w:type="dxa"/>
            <w:vAlign w:val="center"/>
          </w:tcPr>
          <w:p w14:paraId="6AFD7CAA" w14:textId="77777777" w:rsidR="00DA1E07" w:rsidRDefault="00DA1E07" w:rsidP="00E346DC">
            <w:pPr>
              <w:tabs>
                <w:tab w:val="left" w:pos="2160"/>
              </w:tabs>
              <w:jc w:val="center"/>
            </w:pPr>
            <w:r>
              <w:t>5</w:t>
            </w:r>
          </w:p>
        </w:tc>
        <w:tc>
          <w:tcPr>
            <w:tcW w:w="540" w:type="dxa"/>
            <w:vAlign w:val="center"/>
          </w:tcPr>
          <w:p w14:paraId="19A476D4" w14:textId="77777777" w:rsidR="00DA1E07" w:rsidRDefault="00DA1E07" w:rsidP="00E346DC">
            <w:pPr>
              <w:tabs>
                <w:tab w:val="left" w:pos="2160"/>
              </w:tabs>
              <w:jc w:val="center"/>
            </w:pPr>
            <w:r>
              <w:t>6</w:t>
            </w:r>
          </w:p>
        </w:tc>
        <w:tc>
          <w:tcPr>
            <w:tcW w:w="630" w:type="dxa"/>
            <w:vAlign w:val="center"/>
          </w:tcPr>
          <w:p w14:paraId="556F5A3D" w14:textId="77777777" w:rsidR="00DA1E07" w:rsidRPr="00B31414" w:rsidRDefault="00DA1E07" w:rsidP="00E346DC">
            <w:pPr>
              <w:tabs>
                <w:tab w:val="left" w:pos="2160"/>
              </w:tabs>
              <w:jc w:val="center"/>
            </w:pPr>
            <w:r w:rsidRPr="00B31414">
              <w:t>7</w:t>
            </w:r>
          </w:p>
        </w:tc>
        <w:tc>
          <w:tcPr>
            <w:tcW w:w="630" w:type="dxa"/>
            <w:shd w:val="clear" w:color="auto" w:fill="D9D9D9"/>
            <w:vAlign w:val="center"/>
          </w:tcPr>
          <w:p w14:paraId="2BE5AAFB" w14:textId="77777777" w:rsidR="00DA1E07" w:rsidRPr="00DA4696" w:rsidRDefault="00DA1E07" w:rsidP="00E346DC">
            <w:pPr>
              <w:tabs>
                <w:tab w:val="left" w:pos="2160"/>
              </w:tabs>
              <w:jc w:val="center"/>
              <w:rPr>
                <w:b/>
              </w:rPr>
            </w:pPr>
            <w:r w:rsidRPr="004C2BB8">
              <w:rPr>
                <w:b/>
                <w:sz w:val="12"/>
                <w:szCs w:val="12"/>
              </w:rPr>
              <w:t>Midterm</w:t>
            </w:r>
          </w:p>
        </w:tc>
        <w:tc>
          <w:tcPr>
            <w:tcW w:w="630" w:type="dxa"/>
            <w:shd w:val="clear" w:color="auto" w:fill="FFFFFF"/>
            <w:vAlign w:val="center"/>
          </w:tcPr>
          <w:p w14:paraId="24DD2A57" w14:textId="77777777" w:rsidR="00DA1E07" w:rsidRDefault="00DA1E07" w:rsidP="00E346DC">
            <w:pPr>
              <w:tabs>
                <w:tab w:val="left" w:pos="2160"/>
              </w:tabs>
              <w:jc w:val="center"/>
            </w:pPr>
            <w:r>
              <w:t>8</w:t>
            </w:r>
          </w:p>
        </w:tc>
        <w:tc>
          <w:tcPr>
            <w:tcW w:w="630" w:type="dxa"/>
            <w:vAlign w:val="center"/>
          </w:tcPr>
          <w:p w14:paraId="53AE0633" w14:textId="77777777" w:rsidR="00DA1E07" w:rsidRDefault="00DA1E07" w:rsidP="00E346DC">
            <w:pPr>
              <w:tabs>
                <w:tab w:val="left" w:pos="2160"/>
              </w:tabs>
              <w:jc w:val="center"/>
            </w:pPr>
            <w:r>
              <w:t>9</w:t>
            </w:r>
          </w:p>
        </w:tc>
        <w:tc>
          <w:tcPr>
            <w:tcW w:w="720" w:type="dxa"/>
            <w:vAlign w:val="center"/>
          </w:tcPr>
          <w:p w14:paraId="5630AE04" w14:textId="77777777" w:rsidR="00DA1E07" w:rsidRDefault="00DA1E07" w:rsidP="00E346DC">
            <w:pPr>
              <w:tabs>
                <w:tab w:val="left" w:pos="2160"/>
              </w:tabs>
              <w:jc w:val="center"/>
            </w:pPr>
            <w:r>
              <w:t>10</w:t>
            </w:r>
          </w:p>
        </w:tc>
        <w:tc>
          <w:tcPr>
            <w:tcW w:w="630" w:type="dxa"/>
            <w:vAlign w:val="center"/>
          </w:tcPr>
          <w:p w14:paraId="2490A0FA" w14:textId="77777777" w:rsidR="00DA1E07" w:rsidRDefault="00DA1E07" w:rsidP="00E346DC">
            <w:pPr>
              <w:tabs>
                <w:tab w:val="left" w:pos="2160"/>
              </w:tabs>
              <w:jc w:val="center"/>
            </w:pPr>
            <w:r>
              <w:t>11</w:t>
            </w:r>
          </w:p>
        </w:tc>
        <w:tc>
          <w:tcPr>
            <w:tcW w:w="720" w:type="dxa"/>
            <w:vAlign w:val="center"/>
          </w:tcPr>
          <w:p w14:paraId="5B7C6246" w14:textId="77777777" w:rsidR="00DA1E07" w:rsidRDefault="00DA1E07" w:rsidP="00E346DC">
            <w:pPr>
              <w:tabs>
                <w:tab w:val="left" w:pos="2160"/>
              </w:tabs>
              <w:jc w:val="center"/>
            </w:pPr>
            <w:r>
              <w:t>12</w:t>
            </w:r>
          </w:p>
        </w:tc>
        <w:tc>
          <w:tcPr>
            <w:tcW w:w="630" w:type="dxa"/>
            <w:vAlign w:val="center"/>
          </w:tcPr>
          <w:p w14:paraId="4DD2EDE5" w14:textId="77777777" w:rsidR="00DA1E07" w:rsidRPr="00503452" w:rsidRDefault="00DA1E07" w:rsidP="00E346DC">
            <w:pPr>
              <w:tabs>
                <w:tab w:val="left" w:pos="2160"/>
              </w:tabs>
              <w:jc w:val="center"/>
            </w:pPr>
            <w:r>
              <w:t>13</w:t>
            </w:r>
          </w:p>
        </w:tc>
        <w:tc>
          <w:tcPr>
            <w:tcW w:w="630" w:type="dxa"/>
            <w:vAlign w:val="center"/>
          </w:tcPr>
          <w:p w14:paraId="2FFD5B8F" w14:textId="77777777" w:rsidR="00DA1E07" w:rsidRPr="00503452" w:rsidRDefault="00DA1E07" w:rsidP="00E346DC">
            <w:pPr>
              <w:tabs>
                <w:tab w:val="left" w:pos="2160"/>
              </w:tabs>
              <w:jc w:val="center"/>
            </w:pPr>
            <w:r>
              <w:t>14</w:t>
            </w:r>
          </w:p>
        </w:tc>
        <w:tc>
          <w:tcPr>
            <w:tcW w:w="630" w:type="dxa"/>
            <w:vAlign w:val="center"/>
          </w:tcPr>
          <w:p w14:paraId="25AE4FF9" w14:textId="77777777" w:rsidR="00DA1E07" w:rsidRPr="00B31414" w:rsidRDefault="00DA1E07" w:rsidP="00E346DC">
            <w:pPr>
              <w:tabs>
                <w:tab w:val="left" w:pos="2160"/>
              </w:tabs>
              <w:jc w:val="center"/>
            </w:pPr>
            <w:r w:rsidRPr="00B31414">
              <w:t>15</w:t>
            </w:r>
          </w:p>
        </w:tc>
        <w:tc>
          <w:tcPr>
            <w:tcW w:w="540" w:type="dxa"/>
            <w:vAlign w:val="center"/>
          </w:tcPr>
          <w:p w14:paraId="2B3EC0D3" w14:textId="77777777" w:rsidR="00DA1E07" w:rsidRPr="00AC6802" w:rsidRDefault="00DA1E07" w:rsidP="00E346DC">
            <w:pPr>
              <w:tabs>
                <w:tab w:val="left" w:pos="2160"/>
              </w:tabs>
              <w:jc w:val="center"/>
              <w:rPr>
                <w:sz w:val="14"/>
                <w:szCs w:val="14"/>
              </w:rPr>
            </w:pPr>
            <w:r w:rsidRPr="00AC6802">
              <w:rPr>
                <w:sz w:val="14"/>
                <w:szCs w:val="14"/>
              </w:rPr>
              <w:t>Makeup</w:t>
            </w:r>
          </w:p>
        </w:tc>
        <w:tc>
          <w:tcPr>
            <w:tcW w:w="720" w:type="dxa"/>
            <w:shd w:val="clear" w:color="auto" w:fill="D9D9D9"/>
            <w:vAlign w:val="center"/>
          </w:tcPr>
          <w:p w14:paraId="21782F6D"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6D930D36" w14:textId="77777777" w:rsidTr="0085353A">
        <w:trPr>
          <w:cantSplit/>
        </w:trPr>
        <w:tc>
          <w:tcPr>
            <w:tcW w:w="3078" w:type="dxa"/>
            <w:tcBorders>
              <w:left w:val="single" w:sz="4" w:space="0" w:color="auto"/>
              <w:bottom w:val="single" w:sz="4" w:space="0" w:color="auto"/>
            </w:tcBorders>
          </w:tcPr>
          <w:p w14:paraId="5BA7E108" w14:textId="77777777" w:rsidR="00E11038" w:rsidRDefault="00E11038" w:rsidP="00E11038">
            <w:pPr>
              <w:tabs>
                <w:tab w:val="left" w:pos="2160"/>
              </w:tabs>
            </w:pPr>
          </w:p>
        </w:tc>
        <w:tc>
          <w:tcPr>
            <w:tcW w:w="630" w:type="dxa"/>
            <w:tcBorders>
              <w:top w:val="nil"/>
            </w:tcBorders>
          </w:tcPr>
          <w:p w14:paraId="5270DD87"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4EEF53EA"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4E7329F9"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331E19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24D2F60C"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540" w:type="dxa"/>
            <w:tcBorders>
              <w:top w:val="nil"/>
            </w:tcBorders>
          </w:tcPr>
          <w:p w14:paraId="4C35FE21"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4E6314AD"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4A1CFEC6"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5566C82C"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631A1C72"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720" w:type="dxa"/>
            <w:tcBorders>
              <w:top w:val="nil"/>
            </w:tcBorders>
          </w:tcPr>
          <w:p w14:paraId="7BC220CB"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630" w:type="dxa"/>
            <w:tcBorders>
              <w:top w:val="nil"/>
            </w:tcBorders>
          </w:tcPr>
          <w:p w14:paraId="617114B7"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720" w:type="dxa"/>
            <w:tcBorders>
              <w:top w:val="nil"/>
            </w:tcBorders>
          </w:tcPr>
          <w:p w14:paraId="4A348BD1"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5CE4BADF"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4DE1F712" w14:textId="77777777" w:rsidR="00E11038" w:rsidRPr="00A34357" w:rsidRDefault="00E11038" w:rsidP="00E11038">
            <w:pPr>
              <w:tabs>
                <w:tab w:val="left" w:pos="2160"/>
              </w:tabs>
              <w:jc w:val="center"/>
              <w:rPr>
                <w:sz w:val="18"/>
                <w:szCs w:val="18"/>
              </w:rPr>
            </w:pPr>
            <w:r>
              <w:rPr>
                <w:sz w:val="18"/>
                <w:szCs w:val="18"/>
              </w:rPr>
              <w:t>11/24</w:t>
            </w:r>
          </w:p>
        </w:tc>
        <w:tc>
          <w:tcPr>
            <w:tcW w:w="630" w:type="dxa"/>
            <w:tcBorders>
              <w:top w:val="nil"/>
            </w:tcBorders>
          </w:tcPr>
          <w:p w14:paraId="70D04341"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Pr>
          <w:p w14:paraId="00B10D07" w14:textId="77777777" w:rsidR="00E11038" w:rsidRPr="006A006A" w:rsidRDefault="00E11038" w:rsidP="00E11038">
            <w:pPr>
              <w:tabs>
                <w:tab w:val="left" w:pos="2160"/>
              </w:tabs>
              <w:rPr>
                <w:sz w:val="18"/>
                <w:szCs w:val="18"/>
              </w:rPr>
            </w:pPr>
          </w:p>
        </w:tc>
        <w:tc>
          <w:tcPr>
            <w:tcW w:w="720" w:type="dxa"/>
            <w:shd w:val="clear" w:color="auto" w:fill="D9D9D9"/>
          </w:tcPr>
          <w:p w14:paraId="234D7520" w14:textId="77777777" w:rsidR="00E11038" w:rsidRDefault="00E11038" w:rsidP="00E11038">
            <w:pPr>
              <w:tabs>
                <w:tab w:val="left" w:pos="2160"/>
              </w:tabs>
            </w:pPr>
          </w:p>
        </w:tc>
      </w:tr>
      <w:tr w:rsidR="003656AC" w14:paraId="7CD4BAE4" w14:textId="77777777" w:rsidTr="00820544">
        <w:trPr>
          <w:cantSplit/>
        </w:trPr>
        <w:tc>
          <w:tcPr>
            <w:tcW w:w="3078" w:type="dxa"/>
            <w:tcBorders>
              <w:left w:val="single" w:sz="4" w:space="0" w:color="auto"/>
              <w:bottom w:val="single" w:sz="4" w:space="0" w:color="auto"/>
            </w:tcBorders>
          </w:tcPr>
          <w:p w14:paraId="3D6ECBFD" w14:textId="77777777" w:rsidR="00DA1E07" w:rsidRDefault="00DA1E07" w:rsidP="005B7F3C">
            <w:pPr>
              <w:numPr>
                <w:ilvl w:val="0"/>
                <w:numId w:val="32"/>
              </w:numPr>
              <w:tabs>
                <w:tab w:val="left" w:pos="2160"/>
              </w:tabs>
            </w:pPr>
            <w:r>
              <w:t>Correlate the diagnostic tests with the patient’s disease process.</w:t>
            </w:r>
            <w:r w:rsidR="001450D0">
              <w:rPr>
                <w:b/>
                <w:sz w:val="16"/>
                <w:szCs w:val="16"/>
              </w:rPr>
              <w:t xml:space="preserve"> (noticing, interpreting, responding)</w:t>
            </w:r>
          </w:p>
        </w:tc>
        <w:tc>
          <w:tcPr>
            <w:tcW w:w="630" w:type="dxa"/>
            <w:shd w:val="clear" w:color="auto" w:fill="D9D9D9"/>
          </w:tcPr>
          <w:p w14:paraId="5E94726A" w14:textId="77777777" w:rsidR="00DA1E07" w:rsidRDefault="00DA1E07" w:rsidP="0082715B">
            <w:pPr>
              <w:tabs>
                <w:tab w:val="left" w:pos="2160"/>
              </w:tabs>
            </w:pPr>
          </w:p>
        </w:tc>
        <w:tc>
          <w:tcPr>
            <w:tcW w:w="540" w:type="dxa"/>
          </w:tcPr>
          <w:p w14:paraId="7FF62D9C" w14:textId="77777777" w:rsidR="00DA1E07" w:rsidRDefault="0033161B" w:rsidP="0082715B">
            <w:pPr>
              <w:tabs>
                <w:tab w:val="left" w:pos="2160"/>
              </w:tabs>
            </w:pPr>
            <w:r>
              <w:t>NA</w:t>
            </w:r>
          </w:p>
        </w:tc>
        <w:tc>
          <w:tcPr>
            <w:tcW w:w="630" w:type="dxa"/>
          </w:tcPr>
          <w:p w14:paraId="2240C976" w14:textId="6FB125EC" w:rsidR="00DA1E07" w:rsidRDefault="00DD7E03" w:rsidP="0082715B">
            <w:pPr>
              <w:tabs>
                <w:tab w:val="left" w:pos="2160"/>
              </w:tabs>
            </w:pPr>
            <w:r>
              <w:t>N/A</w:t>
            </w:r>
          </w:p>
        </w:tc>
        <w:tc>
          <w:tcPr>
            <w:tcW w:w="540" w:type="dxa"/>
          </w:tcPr>
          <w:p w14:paraId="2A7D7D39" w14:textId="5647CD81" w:rsidR="00DA1E07" w:rsidRDefault="008D21A3" w:rsidP="0082715B">
            <w:pPr>
              <w:tabs>
                <w:tab w:val="left" w:pos="2160"/>
              </w:tabs>
            </w:pPr>
            <w:r>
              <w:rPr>
                <w:caps/>
              </w:rPr>
              <w:t>NA</w:t>
            </w:r>
          </w:p>
        </w:tc>
        <w:tc>
          <w:tcPr>
            <w:tcW w:w="540" w:type="dxa"/>
          </w:tcPr>
          <w:p w14:paraId="2B39C6E1" w14:textId="629E9273" w:rsidR="00DA1E07" w:rsidRDefault="00560B36" w:rsidP="0082715B">
            <w:pPr>
              <w:tabs>
                <w:tab w:val="left" w:pos="2160"/>
              </w:tabs>
            </w:pPr>
            <w:r>
              <w:t>NA</w:t>
            </w:r>
          </w:p>
        </w:tc>
        <w:tc>
          <w:tcPr>
            <w:tcW w:w="540" w:type="dxa"/>
          </w:tcPr>
          <w:p w14:paraId="628F710A" w14:textId="43DB1383" w:rsidR="00DA1E07" w:rsidRDefault="00A07AEC" w:rsidP="0082715B">
            <w:pPr>
              <w:tabs>
                <w:tab w:val="left" w:pos="2160"/>
              </w:tabs>
            </w:pPr>
            <w:r>
              <w:t>NA</w:t>
            </w:r>
          </w:p>
        </w:tc>
        <w:tc>
          <w:tcPr>
            <w:tcW w:w="630" w:type="dxa"/>
          </w:tcPr>
          <w:p w14:paraId="33F07B87" w14:textId="34270EB8" w:rsidR="00DA1E07" w:rsidRDefault="00F73615" w:rsidP="0082715B">
            <w:pPr>
              <w:tabs>
                <w:tab w:val="left" w:pos="2160"/>
              </w:tabs>
            </w:pPr>
            <w:r>
              <w:t>NA</w:t>
            </w:r>
          </w:p>
        </w:tc>
        <w:tc>
          <w:tcPr>
            <w:tcW w:w="630" w:type="dxa"/>
            <w:shd w:val="clear" w:color="auto" w:fill="D9D9D9"/>
          </w:tcPr>
          <w:p w14:paraId="2BBFBD4A" w14:textId="531FF735" w:rsidR="00DA1E07" w:rsidRPr="00D65723" w:rsidRDefault="00841CBF" w:rsidP="0082715B">
            <w:pPr>
              <w:tabs>
                <w:tab w:val="left" w:pos="2160"/>
              </w:tabs>
              <w:rPr>
                <w:color w:val="FF0000"/>
              </w:rPr>
            </w:pPr>
            <w:r>
              <w:rPr>
                <w:color w:val="FF0000"/>
              </w:rPr>
              <w:t>NA</w:t>
            </w:r>
          </w:p>
        </w:tc>
        <w:tc>
          <w:tcPr>
            <w:tcW w:w="630" w:type="dxa"/>
            <w:shd w:val="clear" w:color="auto" w:fill="FFFFFF"/>
          </w:tcPr>
          <w:p w14:paraId="75CD9227" w14:textId="14787476" w:rsidR="00DA1E07" w:rsidRPr="00D65723" w:rsidRDefault="00224C18" w:rsidP="0082715B">
            <w:pPr>
              <w:tabs>
                <w:tab w:val="left" w:pos="2160"/>
              </w:tabs>
            </w:pPr>
            <w:r>
              <w:t>S</w:t>
            </w:r>
          </w:p>
        </w:tc>
        <w:tc>
          <w:tcPr>
            <w:tcW w:w="630" w:type="dxa"/>
          </w:tcPr>
          <w:p w14:paraId="6A6CCCF0" w14:textId="0E2009BC" w:rsidR="00DA1E07" w:rsidRDefault="00BA6A2E" w:rsidP="0082715B">
            <w:pPr>
              <w:tabs>
                <w:tab w:val="left" w:pos="2160"/>
              </w:tabs>
            </w:pPr>
            <w:r>
              <w:t>NA</w:t>
            </w:r>
          </w:p>
        </w:tc>
        <w:tc>
          <w:tcPr>
            <w:tcW w:w="720" w:type="dxa"/>
          </w:tcPr>
          <w:p w14:paraId="6AFF0D3E" w14:textId="150F9C48" w:rsidR="00DA1E07" w:rsidRDefault="007930BC" w:rsidP="0082715B">
            <w:pPr>
              <w:tabs>
                <w:tab w:val="left" w:pos="2160"/>
              </w:tabs>
            </w:pPr>
            <w:r>
              <w:t>NA</w:t>
            </w:r>
          </w:p>
        </w:tc>
        <w:tc>
          <w:tcPr>
            <w:tcW w:w="630" w:type="dxa"/>
          </w:tcPr>
          <w:p w14:paraId="55ABFF9B" w14:textId="499B8A54" w:rsidR="00DA1E07" w:rsidRDefault="00AA166C" w:rsidP="0082715B">
            <w:pPr>
              <w:tabs>
                <w:tab w:val="left" w:pos="2160"/>
              </w:tabs>
            </w:pPr>
            <w:r>
              <w:t>S</w:t>
            </w:r>
          </w:p>
        </w:tc>
        <w:tc>
          <w:tcPr>
            <w:tcW w:w="720" w:type="dxa"/>
          </w:tcPr>
          <w:p w14:paraId="4279AF5B" w14:textId="4ED47E9B" w:rsidR="00DA1E07" w:rsidRPr="00987798" w:rsidRDefault="00AF692F" w:rsidP="0082715B">
            <w:pPr>
              <w:tabs>
                <w:tab w:val="left" w:pos="2160"/>
              </w:tabs>
              <w:rPr>
                <w:sz w:val="18"/>
                <w:szCs w:val="18"/>
              </w:rPr>
            </w:pPr>
            <w:r>
              <w:rPr>
                <w:sz w:val="18"/>
                <w:szCs w:val="18"/>
              </w:rPr>
              <w:t>NA</w:t>
            </w:r>
          </w:p>
        </w:tc>
        <w:tc>
          <w:tcPr>
            <w:tcW w:w="630" w:type="dxa"/>
          </w:tcPr>
          <w:p w14:paraId="51490BED" w14:textId="77777777" w:rsidR="00DA1E07" w:rsidRPr="00987798" w:rsidRDefault="00DA1E07" w:rsidP="0082715B">
            <w:pPr>
              <w:tabs>
                <w:tab w:val="left" w:pos="2160"/>
              </w:tabs>
              <w:rPr>
                <w:sz w:val="18"/>
                <w:szCs w:val="18"/>
              </w:rPr>
            </w:pPr>
          </w:p>
        </w:tc>
        <w:tc>
          <w:tcPr>
            <w:tcW w:w="630" w:type="dxa"/>
          </w:tcPr>
          <w:p w14:paraId="7A5B6314" w14:textId="77777777" w:rsidR="00DA1E07" w:rsidRPr="00395E92" w:rsidRDefault="00DA1E07" w:rsidP="0082715B">
            <w:pPr>
              <w:tabs>
                <w:tab w:val="left" w:pos="2160"/>
              </w:tabs>
              <w:rPr>
                <w:sz w:val="18"/>
                <w:szCs w:val="18"/>
              </w:rPr>
            </w:pPr>
          </w:p>
        </w:tc>
        <w:tc>
          <w:tcPr>
            <w:tcW w:w="630" w:type="dxa"/>
          </w:tcPr>
          <w:p w14:paraId="1EF4EA42" w14:textId="77777777" w:rsidR="00DA1E07" w:rsidRPr="00395E92" w:rsidRDefault="00DA1E07" w:rsidP="0082715B">
            <w:pPr>
              <w:tabs>
                <w:tab w:val="left" w:pos="2160"/>
              </w:tabs>
              <w:rPr>
                <w:sz w:val="18"/>
                <w:szCs w:val="18"/>
              </w:rPr>
            </w:pPr>
          </w:p>
        </w:tc>
        <w:tc>
          <w:tcPr>
            <w:tcW w:w="540" w:type="dxa"/>
          </w:tcPr>
          <w:p w14:paraId="34CBA059" w14:textId="77777777" w:rsidR="00DA1E07" w:rsidRDefault="00DA1E07" w:rsidP="005700D0">
            <w:pPr>
              <w:tabs>
                <w:tab w:val="left" w:pos="2160"/>
              </w:tabs>
            </w:pPr>
          </w:p>
        </w:tc>
        <w:tc>
          <w:tcPr>
            <w:tcW w:w="720" w:type="dxa"/>
            <w:shd w:val="clear" w:color="auto" w:fill="D9D9D9"/>
          </w:tcPr>
          <w:p w14:paraId="02D33CEB" w14:textId="77777777" w:rsidR="00DA1E07" w:rsidRPr="00BD49AF" w:rsidRDefault="00DA1E07" w:rsidP="005700D0">
            <w:pPr>
              <w:tabs>
                <w:tab w:val="left" w:pos="2160"/>
              </w:tabs>
              <w:rPr>
                <w:color w:val="FF0000"/>
              </w:rPr>
            </w:pPr>
          </w:p>
        </w:tc>
      </w:tr>
      <w:tr w:rsidR="003656AC" w14:paraId="38B3154D" w14:textId="77777777" w:rsidTr="00820544">
        <w:trPr>
          <w:cantSplit/>
        </w:trPr>
        <w:tc>
          <w:tcPr>
            <w:tcW w:w="3078" w:type="dxa"/>
            <w:tcBorders>
              <w:left w:val="single" w:sz="4" w:space="0" w:color="auto"/>
              <w:bottom w:val="single" w:sz="4" w:space="0" w:color="auto"/>
            </w:tcBorders>
          </w:tcPr>
          <w:p w14:paraId="0812AD87" w14:textId="77777777" w:rsidR="00DA1E07" w:rsidRDefault="00DA1E07" w:rsidP="00FD44B8">
            <w:pPr>
              <w:numPr>
                <w:ilvl w:val="0"/>
                <w:numId w:val="32"/>
              </w:numPr>
              <w:tabs>
                <w:tab w:val="left" w:pos="2160"/>
              </w:tabs>
            </w:pPr>
            <w:r>
              <w:t>Correlate the pharmacotherapy in relation to the patient’s disease process.</w:t>
            </w:r>
            <w:r w:rsidR="001450D0">
              <w:rPr>
                <w:b/>
                <w:sz w:val="16"/>
                <w:szCs w:val="16"/>
              </w:rPr>
              <w:t xml:space="preserve"> (noticing, interpreting, responding)</w:t>
            </w:r>
          </w:p>
        </w:tc>
        <w:tc>
          <w:tcPr>
            <w:tcW w:w="630" w:type="dxa"/>
            <w:shd w:val="clear" w:color="auto" w:fill="D9D9D9"/>
          </w:tcPr>
          <w:p w14:paraId="4F97BF6D" w14:textId="77777777" w:rsidR="00DA1E07" w:rsidRPr="00164AD9" w:rsidRDefault="00DA1E07" w:rsidP="005700D0">
            <w:pPr>
              <w:tabs>
                <w:tab w:val="left" w:pos="2160"/>
              </w:tabs>
              <w:rPr>
                <w:caps/>
              </w:rPr>
            </w:pPr>
          </w:p>
        </w:tc>
        <w:tc>
          <w:tcPr>
            <w:tcW w:w="540" w:type="dxa"/>
          </w:tcPr>
          <w:p w14:paraId="0B9798F5" w14:textId="77777777" w:rsidR="00DA1E07" w:rsidRPr="00164AD9" w:rsidRDefault="0033161B" w:rsidP="005700D0">
            <w:pPr>
              <w:tabs>
                <w:tab w:val="left" w:pos="2160"/>
              </w:tabs>
              <w:rPr>
                <w:caps/>
              </w:rPr>
            </w:pPr>
            <w:r>
              <w:rPr>
                <w:caps/>
              </w:rPr>
              <w:t>NA</w:t>
            </w:r>
          </w:p>
        </w:tc>
        <w:tc>
          <w:tcPr>
            <w:tcW w:w="630" w:type="dxa"/>
          </w:tcPr>
          <w:p w14:paraId="51D3B91B" w14:textId="3DDB0BAA" w:rsidR="00DA1E07" w:rsidRPr="00164AD9" w:rsidRDefault="00DD7E03" w:rsidP="005700D0">
            <w:pPr>
              <w:tabs>
                <w:tab w:val="left" w:pos="2160"/>
              </w:tabs>
              <w:rPr>
                <w:caps/>
              </w:rPr>
            </w:pPr>
            <w:r>
              <w:rPr>
                <w:caps/>
              </w:rPr>
              <w:t>NA</w:t>
            </w:r>
          </w:p>
        </w:tc>
        <w:tc>
          <w:tcPr>
            <w:tcW w:w="540" w:type="dxa"/>
          </w:tcPr>
          <w:p w14:paraId="4271334D" w14:textId="6BEA5470" w:rsidR="00DA1E07" w:rsidRPr="00164AD9" w:rsidRDefault="008D21A3" w:rsidP="005700D0">
            <w:pPr>
              <w:tabs>
                <w:tab w:val="left" w:pos="2160"/>
              </w:tabs>
              <w:rPr>
                <w:caps/>
              </w:rPr>
            </w:pPr>
            <w:r>
              <w:rPr>
                <w:caps/>
              </w:rPr>
              <w:t>NA</w:t>
            </w:r>
          </w:p>
        </w:tc>
        <w:tc>
          <w:tcPr>
            <w:tcW w:w="540" w:type="dxa"/>
          </w:tcPr>
          <w:p w14:paraId="0BC9D96F" w14:textId="5B3599AA" w:rsidR="00DA1E07" w:rsidRPr="00164AD9" w:rsidRDefault="00560B36" w:rsidP="005700D0">
            <w:pPr>
              <w:tabs>
                <w:tab w:val="left" w:pos="2160"/>
              </w:tabs>
              <w:rPr>
                <w:caps/>
              </w:rPr>
            </w:pPr>
            <w:r>
              <w:rPr>
                <w:caps/>
              </w:rPr>
              <w:t>NA</w:t>
            </w:r>
          </w:p>
        </w:tc>
        <w:tc>
          <w:tcPr>
            <w:tcW w:w="540" w:type="dxa"/>
          </w:tcPr>
          <w:p w14:paraId="59A71D3D" w14:textId="7826B3C9" w:rsidR="00DA1E07" w:rsidRPr="00164AD9" w:rsidRDefault="00A07AEC" w:rsidP="005700D0">
            <w:pPr>
              <w:tabs>
                <w:tab w:val="left" w:pos="2160"/>
              </w:tabs>
              <w:rPr>
                <w:caps/>
              </w:rPr>
            </w:pPr>
            <w:r>
              <w:rPr>
                <w:caps/>
              </w:rPr>
              <w:t>NA</w:t>
            </w:r>
          </w:p>
        </w:tc>
        <w:tc>
          <w:tcPr>
            <w:tcW w:w="630" w:type="dxa"/>
          </w:tcPr>
          <w:p w14:paraId="7B19838D" w14:textId="30156552" w:rsidR="00DA1E07" w:rsidRPr="00164AD9" w:rsidRDefault="00F73615" w:rsidP="005700D0">
            <w:pPr>
              <w:tabs>
                <w:tab w:val="left" w:pos="2160"/>
              </w:tabs>
              <w:rPr>
                <w:caps/>
              </w:rPr>
            </w:pPr>
            <w:r>
              <w:rPr>
                <w:caps/>
              </w:rPr>
              <w:t>NA</w:t>
            </w:r>
          </w:p>
        </w:tc>
        <w:tc>
          <w:tcPr>
            <w:tcW w:w="630" w:type="dxa"/>
            <w:shd w:val="clear" w:color="auto" w:fill="D9D9D9"/>
          </w:tcPr>
          <w:p w14:paraId="1CD8A2A0" w14:textId="31D76E7D"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DE384E7" w14:textId="6C189CF8" w:rsidR="00DA1E07" w:rsidRPr="00D65723" w:rsidRDefault="00224C18" w:rsidP="005700D0">
            <w:pPr>
              <w:tabs>
                <w:tab w:val="left" w:pos="2160"/>
              </w:tabs>
              <w:rPr>
                <w:caps/>
              </w:rPr>
            </w:pPr>
            <w:r>
              <w:rPr>
                <w:caps/>
              </w:rPr>
              <w:t>S</w:t>
            </w:r>
          </w:p>
        </w:tc>
        <w:tc>
          <w:tcPr>
            <w:tcW w:w="630" w:type="dxa"/>
          </w:tcPr>
          <w:p w14:paraId="5C6E7545" w14:textId="38C0D9CA"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1495D2BA" w14:textId="659A1BA3" w:rsidR="00DA1E07" w:rsidRPr="00164AD9" w:rsidRDefault="007930BC" w:rsidP="005700D0">
            <w:pPr>
              <w:tabs>
                <w:tab w:val="left" w:pos="2160"/>
              </w:tabs>
              <w:rPr>
                <w:caps/>
              </w:rPr>
            </w:pPr>
            <w:r>
              <w:rPr>
                <w:caps/>
              </w:rPr>
              <w:t>NA</w:t>
            </w:r>
          </w:p>
        </w:tc>
        <w:tc>
          <w:tcPr>
            <w:tcW w:w="630" w:type="dxa"/>
          </w:tcPr>
          <w:p w14:paraId="52C1EA4F" w14:textId="6F169B91" w:rsidR="00DA1E07" w:rsidRPr="00164AD9" w:rsidRDefault="00AA166C" w:rsidP="005700D0">
            <w:pPr>
              <w:tabs>
                <w:tab w:val="left" w:pos="2160"/>
              </w:tabs>
              <w:rPr>
                <w:caps/>
              </w:rPr>
            </w:pPr>
            <w:r>
              <w:rPr>
                <w:caps/>
              </w:rPr>
              <w:t>S</w:t>
            </w:r>
          </w:p>
        </w:tc>
        <w:tc>
          <w:tcPr>
            <w:tcW w:w="720" w:type="dxa"/>
          </w:tcPr>
          <w:p w14:paraId="7446B023" w14:textId="1C755949" w:rsidR="00DA1E07" w:rsidRPr="00164AD9" w:rsidRDefault="00AF692F" w:rsidP="005700D0">
            <w:pPr>
              <w:tabs>
                <w:tab w:val="left" w:pos="2160"/>
              </w:tabs>
              <w:rPr>
                <w:caps/>
              </w:rPr>
            </w:pPr>
            <w:r>
              <w:rPr>
                <w:caps/>
              </w:rPr>
              <w:t>NA</w:t>
            </w:r>
          </w:p>
        </w:tc>
        <w:tc>
          <w:tcPr>
            <w:tcW w:w="630" w:type="dxa"/>
          </w:tcPr>
          <w:p w14:paraId="56E02DF1" w14:textId="77777777" w:rsidR="00DA1E07" w:rsidRPr="00164AD9" w:rsidRDefault="00DA1E07" w:rsidP="005700D0">
            <w:pPr>
              <w:tabs>
                <w:tab w:val="left" w:pos="2160"/>
              </w:tabs>
              <w:rPr>
                <w:caps/>
              </w:rPr>
            </w:pPr>
          </w:p>
        </w:tc>
        <w:tc>
          <w:tcPr>
            <w:tcW w:w="630" w:type="dxa"/>
          </w:tcPr>
          <w:p w14:paraId="714F60DF" w14:textId="77777777" w:rsidR="00DA1E07" w:rsidRPr="00164AD9" w:rsidRDefault="00DA1E07" w:rsidP="005700D0">
            <w:pPr>
              <w:tabs>
                <w:tab w:val="left" w:pos="2160"/>
              </w:tabs>
              <w:rPr>
                <w:caps/>
              </w:rPr>
            </w:pPr>
          </w:p>
        </w:tc>
        <w:tc>
          <w:tcPr>
            <w:tcW w:w="630" w:type="dxa"/>
          </w:tcPr>
          <w:p w14:paraId="0D44418D" w14:textId="77777777" w:rsidR="00DA1E07" w:rsidRPr="00164AD9" w:rsidRDefault="00DA1E07" w:rsidP="005700D0">
            <w:pPr>
              <w:tabs>
                <w:tab w:val="left" w:pos="2160"/>
              </w:tabs>
              <w:rPr>
                <w:caps/>
              </w:rPr>
            </w:pPr>
          </w:p>
        </w:tc>
        <w:tc>
          <w:tcPr>
            <w:tcW w:w="540" w:type="dxa"/>
          </w:tcPr>
          <w:p w14:paraId="0E937F7D" w14:textId="77777777" w:rsidR="00DA1E07" w:rsidRPr="00164AD9" w:rsidRDefault="00DA1E07" w:rsidP="005700D0">
            <w:pPr>
              <w:tabs>
                <w:tab w:val="left" w:pos="2160"/>
              </w:tabs>
              <w:rPr>
                <w:caps/>
              </w:rPr>
            </w:pPr>
          </w:p>
        </w:tc>
        <w:tc>
          <w:tcPr>
            <w:tcW w:w="720" w:type="dxa"/>
            <w:shd w:val="clear" w:color="auto" w:fill="D9D9D9"/>
          </w:tcPr>
          <w:p w14:paraId="4B8E99E7" w14:textId="77777777" w:rsidR="00DA1E07" w:rsidRPr="00BD49AF" w:rsidRDefault="00DA1E07" w:rsidP="005700D0">
            <w:pPr>
              <w:tabs>
                <w:tab w:val="left" w:pos="2160"/>
              </w:tabs>
              <w:rPr>
                <w:caps/>
                <w:color w:val="FF0000"/>
              </w:rPr>
            </w:pPr>
          </w:p>
        </w:tc>
      </w:tr>
      <w:tr w:rsidR="003656AC" w14:paraId="36883BB8" w14:textId="77777777" w:rsidTr="00820544">
        <w:trPr>
          <w:cantSplit/>
        </w:trPr>
        <w:tc>
          <w:tcPr>
            <w:tcW w:w="3078" w:type="dxa"/>
            <w:tcBorders>
              <w:left w:val="single" w:sz="4" w:space="0" w:color="auto"/>
              <w:bottom w:val="single" w:sz="4" w:space="0" w:color="auto"/>
            </w:tcBorders>
          </w:tcPr>
          <w:p w14:paraId="4944F168" w14:textId="77777777" w:rsidR="00DA1E07" w:rsidRDefault="00DA1E07" w:rsidP="00C1018D">
            <w:pPr>
              <w:numPr>
                <w:ilvl w:val="0"/>
                <w:numId w:val="32"/>
              </w:numPr>
              <w:tabs>
                <w:tab w:val="left" w:pos="2160"/>
              </w:tabs>
            </w:pPr>
            <w:r>
              <w:t>Correlate the medical treatment in relation to the patient’s disease process.</w:t>
            </w:r>
            <w:r w:rsidR="001450D0">
              <w:rPr>
                <w:b/>
                <w:sz w:val="16"/>
                <w:szCs w:val="16"/>
              </w:rPr>
              <w:t xml:space="preserve"> (noticing, interpreting, responding)</w:t>
            </w:r>
          </w:p>
        </w:tc>
        <w:tc>
          <w:tcPr>
            <w:tcW w:w="630" w:type="dxa"/>
            <w:shd w:val="clear" w:color="auto" w:fill="D9D9D9"/>
          </w:tcPr>
          <w:p w14:paraId="74EDF2BA" w14:textId="77777777" w:rsidR="00DA1E07" w:rsidRPr="00164AD9" w:rsidRDefault="00DA1E07" w:rsidP="005700D0">
            <w:pPr>
              <w:tabs>
                <w:tab w:val="left" w:pos="2160"/>
              </w:tabs>
              <w:rPr>
                <w:caps/>
              </w:rPr>
            </w:pPr>
          </w:p>
        </w:tc>
        <w:tc>
          <w:tcPr>
            <w:tcW w:w="540" w:type="dxa"/>
          </w:tcPr>
          <w:p w14:paraId="6785C281" w14:textId="77777777" w:rsidR="00DA1E07" w:rsidRPr="00164AD9" w:rsidRDefault="0033161B" w:rsidP="005700D0">
            <w:pPr>
              <w:tabs>
                <w:tab w:val="left" w:pos="2160"/>
              </w:tabs>
              <w:rPr>
                <w:caps/>
              </w:rPr>
            </w:pPr>
            <w:r>
              <w:rPr>
                <w:caps/>
              </w:rPr>
              <w:t>NA</w:t>
            </w:r>
          </w:p>
        </w:tc>
        <w:tc>
          <w:tcPr>
            <w:tcW w:w="630" w:type="dxa"/>
          </w:tcPr>
          <w:p w14:paraId="1183AF4D" w14:textId="2354A216" w:rsidR="00DA1E07" w:rsidRPr="00164AD9" w:rsidRDefault="00DD7E03" w:rsidP="005700D0">
            <w:pPr>
              <w:tabs>
                <w:tab w:val="left" w:pos="2160"/>
              </w:tabs>
              <w:rPr>
                <w:caps/>
              </w:rPr>
            </w:pPr>
            <w:r>
              <w:rPr>
                <w:caps/>
              </w:rPr>
              <w:t>NA</w:t>
            </w:r>
          </w:p>
        </w:tc>
        <w:tc>
          <w:tcPr>
            <w:tcW w:w="540" w:type="dxa"/>
          </w:tcPr>
          <w:p w14:paraId="03E8C7B0" w14:textId="01201145" w:rsidR="00DA1E07" w:rsidRPr="00164AD9" w:rsidRDefault="008D21A3" w:rsidP="005700D0">
            <w:pPr>
              <w:tabs>
                <w:tab w:val="left" w:pos="2160"/>
              </w:tabs>
              <w:rPr>
                <w:caps/>
              </w:rPr>
            </w:pPr>
            <w:r>
              <w:rPr>
                <w:caps/>
              </w:rPr>
              <w:t>NA</w:t>
            </w:r>
          </w:p>
        </w:tc>
        <w:tc>
          <w:tcPr>
            <w:tcW w:w="540" w:type="dxa"/>
          </w:tcPr>
          <w:p w14:paraId="14414C95" w14:textId="7E7786BC" w:rsidR="00DA1E07" w:rsidRPr="00164AD9" w:rsidRDefault="00560B36" w:rsidP="005700D0">
            <w:pPr>
              <w:tabs>
                <w:tab w:val="left" w:pos="2160"/>
              </w:tabs>
              <w:rPr>
                <w:caps/>
              </w:rPr>
            </w:pPr>
            <w:r>
              <w:rPr>
                <w:caps/>
              </w:rPr>
              <w:t>NA</w:t>
            </w:r>
          </w:p>
        </w:tc>
        <w:tc>
          <w:tcPr>
            <w:tcW w:w="540" w:type="dxa"/>
          </w:tcPr>
          <w:p w14:paraId="2823B8F6" w14:textId="5661A4C3" w:rsidR="00DA1E07" w:rsidRPr="00164AD9" w:rsidRDefault="00A07AEC" w:rsidP="005700D0">
            <w:pPr>
              <w:tabs>
                <w:tab w:val="left" w:pos="2160"/>
              </w:tabs>
              <w:rPr>
                <w:caps/>
              </w:rPr>
            </w:pPr>
            <w:r>
              <w:rPr>
                <w:caps/>
              </w:rPr>
              <w:t>NA</w:t>
            </w:r>
          </w:p>
        </w:tc>
        <w:tc>
          <w:tcPr>
            <w:tcW w:w="630" w:type="dxa"/>
          </w:tcPr>
          <w:p w14:paraId="7D7B7E1E" w14:textId="13B3CEBC" w:rsidR="00DA1E07" w:rsidRPr="00164AD9" w:rsidRDefault="00F73615" w:rsidP="005700D0">
            <w:pPr>
              <w:tabs>
                <w:tab w:val="left" w:pos="2160"/>
              </w:tabs>
              <w:rPr>
                <w:caps/>
              </w:rPr>
            </w:pPr>
            <w:r>
              <w:rPr>
                <w:caps/>
              </w:rPr>
              <w:t>NA</w:t>
            </w:r>
          </w:p>
        </w:tc>
        <w:tc>
          <w:tcPr>
            <w:tcW w:w="630" w:type="dxa"/>
            <w:shd w:val="clear" w:color="auto" w:fill="D9D9D9"/>
          </w:tcPr>
          <w:p w14:paraId="05A2536A" w14:textId="67171BC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3F66CF91" w14:textId="074AC897" w:rsidR="00DA1E07" w:rsidRPr="00D65723" w:rsidRDefault="00224C18" w:rsidP="005700D0">
            <w:pPr>
              <w:tabs>
                <w:tab w:val="left" w:pos="2160"/>
              </w:tabs>
              <w:rPr>
                <w:caps/>
              </w:rPr>
            </w:pPr>
            <w:r>
              <w:rPr>
                <w:caps/>
              </w:rPr>
              <w:t>S</w:t>
            </w:r>
          </w:p>
        </w:tc>
        <w:tc>
          <w:tcPr>
            <w:tcW w:w="630" w:type="dxa"/>
          </w:tcPr>
          <w:p w14:paraId="6635C125" w14:textId="353B746D" w:rsidR="00DA1E07" w:rsidRPr="00E415A0" w:rsidRDefault="00BA6A2E" w:rsidP="005700D0">
            <w:pPr>
              <w:tabs>
                <w:tab w:val="left" w:pos="2160"/>
              </w:tabs>
              <w:rPr>
                <w:caps/>
                <w:color w:val="FF0000"/>
              </w:rPr>
            </w:pPr>
            <w:r w:rsidRPr="00E415A0">
              <w:rPr>
                <w:caps/>
                <w:strike/>
              </w:rPr>
              <w:t>NA</w:t>
            </w:r>
            <w:r w:rsidR="00E415A0">
              <w:rPr>
                <w:caps/>
                <w:color w:val="FF0000"/>
              </w:rPr>
              <w:t xml:space="preserve"> S</w:t>
            </w:r>
          </w:p>
        </w:tc>
        <w:tc>
          <w:tcPr>
            <w:tcW w:w="720" w:type="dxa"/>
          </w:tcPr>
          <w:p w14:paraId="373F8F9E" w14:textId="35EBB0E4" w:rsidR="00DA1E07" w:rsidRPr="00164AD9" w:rsidRDefault="007930BC" w:rsidP="005700D0">
            <w:pPr>
              <w:tabs>
                <w:tab w:val="left" w:pos="2160"/>
              </w:tabs>
              <w:rPr>
                <w:caps/>
              </w:rPr>
            </w:pPr>
            <w:r>
              <w:rPr>
                <w:caps/>
              </w:rPr>
              <w:t>NA</w:t>
            </w:r>
          </w:p>
        </w:tc>
        <w:tc>
          <w:tcPr>
            <w:tcW w:w="630" w:type="dxa"/>
          </w:tcPr>
          <w:p w14:paraId="1C757ED0" w14:textId="515B0ED3" w:rsidR="00DA1E07" w:rsidRPr="00164AD9" w:rsidRDefault="00AA166C" w:rsidP="005700D0">
            <w:pPr>
              <w:tabs>
                <w:tab w:val="left" w:pos="2160"/>
              </w:tabs>
              <w:rPr>
                <w:caps/>
              </w:rPr>
            </w:pPr>
            <w:r>
              <w:rPr>
                <w:caps/>
              </w:rPr>
              <w:t>S</w:t>
            </w:r>
          </w:p>
        </w:tc>
        <w:tc>
          <w:tcPr>
            <w:tcW w:w="720" w:type="dxa"/>
          </w:tcPr>
          <w:p w14:paraId="628E9FF1" w14:textId="5A1A7A8B" w:rsidR="00DA1E07" w:rsidRPr="00164AD9" w:rsidRDefault="00AF692F" w:rsidP="005700D0">
            <w:pPr>
              <w:tabs>
                <w:tab w:val="left" w:pos="2160"/>
              </w:tabs>
              <w:rPr>
                <w:caps/>
              </w:rPr>
            </w:pPr>
            <w:r>
              <w:rPr>
                <w:caps/>
              </w:rPr>
              <w:t>NA</w:t>
            </w:r>
          </w:p>
        </w:tc>
        <w:tc>
          <w:tcPr>
            <w:tcW w:w="630" w:type="dxa"/>
          </w:tcPr>
          <w:p w14:paraId="149ACB1A" w14:textId="77777777" w:rsidR="00DA1E07" w:rsidRPr="00164AD9" w:rsidRDefault="00DA1E07" w:rsidP="005700D0">
            <w:pPr>
              <w:tabs>
                <w:tab w:val="left" w:pos="2160"/>
              </w:tabs>
              <w:rPr>
                <w:caps/>
              </w:rPr>
            </w:pPr>
          </w:p>
        </w:tc>
        <w:tc>
          <w:tcPr>
            <w:tcW w:w="630" w:type="dxa"/>
          </w:tcPr>
          <w:p w14:paraId="116E632A" w14:textId="77777777" w:rsidR="00DA1E07" w:rsidRPr="00164AD9" w:rsidRDefault="00DA1E07" w:rsidP="005700D0">
            <w:pPr>
              <w:tabs>
                <w:tab w:val="left" w:pos="2160"/>
              </w:tabs>
              <w:rPr>
                <w:caps/>
              </w:rPr>
            </w:pPr>
          </w:p>
        </w:tc>
        <w:tc>
          <w:tcPr>
            <w:tcW w:w="630" w:type="dxa"/>
          </w:tcPr>
          <w:p w14:paraId="52DEF702" w14:textId="77777777" w:rsidR="00DA1E07" w:rsidRPr="00164AD9" w:rsidRDefault="00DA1E07" w:rsidP="005700D0">
            <w:pPr>
              <w:tabs>
                <w:tab w:val="left" w:pos="2160"/>
              </w:tabs>
              <w:rPr>
                <w:caps/>
              </w:rPr>
            </w:pPr>
          </w:p>
        </w:tc>
        <w:tc>
          <w:tcPr>
            <w:tcW w:w="540" w:type="dxa"/>
          </w:tcPr>
          <w:p w14:paraId="4EB6DCC5" w14:textId="77777777" w:rsidR="00DA1E07" w:rsidRPr="00164AD9" w:rsidRDefault="00DA1E07" w:rsidP="005700D0">
            <w:pPr>
              <w:tabs>
                <w:tab w:val="left" w:pos="2160"/>
              </w:tabs>
              <w:rPr>
                <w:caps/>
              </w:rPr>
            </w:pPr>
          </w:p>
        </w:tc>
        <w:tc>
          <w:tcPr>
            <w:tcW w:w="720" w:type="dxa"/>
            <w:shd w:val="clear" w:color="auto" w:fill="D9D9D9"/>
          </w:tcPr>
          <w:p w14:paraId="584051A0" w14:textId="77777777" w:rsidR="00DA1E07" w:rsidRPr="00BD49AF" w:rsidRDefault="00DA1E07" w:rsidP="005700D0">
            <w:pPr>
              <w:tabs>
                <w:tab w:val="left" w:pos="2160"/>
              </w:tabs>
              <w:rPr>
                <w:caps/>
                <w:color w:val="FF0000"/>
              </w:rPr>
            </w:pPr>
          </w:p>
        </w:tc>
      </w:tr>
      <w:tr w:rsidR="003656AC" w14:paraId="038C665D" w14:textId="77777777" w:rsidTr="00820544">
        <w:trPr>
          <w:cantSplit/>
        </w:trPr>
        <w:tc>
          <w:tcPr>
            <w:tcW w:w="3078" w:type="dxa"/>
            <w:tcBorders>
              <w:left w:val="single" w:sz="4" w:space="0" w:color="auto"/>
              <w:bottom w:val="single" w:sz="4" w:space="0" w:color="auto"/>
            </w:tcBorders>
          </w:tcPr>
          <w:p w14:paraId="2367DE75" w14:textId="77777777" w:rsidR="00DA1E07" w:rsidRDefault="00DA1E07" w:rsidP="00FD44B8">
            <w:pPr>
              <w:numPr>
                <w:ilvl w:val="0"/>
                <w:numId w:val="32"/>
              </w:numPr>
              <w:tabs>
                <w:tab w:val="left" w:pos="2160"/>
              </w:tabs>
            </w:pPr>
            <w:r>
              <w:t>Correlate the nutritional needs/diet in relation to the patient’s disease process.</w:t>
            </w:r>
            <w:r w:rsidR="001450D0">
              <w:rPr>
                <w:b/>
                <w:sz w:val="16"/>
                <w:szCs w:val="16"/>
              </w:rPr>
              <w:t xml:space="preserve"> (noticing, interpreting, responding)</w:t>
            </w:r>
          </w:p>
        </w:tc>
        <w:tc>
          <w:tcPr>
            <w:tcW w:w="630" w:type="dxa"/>
            <w:shd w:val="clear" w:color="auto" w:fill="D9D9D9"/>
          </w:tcPr>
          <w:p w14:paraId="62CDF576" w14:textId="77777777" w:rsidR="00DA1E07" w:rsidRPr="00164AD9" w:rsidRDefault="00DA1E07" w:rsidP="005700D0">
            <w:pPr>
              <w:tabs>
                <w:tab w:val="left" w:pos="2160"/>
              </w:tabs>
              <w:rPr>
                <w:caps/>
              </w:rPr>
            </w:pPr>
          </w:p>
        </w:tc>
        <w:tc>
          <w:tcPr>
            <w:tcW w:w="540" w:type="dxa"/>
          </w:tcPr>
          <w:p w14:paraId="124E8A3C" w14:textId="77777777" w:rsidR="00DA1E07" w:rsidRPr="00164AD9" w:rsidRDefault="0033161B" w:rsidP="005700D0">
            <w:pPr>
              <w:tabs>
                <w:tab w:val="left" w:pos="2160"/>
              </w:tabs>
              <w:rPr>
                <w:caps/>
              </w:rPr>
            </w:pPr>
            <w:r>
              <w:rPr>
                <w:caps/>
              </w:rPr>
              <w:t>NA</w:t>
            </w:r>
          </w:p>
        </w:tc>
        <w:tc>
          <w:tcPr>
            <w:tcW w:w="630" w:type="dxa"/>
          </w:tcPr>
          <w:p w14:paraId="6A19D585" w14:textId="6A5C39A8" w:rsidR="00DA1E07" w:rsidRPr="00164AD9" w:rsidRDefault="00DD7E03" w:rsidP="005700D0">
            <w:pPr>
              <w:tabs>
                <w:tab w:val="left" w:pos="2160"/>
              </w:tabs>
              <w:rPr>
                <w:caps/>
              </w:rPr>
            </w:pPr>
            <w:r>
              <w:rPr>
                <w:caps/>
              </w:rPr>
              <w:t>NA</w:t>
            </w:r>
          </w:p>
        </w:tc>
        <w:tc>
          <w:tcPr>
            <w:tcW w:w="540" w:type="dxa"/>
          </w:tcPr>
          <w:p w14:paraId="7C213238" w14:textId="6B241699" w:rsidR="00DA1E07" w:rsidRPr="00164AD9" w:rsidRDefault="008D21A3" w:rsidP="005700D0">
            <w:pPr>
              <w:tabs>
                <w:tab w:val="left" w:pos="2160"/>
              </w:tabs>
              <w:rPr>
                <w:caps/>
              </w:rPr>
            </w:pPr>
            <w:r>
              <w:rPr>
                <w:caps/>
              </w:rPr>
              <w:t>NA</w:t>
            </w:r>
          </w:p>
        </w:tc>
        <w:tc>
          <w:tcPr>
            <w:tcW w:w="540" w:type="dxa"/>
          </w:tcPr>
          <w:p w14:paraId="2090858F" w14:textId="16D98F7A" w:rsidR="00DA1E07" w:rsidRPr="00164AD9" w:rsidRDefault="00560B36" w:rsidP="005700D0">
            <w:pPr>
              <w:tabs>
                <w:tab w:val="left" w:pos="2160"/>
              </w:tabs>
              <w:rPr>
                <w:caps/>
              </w:rPr>
            </w:pPr>
            <w:r>
              <w:rPr>
                <w:caps/>
              </w:rPr>
              <w:t>NA</w:t>
            </w:r>
          </w:p>
        </w:tc>
        <w:tc>
          <w:tcPr>
            <w:tcW w:w="540" w:type="dxa"/>
          </w:tcPr>
          <w:p w14:paraId="63607220" w14:textId="7F689565" w:rsidR="00DA1E07" w:rsidRPr="00164AD9" w:rsidRDefault="00A07AEC" w:rsidP="005700D0">
            <w:pPr>
              <w:tabs>
                <w:tab w:val="left" w:pos="2160"/>
              </w:tabs>
              <w:rPr>
                <w:caps/>
              </w:rPr>
            </w:pPr>
            <w:r>
              <w:rPr>
                <w:caps/>
              </w:rPr>
              <w:t>NA</w:t>
            </w:r>
          </w:p>
        </w:tc>
        <w:tc>
          <w:tcPr>
            <w:tcW w:w="630" w:type="dxa"/>
          </w:tcPr>
          <w:p w14:paraId="060711CA" w14:textId="75AAA437" w:rsidR="00DA1E07" w:rsidRPr="00164AD9" w:rsidRDefault="00F73615" w:rsidP="005700D0">
            <w:pPr>
              <w:tabs>
                <w:tab w:val="left" w:pos="2160"/>
              </w:tabs>
              <w:rPr>
                <w:caps/>
              </w:rPr>
            </w:pPr>
            <w:r>
              <w:rPr>
                <w:caps/>
              </w:rPr>
              <w:t>NA</w:t>
            </w:r>
          </w:p>
        </w:tc>
        <w:tc>
          <w:tcPr>
            <w:tcW w:w="630" w:type="dxa"/>
            <w:shd w:val="clear" w:color="auto" w:fill="D9D9D9"/>
          </w:tcPr>
          <w:p w14:paraId="584235E4" w14:textId="624D66E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F1A5EEA" w14:textId="5AFDEAF2" w:rsidR="00DA1E07" w:rsidRPr="00D65723" w:rsidRDefault="00224C18" w:rsidP="005700D0">
            <w:pPr>
              <w:tabs>
                <w:tab w:val="left" w:pos="2160"/>
              </w:tabs>
              <w:rPr>
                <w:caps/>
              </w:rPr>
            </w:pPr>
            <w:r>
              <w:rPr>
                <w:caps/>
              </w:rPr>
              <w:t>S</w:t>
            </w:r>
          </w:p>
        </w:tc>
        <w:tc>
          <w:tcPr>
            <w:tcW w:w="630" w:type="dxa"/>
          </w:tcPr>
          <w:p w14:paraId="31B83736" w14:textId="668C4587" w:rsidR="00DA1E07" w:rsidRPr="00164AD9" w:rsidRDefault="00BA6A2E" w:rsidP="005700D0">
            <w:pPr>
              <w:tabs>
                <w:tab w:val="left" w:pos="2160"/>
              </w:tabs>
              <w:rPr>
                <w:caps/>
              </w:rPr>
            </w:pPr>
            <w:r>
              <w:rPr>
                <w:caps/>
              </w:rPr>
              <w:t>NA</w:t>
            </w:r>
          </w:p>
        </w:tc>
        <w:tc>
          <w:tcPr>
            <w:tcW w:w="720" w:type="dxa"/>
          </w:tcPr>
          <w:p w14:paraId="032AE45E" w14:textId="1A68F179" w:rsidR="00DA1E07" w:rsidRPr="00164AD9" w:rsidRDefault="007930BC" w:rsidP="005700D0">
            <w:pPr>
              <w:tabs>
                <w:tab w:val="left" w:pos="2160"/>
              </w:tabs>
              <w:rPr>
                <w:caps/>
              </w:rPr>
            </w:pPr>
            <w:r>
              <w:rPr>
                <w:caps/>
              </w:rPr>
              <w:t>NA</w:t>
            </w:r>
          </w:p>
        </w:tc>
        <w:tc>
          <w:tcPr>
            <w:tcW w:w="630" w:type="dxa"/>
          </w:tcPr>
          <w:p w14:paraId="1F87A425" w14:textId="2D5485F3" w:rsidR="00DA1E07" w:rsidRPr="00164AD9" w:rsidRDefault="00AA166C" w:rsidP="005700D0">
            <w:pPr>
              <w:tabs>
                <w:tab w:val="left" w:pos="2160"/>
              </w:tabs>
              <w:rPr>
                <w:caps/>
              </w:rPr>
            </w:pPr>
            <w:r>
              <w:rPr>
                <w:caps/>
              </w:rPr>
              <w:t>S</w:t>
            </w:r>
          </w:p>
        </w:tc>
        <w:tc>
          <w:tcPr>
            <w:tcW w:w="720" w:type="dxa"/>
          </w:tcPr>
          <w:p w14:paraId="31B0E98D" w14:textId="4A97CBCA" w:rsidR="00DA1E07" w:rsidRPr="00164AD9" w:rsidRDefault="00AF692F" w:rsidP="005700D0">
            <w:pPr>
              <w:tabs>
                <w:tab w:val="left" w:pos="2160"/>
              </w:tabs>
              <w:rPr>
                <w:caps/>
              </w:rPr>
            </w:pPr>
            <w:r>
              <w:rPr>
                <w:caps/>
              </w:rPr>
              <w:t>NA</w:t>
            </w:r>
          </w:p>
        </w:tc>
        <w:tc>
          <w:tcPr>
            <w:tcW w:w="630" w:type="dxa"/>
          </w:tcPr>
          <w:p w14:paraId="6AFC82FD" w14:textId="77777777" w:rsidR="00DA1E07" w:rsidRPr="00164AD9" w:rsidRDefault="00DA1E07" w:rsidP="005700D0">
            <w:pPr>
              <w:tabs>
                <w:tab w:val="left" w:pos="2160"/>
              </w:tabs>
              <w:rPr>
                <w:caps/>
              </w:rPr>
            </w:pPr>
          </w:p>
        </w:tc>
        <w:tc>
          <w:tcPr>
            <w:tcW w:w="630" w:type="dxa"/>
          </w:tcPr>
          <w:p w14:paraId="743A09A9" w14:textId="77777777" w:rsidR="00DA1E07" w:rsidRPr="00164AD9" w:rsidRDefault="00DA1E07" w:rsidP="005700D0">
            <w:pPr>
              <w:tabs>
                <w:tab w:val="left" w:pos="2160"/>
              </w:tabs>
              <w:rPr>
                <w:caps/>
              </w:rPr>
            </w:pPr>
          </w:p>
        </w:tc>
        <w:tc>
          <w:tcPr>
            <w:tcW w:w="630" w:type="dxa"/>
          </w:tcPr>
          <w:p w14:paraId="71918C02" w14:textId="77777777" w:rsidR="00DA1E07" w:rsidRPr="00164AD9" w:rsidRDefault="00DA1E07" w:rsidP="005700D0">
            <w:pPr>
              <w:tabs>
                <w:tab w:val="left" w:pos="2160"/>
              </w:tabs>
              <w:rPr>
                <w:caps/>
              </w:rPr>
            </w:pPr>
          </w:p>
        </w:tc>
        <w:tc>
          <w:tcPr>
            <w:tcW w:w="540" w:type="dxa"/>
          </w:tcPr>
          <w:p w14:paraId="77B50D0D" w14:textId="77777777" w:rsidR="00DA1E07" w:rsidRPr="00164AD9" w:rsidRDefault="00DA1E07" w:rsidP="005700D0">
            <w:pPr>
              <w:tabs>
                <w:tab w:val="left" w:pos="2160"/>
              </w:tabs>
              <w:rPr>
                <w:caps/>
              </w:rPr>
            </w:pPr>
          </w:p>
        </w:tc>
        <w:tc>
          <w:tcPr>
            <w:tcW w:w="720" w:type="dxa"/>
            <w:shd w:val="clear" w:color="auto" w:fill="D9D9D9"/>
          </w:tcPr>
          <w:p w14:paraId="77C2B450" w14:textId="77777777" w:rsidR="00DA1E07" w:rsidRPr="00BD49AF" w:rsidRDefault="00DA1E07" w:rsidP="005700D0">
            <w:pPr>
              <w:tabs>
                <w:tab w:val="left" w:pos="2160"/>
              </w:tabs>
              <w:rPr>
                <w:caps/>
                <w:color w:val="FF0000"/>
              </w:rPr>
            </w:pPr>
          </w:p>
        </w:tc>
      </w:tr>
      <w:tr w:rsidR="003656AC" w14:paraId="2675B2FB" w14:textId="77777777" w:rsidTr="00820544">
        <w:trPr>
          <w:cantSplit/>
        </w:trPr>
        <w:tc>
          <w:tcPr>
            <w:tcW w:w="3078" w:type="dxa"/>
            <w:tcBorders>
              <w:left w:val="single" w:sz="4" w:space="0" w:color="auto"/>
              <w:bottom w:val="single" w:sz="4" w:space="0" w:color="auto"/>
            </w:tcBorders>
          </w:tcPr>
          <w:p w14:paraId="3C3FB6A8" w14:textId="77777777" w:rsidR="00DA1E07" w:rsidRDefault="00DA1E07" w:rsidP="00FD44B8">
            <w:pPr>
              <w:numPr>
                <w:ilvl w:val="0"/>
                <w:numId w:val="32"/>
              </w:numPr>
              <w:tabs>
                <w:tab w:val="left" w:pos="2160"/>
              </w:tabs>
            </w:pPr>
            <w:r>
              <w:t>Correlate the patient’s growth and developmental level in relation to the patient’s disease process.</w:t>
            </w:r>
            <w:r w:rsidR="001450D0">
              <w:rPr>
                <w:b/>
                <w:sz w:val="16"/>
                <w:szCs w:val="16"/>
              </w:rPr>
              <w:t xml:space="preserve"> (noticing, interpreting, responding)</w:t>
            </w:r>
          </w:p>
        </w:tc>
        <w:tc>
          <w:tcPr>
            <w:tcW w:w="630" w:type="dxa"/>
            <w:shd w:val="clear" w:color="auto" w:fill="D9D9D9"/>
          </w:tcPr>
          <w:p w14:paraId="734F1FB3" w14:textId="77777777" w:rsidR="00DA1E07" w:rsidRPr="00164AD9" w:rsidRDefault="00DA1E07" w:rsidP="005700D0">
            <w:pPr>
              <w:tabs>
                <w:tab w:val="left" w:pos="2160"/>
              </w:tabs>
              <w:rPr>
                <w:caps/>
              </w:rPr>
            </w:pPr>
          </w:p>
        </w:tc>
        <w:tc>
          <w:tcPr>
            <w:tcW w:w="540" w:type="dxa"/>
          </w:tcPr>
          <w:p w14:paraId="3D7FF99C" w14:textId="77777777" w:rsidR="00DA1E07" w:rsidRPr="00164AD9" w:rsidRDefault="0033161B" w:rsidP="005700D0">
            <w:pPr>
              <w:tabs>
                <w:tab w:val="left" w:pos="2160"/>
              </w:tabs>
              <w:rPr>
                <w:caps/>
              </w:rPr>
            </w:pPr>
            <w:r>
              <w:rPr>
                <w:caps/>
              </w:rPr>
              <w:t>NA</w:t>
            </w:r>
          </w:p>
        </w:tc>
        <w:tc>
          <w:tcPr>
            <w:tcW w:w="630" w:type="dxa"/>
          </w:tcPr>
          <w:p w14:paraId="71979895" w14:textId="3DDBA614" w:rsidR="00DA1E07" w:rsidRPr="00164AD9" w:rsidRDefault="00DD7E03" w:rsidP="005700D0">
            <w:pPr>
              <w:tabs>
                <w:tab w:val="left" w:pos="2160"/>
              </w:tabs>
              <w:rPr>
                <w:caps/>
              </w:rPr>
            </w:pPr>
            <w:r>
              <w:rPr>
                <w:caps/>
              </w:rPr>
              <w:t>NA</w:t>
            </w:r>
          </w:p>
        </w:tc>
        <w:tc>
          <w:tcPr>
            <w:tcW w:w="540" w:type="dxa"/>
          </w:tcPr>
          <w:p w14:paraId="5FC56DD5" w14:textId="2BFB3F23" w:rsidR="00DA1E07" w:rsidRPr="00164AD9" w:rsidRDefault="008D21A3" w:rsidP="005700D0">
            <w:pPr>
              <w:tabs>
                <w:tab w:val="left" w:pos="2160"/>
              </w:tabs>
              <w:rPr>
                <w:caps/>
              </w:rPr>
            </w:pPr>
            <w:r>
              <w:rPr>
                <w:caps/>
              </w:rPr>
              <w:t>NA</w:t>
            </w:r>
          </w:p>
        </w:tc>
        <w:tc>
          <w:tcPr>
            <w:tcW w:w="540" w:type="dxa"/>
          </w:tcPr>
          <w:p w14:paraId="34137F30" w14:textId="51A51C2A" w:rsidR="00DA1E07" w:rsidRPr="00164AD9" w:rsidRDefault="00560B36" w:rsidP="005700D0">
            <w:pPr>
              <w:tabs>
                <w:tab w:val="left" w:pos="2160"/>
              </w:tabs>
              <w:rPr>
                <w:caps/>
              </w:rPr>
            </w:pPr>
            <w:r>
              <w:rPr>
                <w:caps/>
              </w:rPr>
              <w:t>NA</w:t>
            </w:r>
          </w:p>
        </w:tc>
        <w:tc>
          <w:tcPr>
            <w:tcW w:w="540" w:type="dxa"/>
          </w:tcPr>
          <w:p w14:paraId="6B03231C" w14:textId="08B19B0D" w:rsidR="00DA1E07" w:rsidRPr="00164AD9" w:rsidRDefault="00A07AEC" w:rsidP="005700D0">
            <w:pPr>
              <w:tabs>
                <w:tab w:val="left" w:pos="2160"/>
              </w:tabs>
              <w:rPr>
                <w:caps/>
              </w:rPr>
            </w:pPr>
            <w:r>
              <w:rPr>
                <w:caps/>
              </w:rPr>
              <w:t>NA</w:t>
            </w:r>
          </w:p>
        </w:tc>
        <w:tc>
          <w:tcPr>
            <w:tcW w:w="630" w:type="dxa"/>
          </w:tcPr>
          <w:p w14:paraId="7266DEBB" w14:textId="538121A6" w:rsidR="00DA1E07" w:rsidRPr="00164AD9" w:rsidRDefault="00F73615" w:rsidP="005700D0">
            <w:pPr>
              <w:tabs>
                <w:tab w:val="left" w:pos="2160"/>
              </w:tabs>
              <w:rPr>
                <w:caps/>
              </w:rPr>
            </w:pPr>
            <w:r>
              <w:rPr>
                <w:caps/>
              </w:rPr>
              <w:t>NA</w:t>
            </w:r>
          </w:p>
        </w:tc>
        <w:tc>
          <w:tcPr>
            <w:tcW w:w="630" w:type="dxa"/>
            <w:shd w:val="clear" w:color="auto" w:fill="D9D9D9"/>
          </w:tcPr>
          <w:p w14:paraId="6F7BABFC" w14:textId="7FB03033"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681CCB8" w14:textId="5A2B388E" w:rsidR="00DA1E07" w:rsidRPr="00D65723" w:rsidRDefault="00224C18" w:rsidP="005700D0">
            <w:pPr>
              <w:tabs>
                <w:tab w:val="left" w:pos="2160"/>
              </w:tabs>
              <w:rPr>
                <w:caps/>
              </w:rPr>
            </w:pPr>
            <w:r>
              <w:rPr>
                <w:caps/>
              </w:rPr>
              <w:t>S</w:t>
            </w:r>
          </w:p>
        </w:tc>
        <w:tc>
          <w:tcPr>
            <w:tcW w:w="630" w:type="dxa"/>
          </w:tcPr>
          <w:p w14:paraId="6C979784" w14:textId="6E15B712" w:rsidR="00DA1E07" w:rsidRPr="00164AD9" w:rsidRDefault="00BA6A2E" w:rsidP="005700D0">
            <w:pPr>
              <w:tabs>
                <w:tab w:val="left" w:pos="2160"/>
              </w:tabs>
              <w:rPr>
                <w:caps/>
              </w:rPr>
            </w:pPr>
            <w:r>
              <w:rPr>
                <w:caps/>
              </w:rPr>
              <w:t>NA</w:t>
            </w:r>
          </w:p>
        </w:tc>
        <w:tc>
          <w:tcPr>
            <w:tcW w:w="720" w:type="dxa"/>
          </w:tcPr>
          <w:p w14:paraId="0E9C99B8" w14:textId="0E1E8F8D" w:rsidR="00DA1E07" w:rsidRPr="00164AD9" w:rsidRDefault="007930BC" w:rsidP="005700D0">
            <w:pPr>
              <w:tabs>
                <w:tab w:val="left" w:pos="2160"/>
              </w:tabs>
              <w:rPr>
                <w:caps/>
              </w:rPr>
            </w:pPr>
            <w:r>
              <w:rPr>
                <w:caps/>
              </w:rPr>
              <w:t>NA</w:t>
            </w:r>
          </w:p>
        </w:tc>
        <w:tc>
          <w:tcPr>
            <w:tcW w:w="630" w:type="dxa"/>
          </w:tcPr>
          <w:p w14:paraId="28C1D793" w14:textId="1EA39831" w:rsidR="00DA1E07" w:rsidRPr="00164AD9" w:rsidRDefault="00AA166C" w:rsidP="005700D0">
            <w:pPr>
              <w:tabs>
                <w:tab w:val="left" w:pos="2160"/>
              </w:tabs>
              <w:rPr>
                <w:caps/>
              </w:rPr>
            </w:pPr>
            <w:r>
              <w:rPr>
                <w:caps/>
              </w:rPr>
              <w:t>S</w:t>
            </w:r>
          </w:p>
        </w:tc>
        <w:tc>
          <w:tcPr>
            <w:tcW w:w="720" w:type="dxa"/>
          </w:tcPr>
          <w:p w14:paraId="2F77F0EE" w14:textId="766A0DC2" w:rsidR="00DA1E07" w:rsidRPr="00164AD9" w:rsidRDefault="00AF692F" w:rsidP="005700D0">
            <w:pPr>
              <w:tabs>
                <w:tab w:val="left" w:pos="2160"/>
              </w:tabs>
              <w:rPr>
                <w:caps/>
              </w:rPr>
            </w:pPr>
            <w:r>
              <w:rPr>
                <w:caps/>
              </w:rPr>
              <w:t>NA</w:t>
            </w:r>
          </w:p>
        </w:tc>
        <w:tc>
          <w:tcPr>
            <w:tcW w:w="630" w:type="dxa"/>
          </w:tcPr>
          <w:p w14:paraId="27629BBA" w14:textId="77777777" w:rsidR="00DA1E07" w:rsidRPr="00164AD9" w:rsidRDefault="00DA1E07" w:rsidP="005700D0">
            <w:pPr>
              <w:tabs>
                <w:tab w:val="left" w:pos="2160"/>
              </w:tabs>
              <w:rPr>
                <w:caps/>
              </w:rPr>
            </w:pPr>
          </w:p>
        </w:tc>
        <w:tc>
          <w:tcPr>
            <w:tcW w:w="630" w:type="dxa"/>
          </w:tcPr>
          <w:p w14:paraId="0CFCEA11" w14:textId="77777777" w:rsidR="00DA1E07" w:rsidRPr="00164AD9" w:rsidRDefault="00DA1E07" w:rsidP="005700D0">
            <w:pPr>
              <w:tabs>
                <w:tab w:val="left" w:pos="2160"/>
              </w:tabs>
              <w:rPr>
                <w:caps/>
              </w:rPr>
            </w:pPr>
          </w:p>
        </w:tc>
        <w:tc>
          <w:tcPr>
            <w:tcW w:w="630" w:type="dxa"/>
          </w:tcPr>
          <w:p w14:paraId="5DAC4A31" w14:textId="77777777" w:rsidR="00DA1E07" w:rsidRPr="00164AD9" w:rsidRDefault="00DA1E07" w:rsidP="005700D0">
            <w:pPr>
              <w:tabs>
                <w:tab w:val="left" w:pos="2160"/>
              </w:tabs>
              <w:rPr>
                <w:caps/>
              </w:rPr>
            </w:pPr>
          </w:p>
        </w:tc>
        <w:tc>
          <w:tcPr>
            <w:tcW w:w="540" w:type="dxa"/>
          </w:tcPr>
          <w:p w14:paraId="35A72699" w14:textId="77777777" w:rsidR="00DA1E07" w:rsidRPr="00164AD9" w:rsidRDefault="00DA1E07" w:rsidP="005700D0">
            <w:pPr>
              <w:tabs>
                <w:tab w:val="left" w:pos="2160"/>
              </w:tabs>
              <w:rPr>
                <w:caps/>
              </w:rPr>
            </w:pPr>
          </w:p>
        </w:tc>
        <w:tc>
          <w:tcPr>
            <w:tcW w:w="720" w:type="dxa"/>
            <w:shd w:val="clear" w:color="auto" w:fill="D9D9D9"/>
          </w:tcPr>
          <w:p w14:paraId="68808B87" w14:textId="77777777" w:rsidR="00DA1E07" w:rsidRPr="00BD49AF" w:rsidRDefault="00DA1E07" w:rsidP="005700D0">
            <w:pPr>
              <w:tabs>
                <w:tab w:val="left" w:pos="2160"/>
              </w:tabs>
              <w:rPr>
                <w:caps/>
                <w:color w:val="FF0000"/>
              </w:rPr>
            </w:pPr>
          </w:p>
        </w:tc>
      </w:tr>
      <w:tr w:rsidR="003656AC" w14:paraId="1990ECCC" w14:textId="77777777" w:rsidTr="00820544">
        <w:trPr>
          <w:cantSplit/>
        </w:trPr>
        <w:tc>
          <w:tcPr>
            <w:tcW w:w="3078" w:type="dxa"/>
            <w:tcBorders>
              <w:left w:val="nil"/>
              <w:bottom w:val="nil"/>
            </w:tcBorders>
          </w:tcPr>
          <w:p w14:paraId="0C60011B" w14:textId="77777777" w:rsidR="00DA1E07" w:rsidRDefault="00DA1E07" w:rsidP="00233BDA">
            <w:pPr>
              <w:tabs>
                <w:tab w:val="left" w:pos="2160"/>
              </w:tabs>
            </w:pPr>
          </w:p>
        </w:tc>
        <w:tc>
          <w:tcPr>
            <w:tcW w:w="630" w:type="dxa"/>
            <w:shd w:val="clear" w:color="auto" w:fill="D9D9D9"/>
          </w:tcPr>
          <w:p w14:paraId="5A172BF1" w14:textId="77777777" w:rsidR="00DA1E07" w:rsidRPr="00BD49AF" w:rsidRDefault="00AC3D2C" w:rsidP="005700D0">
            <w:pPr>
              <w:tabs>
                <w:tab w:val="left" w:pos="2160"/>
              </w:tabs>
              <w:rPr>
                <w:color w:val="FF0000"/>
              </w:rPr>
            </w:pPr>
            <w:r>
              <w:rPr>
                <w:color w:val="FF0000"/>
              </w:rPr>
              <w:t>KA</w:t>
            </w:r>
          </w:p>
        </w:tc>
        <w:tc>
          <w:tcPr>
            <w:tcW w:w="540" w:type="dxa"/>
          </w:tcPr>
          <w:p w14:paraId="45FDB32A" w14:textId="77777777" w:rsidR="00DA1E07" w:rsidRPr="00BD49AF" w:rsidRDefault="00AC3D2C" w:rsidP="005700D0">
            <w:pPr>
              <w:tabs>
                <w:tab w:val="left" w:pos="2160"/>
              </w:tabs>
              <w:rPr>
                <w:color w:val="FF0000"/>
              </w:rPr>
            </w:pPr>
            <w:r>
              <w:rPr>
                <w:color w:val="FF0000"/>
              </w:rPr>
              <w:t>KA</w:t>
            </w:r>
          </w:p>
        </w:tc>
        <w:tc>
          <w:tcPr>
            <w:tcW w:w="630" w:type="dxa"/>
          </w:tcPr>
          <w:p w14:paraId="30CF1A57" w14:textId="699344EF" w:rsidR="00DA1E07" w:rsidRPr="00BD49AF" w:rsidRDefault="00FB4A8D" w:rsidP="005700D0">
            <w:pPr>
              <w:tabs>
                <w:tab w:val="left" w:pos="2160"/>
              </w:tabs>
              <w:rPr>
                <w:color w:val="FF0000"/>
              </w:rPr>
            </w:pPr>
            <w:r>
              <w:rPr>
                <w:color w:val="FF0000"/>
              </w:rPr>
              <w:t>KA</w:t>
            </w:r>
          </w:p>
        </w:tc>
        <w:tc>
          <w:tcPr>
            <w:tcW w:w="540" w:type="dxa"/>
          </w:tcPr>
          <w:p w14:paraId="14324B68" w14:textId="748BA7A8" w:rsidR="00DA1E07" w:rsidRPr="00BD49AF" w:rsidRDefault="00692FF9" w:rsidP="005700D0">
            <w:pPr>
              <w:tabs>
                <w:tab w:val="left" w:pos="2160"/>
              </w:tabs>
              <w:rPr>
                <w:color w:val="FF0000"/>
              </w:rPr>
            </w:pPr>
            <w:r>
              <w:rPr>
                <w:color w:val="FF0000"/>
              </w:rPr>
              <w:t>KA</w:t>
            </w:r>
          </w:p>
        </w:tc>
        <w:tc>
          <w:tcPr>
            <w:tcW w:w="540" w:type="dxa"/>
          </w:tcPr>
          <w:p w14:paraId="6883996A" w14:textId="1817F495" w:rsidR="00DA1E07" w:rsidRPr="00BD49AF" w:rsidRDefault="00C540DF" w:rsidP="005700D0">
            <w:pPr>
              <w:tabs>
                <w:tab w:val="left" w:pos="2160"/>
              </w:tabs>
              <w:rPr>
                <w:color w:val="FF0000"/>
              </w:rPr>
            </w:pPr>
            <w:r>
              <w:rPr>
                <w:color w:val="FF0000"/>
              </w:rPr>
              <w:t>KA</w:t>
            </w:r>
          </w:p>
        </w:tc>
        <w:tc>
          <w:tcPr>
            <w:tcW w:w="540" w:type="dxa"/>
          </w:tcPr>
          <w:p w14:paraId="1BA16009" w14:textId="091136DF" w:rsidR="00DA1E07" w:rsidRPr="00BD49AF" w:rsidRDefault="00542A5E" w:rsidP="005700D0">
            <w:pPr>
              <w:tabs>
                <w:tab w:val="left" w:pos="2160"/>
              </w:tabs>
              <w:rPr>
                <w:color w:val="FF0000"/>
              </w:rPr>
            </w:pPr>
            <w:r>
              <w:rPr>
                <w:color w:val="FF0000"/>
              </w:rPr>
              <w:t>KA</w:t>
            </w:r>
          </w:p>
        </w:tc>
        <w:tc>
          <w:tcPr>
            <w:tcW w:w="630" w:type="dxa"/>
          </w:tcPr>
          <w:p w14:paraId="18EDFBA9" w14:textId="243C78E9" w:rsidR="00DA1E07" w:rsidRPr="00BD49AF" w:rsidRDefault="00841CBF" w:rsidP="005700D0">
            <w:pPr>
              <w:tabs>
                <w:tab w:val="left" w:pos="2160"/>
              </w:tabs>
              <w:rPr>
                <w:color w:val="FF0000"/>
              </w:rPr>
            </w:pPr>
            <w:r>
              <w:rPr>
                <w:color w:val="FF0000"/>
              </w:rPr>
              <w:t>KA</w:t>
            </w:r>
          </w:p>
        </w:tc>
        <w:tc>
          <w:tcPr>
            <w:tcW w:w="630" w:type="dxa"/>
            <w:shd w:val="clear" w:color="auto" w:fill="auto"/>
          </w:tcPr>
          <w:p w14:paraId="7CDC3352" w14:textId="2F765752" w:rsidR="00DA1E07" w:rsidRPr="00BD49AF" w:rsidRDefault="00841CBF" w:rsidP="005700D0">
            <w:pPr>
              <w:tabs>
                <w:tab w:val="left" w:pos="2160"/>
              </w:tabs>
              <w:rPr>
                <w:color w:val="FF0000"/>
              </w:rPr>
            </w:pPr>
            <w:r>
              <w:rPr>
                <w:color w:val="FF0000"/>
              </w:rPr>
              <w:t>KA</w:t>
            </w:r>
          </w:p>
        </w:tc>
        <w:tc>
          <w:tcPr>
            <w:tcW w:w="630" w:type="dxa"/>
            <w:shd w:val="clear" w:color="auto" w:fill="FFFFFF"/>
          </w:tcPr>
          <w:p w14:paraId="26A9C215" w14:textId="3E931DC2" w:rsidR="00DA1E07" w:rsidRPr="00BD49AF" w:rsidRDefault="00120296" w:rsidP="005700D0">
            <w:pPr>
              <w:tabs>
                <w:tab w:val="left" w:pos="2160"/>
              </w:tabs>
              <w:rPr>
                <w:color w:val="FF0000"/>
              </w:rPr>
            </w:pPr>
            <w:r>
              <w:rPr>
                <w:color w:val="FF0000"/>
              </w:rPr>
              <w:t>KA</w:t>
            </w:r>
          </w:p>
        </w:tc>
        <w:tc>
          <w:tcPr>
            <w:tcW w:w="630" w:type="dxa"/>
            <w:shd w:val="clear" w:color="auto" w:fill="FFFFFF"/>
          </w:tcPr>
          <w:p w14:paraId="59876BAE" w14:textId="03EFF94A" w:rsidR="00DA1E07" w:rsidRPr="00BD49AF" w:rsidRDefault="00E415A0" w:rsidP="005700D0">
            <w:pPr>
              <w:tabs>
                <w:tab w:val="left" w:pos="2160"/>
              </w:tabs>
              <w:rPr>
                <w:color w:val="FF0000"/>
              </w:rPr>
            </w:pPr>
            <w:r>
              <w:rPr>
                <w:color w:val="FF0000"/>
              </w:rPr>
              <w:t>KA</w:t>
            </w:r>
          </w:p>
        </w:tc>
        <w:tc>
          <w:tcPr>
            <w:tcW w:w="720" w:type="dxa"/>
            <w:shd w:val="clear" w:color="auto" w:fill="FFFFFF"/>
          </w:tcPr>
          <w:p w14:paraId="3B3ADA10" w14:textId="5263DB19" w:rsidR="00DA1E07" w:rsidRPr="00BD49AF" w:rsidRDefault="005313D0" w:rsidP="005700D0">
            <w:pPr>
              <w:tabs>
                <w:tab w:val="left" w:pos="2160"/>
              </w:tabs>
              <w:rPr>
                <w:color w:val="FF0000"/>
              </w:rPr>
            </w:pPr>
            <w:r>
              <w:rPr>
                <w:color w:val="FF0000"/>
              </w:rPr>
              <w:t>KA</w:t>
            </w:r>
          </w:p>
        </w:tc>
        <w:tc>
          <w:tcPr>
            <w:tcW w:w="630" w:type="dxa"/>
            <w:shd w:val="clear" w:color="auto" w:fill="FFFFFF"/>
          </w:tcPr>
          <w:p w14:paraId="5BCC6836" w14:textId="4F7EE358" w:rsidR="00DA1E07" w:rsidRPr="00BD49AF" w:rsidRDefault="00334FDF" w:rsidP="005700D0">
            <w:pPr>
              <w:tabs>
                <w:tab w:val="left" w:pos="2160"/>
              </w:tabs>
              <w:rPr>
                <w:color w:val="FF0000"/>
              </w:rPr>
            </w:pPr>
            <w:r>
              <w:rPr>
                <w:color w:val="FF0000"/>
              </w:rPr>
              <w:t>KA</w:t>
            </w:r>
          </w:p>
        </w:tc>
        <w:tc>
          <w:tcPr>
            <w:tcW w:w="720" w:type="dxa"/>
            <w:shd w:val="clear" w:color="auto" w:fill="FFFFFF"/>
          </w:tcPr>
          <w:p w14:paraId="4BC6B5A2" w14:textId="77777777" w:rsidR="00DA1E07" w:rsidRPr="00BD49AF" w:rsidRDefault="00DA1E07" w:rsidP="005700D0">
            <w:pPr>
              <w:tabs>
                <w:tab w:val="left" w:pos="2160"/>
              </w:tabs>
              <w:rPr>
                <w:color w:val="FF0000"/>
              </w:rPr>
            </w:pPr>
          </w:p>
        </w:tc>
        <w:tc>
          <w:tcPr>
            <w:tcW w:w="630" w:type="dxa"/>
            <w:shd w:val="clear" w:color="auto" w:fill="FFFFFF"/>
          </w:tcPr>
          <w:p w14:paraId="2132F5C6" w14:textId="77777777" w:rsidR="00DA1E07" w:rsidRPr="00BD49AF" w:rsidRDefault="00DA1E07" w:rsidP="005700D0">
            <w:pPr>
              <w:tabs>
                <w:tab w:val="left" w:pos="2160"/>
              </w:tabs>
              <w:rPr>
                <w:color w:val="FF0000"/>
              </w:rPr>
            </w:pPr>
          </w:p>
        </w:tc>
        <w:tc>
          <w:tcPr>
            <w:tcW w:w="630" w:type="dxa"/>
            <w:shd w:val="clear" w:color="auto" w:fill="FFFFFF"/>
          </w:tcPr>
          <w:p w14:paraId="3B0B7250" w14:textId="77777777" w:rsidR="00DA1E07" w:rsidRPr="00BD49AF" w:rsidRDefault="00DA1E07" w:rsidP="005700D0">
            <w:pPr>
              <w:tabs>
                <w:tab w:val="left" w:pos="2160"/>
              </w:tabs>
              <w:rPr>
                <w:color w:val="FF0000"/>
              </w:rPr>
            </w:pPr>
          </w:p>
        </w:tc>
        <w:tc>
          <w:tcPr>
            <w:tcW w:w="630" w:type="dxa"/>
            <w:shd w:val="clear" w:color="auto" w:fill="FFFFFF"/>
          </w:tcPr>
          <w:p w14:paraId="412D488B" w14:textId="77777777" w:rsidR="00DA1E07" w:rsidRPr="00BD49AF" w:rsidRDefault="00DA1E07" w:rsidP="005700D0">
            <w:pPr>
              <w:tabs>
                <w:tab w:val="left" w:pos="2160"/>
              </w:tabs>
              <w:rPr>
                <w:color w:val="FF0000"/>
              </w:rPr>
            </w:pPr>
          </w:p>
        </w:tc>
        <w:tc>
          <w:tcPr>
            <w:tcW w:w="540" w:type="dxa"/>
            <w:shd w:val="clear" w:color="auto" w:fill="FFFFFF"/>
          </w:tcPr>
          <w:p w14:paraId="0144E267" w14:textId="77777777" w:rsidR="00DA1E07" w:rsidRPr="00BD49AF" w:rsidRDefault="00DA1E07" w:rsidP="005700D0">
            <w:pPr>
              <w:tabs>
                <w:tab w:val="left" w:pos="2160"/>
              </w:tabs>
              <w:rPr>
                <w:color w:val="FF0000"/>
              </w:rPr>
            </w:pPr>
          </w:p>
        </w:tc>
        <w:tc>
          <w:tcPr>
            <w:tcW w:w="720" w:type="dxa"/>
            <w:shd w:val="clear" w:color="auto" w:fill="FFFFFF"/>
          </w:tcPr>
          <w:p w14:paraId="4AAE3E18" w14:textId="77777777" w:rsidR="00DA1E07" w:rsidRPr="00BD49AF" w:rsidRDefault="00DA1E07" w:rsidP="005700D0">
            <w:pPr>
              <w:tabs>
                <w:tab w:val="left" w:pos="2160"/>
              </w:tabs>
              <w:rPr>
                <w:color w:val="FF0000"/>
              </w:rPr>
            </w:pPr>
          </w:p>
        </w:tc>
      </w:tr>
    </w:tbl>
    <w:p w14:paraId="67D91763" w14:textId="77777777" w:rsidR="006E7A97" w:rsidRDefault="006E7A97" w:rsidP="006E7A97">
      <w:pPr>
        <w:pStyle w:val="Caption"/>
        <w:tabs>
          <w:tab w:val="clear" w:pos="360"/>
          <w:tab w:val="clear" w:pos="2160"/>
        </w:tabs>
      </w:pPr>
      <w:r>
        <w:t>Comments:</w:t>
      </w:r>
    </w:p>
    <w:p w14:paraId="0E632389" w14:textId="77777777" w:rsidR="00271D59" w:rsidRDefault="00271D59" w:rsidP="00271D59"/>
    <w:p w14:paraId="0C56E7D5" w14:textId="77777777" w:rsidR="00764237" w:rsidRDefault="00764237" w:rsidP="00271D59"/>
    <w:p w14:paraId="7D089E88" w14:textId="77777777" w:rsidR="00271D59" w:rsidRDefault="00271D59" w:rsidP="00271D59"/>
    <w:p w14:paraId="4EB6C489" w14:textId="77777777" w:rsidR="00271D59" w:rsidRDefault="00271D59" w:rsidP="00271D59"/>
    <w:p w14:paraId="549EA2CC" w14:textId="77777777" w:rsidR="00271D59" w:rsidRDefault="004F5915" w:rsidP="00271D59">
      <w:r>
        <w:t xml:space="preserve"> </w:t>
      </w:r>
    </w:p>
    <w:p w14:paraId="64D83C95" w14:textId="77777777" w:rsidR="00271D59" w:rsidRDefault="00271D59" w:rsidP="00271D59">
      <w:pPr>
        <w:sectPr w:rsidR="00271D59" w:rsidSect="005700D0">
          <w:pgSz w:w="15840" w:h="12240" w:orient="landscape" w:code="1"/>
          <w:pgMar w:top="1728" w:right="1008" w:bottom="864" w:left="1008" w:header="1728" w:footer="432" w:gutter="0"/>
          <w:cols w:space="720"/>
        </w:sect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540"/>
        <w:gridCol w:w="630"/>
        <w:gridCol w:w="630"/>
        <w:gridCol w:w="630"/>
        <w:gridCol w:w="624"/>
        <w:gridCol w:w="636"/>
        <w:gridCol w:w="720"/>
        <w:gridCol w:w="630"/>
        <w:gridCol w:w="630"/>
        <w:gridCol w:w="630"/>
        <w:gridCol w:w="720"/>
        <w:gridCol w:w="630"/>
        <w:gridCol w:w="630"/>
        <w:gridCol w:w="630"/>
        <w:gridCol w:w="540"/>
        <w:gridCol w:w="540"/>
        <w:gridCol w:w="630"/>
      </w:tblGrid>
      <w:tr w:rsidR="00271D59" w14:paraId="34124800" w14:textId="77777777" w:rsidTr="00F11AA3">
        <w:trPr>
          <w:cantSplit/>
        </w:trPr>
        <w:tc>
          <w:tcPr>
            <w:tcW w:w="3078" w:type="dxa"/>
            <w:tcBorders>
              <w:top w:val="single" w:sz="4" w:space="0" w:color="auto"/>
              <w:left w:val="single" w:sz="4" w:space="0" w:color="auto"/>
              <w:bottom w:val="single" w:sz="4" w:space="0" w:color="auto"/>
              <w:right w:val="nil"/>
            </w:tcBorders>
          </w:tcPr>
          <w:p w14:paraId="5698FD1D" w14:textId="77777777" w:rsidR="00271D59" w:rsidRPr="00020A28" w:rsidRDefault="00271D59" w:rsidP="005700D0">
            <w:pPr>
              <w:pStyle w:val="Heading1"/>
              <w:tabs>
                <w:tab w:val="clear" w:pos="2160"/>
              </w:tabs>
              <w:rPr>
                <w:lang w:val="en-US" w:eastAsia="en-US"/>
              </w:rPr>
            </w:pPr>
            <w:r w:rsidRPr="00020A28">
              <w:rPr>
                <w:lang w:val="en-US" w:eastAsia="en-US"/>
              </w:rPr>
              <w:lastRenderedPageBreak/>
              <w:t>Objective</w:t>
            </w:r>
          </w:p>
        </w:tc>
        <w:tc>
          <w:tcPr>
            <w:tcW w:w="11160" w:type="dxa"/>
            <w:gridSpan w:val="18"/>
            <w:tcBorders>
              <w:top w:val="single" w:sz="4" w:space="0" w:color="auto"/>
              <w:left w:val="nil"/>
              <w:bottom w:val="single" w:sz="4" w:space="0" w:color="auto"/>
              <w:right w:val="single" w:sz="4" w:space="0" w:color="auto"/>
            </w:tcBorders>
          </w:tcPr>
          <w:p w14:paraId="46332B55" w14:textId="77777777" w:rsidR="00271D59" w:rsidRPr="00020A28" w:rsidRDefault="00271D59" w:rsidP="005700D0">
            <w:pPr>
              <w:pStyle w:val="Heading1"/>
              <w:rPr>
                <w:lang w:val="en-US" w:eastAsia="en-US"/>
              </w:rPr>
            </w:pPr>
          </w:p>
        </w:tc>
      </w:tr>
      <w:tr w:rsidR="00271D59" w14:paraId="1B1C77F4" w14:textId="77777777" w:rsidTr="00F11AA3">
        <w:trPr>
          <w:cantSplit/>
        </w:trPr>
        <w:tc>
          <w:tcPr>
            <w:tcW w:w="14238" w:type="dxa"/>
            <w:gridSpan w:val="19"/>
            <w:tcBorders>
              <w:top w:val="single" w:sz="4" w:space="0" w:color="auto"/>
              <w:left w:val="single" w:sz="4" w:space="0" w:color="auto"/>
              <w:bottom w:val="single" w:sz="4" w:space="0" w:color="auto"/>
              <w:right w:val="single" w:sz="4" w:space="0" w:color="auto"/>
            </w:tcBorders>
            <w:shd w:val="pct12" w:color="auto" w:fill="FFFFFF"/>
          </w:tcPr>
          <w:p w14:paraId="3C6105F6" w14:textId="77777777" w:rsidR="00271D59" w:rsidRPr="0027782F" w:rsidRDefault="00271D59" w:rsidP="005700D0">
            <w:pPr>
              <w:tabs>
                <w:tab w:val="left" w:pos="2160"/>
              </w:tabs>
            </w:pPr>
          </w:p>
          <w:p w14:paraId="712E7FA9" w14:textId="77777777" w:rsidR="00271D59" w:rsidRDefault="005B7F3C" w:rsidP="005700D0">
            <w:pPr>
              <w:pStyle w:val="ListParagraph"/>
              <w:spacing w:after="0" w:line="240" w:lineRule="auto"/>
              <w:ind w:left="0"/>
              <w:rPr>
                <w:rFonts w:ascii="Times New Roman" w:hAnsi="Times New Roman"/>
                <w:sz w:val="20"/>
                <w:szCs w:val="20"/>
              </w:rPr>
            </w:pPr>
            <w:r>
              <w:rPr>
                <w:rFonts w:ascii="Times New Roman" w:hAnsi="Times New Roman"/>
                <w:sz w:val="20"/>
                <w:szCs w:val="20"/>
              </w:rPr>
              <w:t>5</w:t>
            </w:r>
            <w:r w:rsidR="00764237">
              <w:rPr>
                <w:rFonts w:ascii="Times New Roman" w:hAnsi="Times New Roman"/>
                <w:sz w:val="20"/>
                <w:szCs w:val="20"/>
              </w:rPr>
              <w:t xml:space="preserve">. </w:t>
            </w:r>
            <w:r w:rsidR="00EA1F91">
              <w:rPr>
                <w:rFonts w:ascii="Times New Roman" w:hAnsi="Times New Roman"/>
                <w:sz w:val="20"/>
                <w:szCs w:val="20"/>
              </w:rPr>
              <w:t xml:space="preserve"> Collaborating</w:t>
            </w:r>
            <w:r w:rsidR="00271D59" w:rsidRPr="0027782F">
              <w:rPr>
                <w:rFonts w:ascii="Times New Roman" w:hAnsi="Times New Roman"/>
                <w:sz w:val="20"/>
                <w:szCs w:val="20"/>
              </w:rPr>
              <w:t xml:space="preserve"> professionally with members of the health care team, childbearing and child-rearing families, faculty, and peers throug</w:t>
            </w:r>
            <w:r w:rsidR="00271D59">
              <w:rPr>
                <w:rFonts w:ascii="Times New Roman" w:hAnsi="Times New Roman"/>
                <w:sz w:val="20"/>
                <w:szCs w:val="20"/>
              </w:rPr>
              <w:t>h written, verbal and nonverbal</w:t>
            </w:r>
          </w:p>
          <w:p w14:paraId="1FE479AC" w14:textId="77777777" w:rsidR="00271D59" w:rsidRPr="009E6FD9" w:rsidRDefault="00764237" w:rsidP="001A7096">
            <w:pPr>
              <w:pStyle w:val="ListParagraph"/>
              <w:ind w:left="0"/>
              <w:rPr>
                <w:b/>
                <w:sz w:val="18"/>
              </w:rPr>
            </w:pPr>
            <w:r>
              <w:rPr>
                <w:rFonts w:ascii="Times New Roman" w:hAnsi="Times New Roman"/>
                <w:sz w:val="20"/>
                <w:szCs w:val="20"/>
              </w:rPr>
              <w:t xml:space="preserve">    </w:t>
            </w:r>
            <w:r w:rsidR="00271D59">
              <w:rPr>
                <w:rFonts w:ascii="Times New Roman" w:hAnsi="Times New Roman"/>
                <w:sz w:val="20"/>
                <w:szCs w:val="20"/>
              </w:rPr>
              <w:t xml:space="preserve"> </w:t>
            </w:r>
            <w:r w:rsidR="00EA1F91">
              <w:rPr>
                <w:rFonts w:ascii="Times New Roman" w:hAnsi="Times New Roman"/>
                <w:sz w:val="20"/>
                <w:szCs w:val="20"/>
              </w:rPr>
              <w:t xml:space="preserve">methods, and by conferencing, networking, and posting through </w:t>
            </w:r>
            <w:r w:rsidR="00271D59" w:rsidRPr="0027782F">
              <w:rPr>
                <w:rFonts w:ascii="Times New Roman" w:hAnsi="Times New Roman"/>
                <w:sz w:val="20"/>
                <w:szCs w:val="20"/>
              </w:rPr>
              <w:t>computer technology. (</w:t>
            </w:r>
            <w:r w:rsidR="001A7096">
              <w:rPr>
                <w:rFonts w:ascii="Times New Roman" w:hAnsi="Times New Roman"/>
                <w:sz w:val="20"/>
                <w:szCs w:val="20"/>
              </w:rPr>
              <w:t>1,3,5,6,7,8</w:t>
            </w:r>
            <w:r w:rsidR="00271D59" w:rsidRPr="0027782F">
              <w:rPr>
                <w:rFonts w:ascii="Times New Roman" w:hAnsi="Times New Roman"/>
                <w:sz w:val="20"/>
                <w:szCs w:val="20"/>
              </w:rPr>
              <w:t>)</w:t>
            </w:r>
            <w:r w:rsidR="00271D59">
              <w:rPr>
                <w:rFonts w:ascii="Times New Roman" w:hAnsi="Times New Roman"/>
                <w:sz w:val="20"/>
                <w:szCs w:val="20"/>
              </w:rPr>
              <w:t>*</w:t>
            </w:r>
          </w:p>
        </w:tc>
      </w:tr>
      <w:tr w:rsidR="00DA1E07" w14:paraId="5D702B66" w14:textId="77777777" w:rsidTr="0085353A">
        <w:trPr>
          <w:cantSplit/>
        </w:trPr>
        <w:tc>
          <w:tcPr>
            <w:tcW w:w="3078" w:type="dxa"/>
            <w:tcBorders>
              <w:top w:val="single" w:sz="4" w:space="0" w:color="auto"/>
              <w:left w:val="single" w:sz="4" w:space="0" w:color="auto"/>
            </w:tcBorders>
          </w:tcPr>
          <w:p w14:paraId="2E329585" w14:textId="77777777" w:rsidR="00DA1E07" w:rsidRDefault="00DA1E07" w:rsidP="00D439BA">
            <w:pPr>
              <w:tabs>
                <w:tab w:val="left" w:pos="360"/>
                <w:tab w:val="left" w:pos="2160"/>
              </w:tabs>
            </w:pPr>
            <w:r>
              <w:t>Weeks of Clinical</w:t>
            </w:r>
          </w:p>
        </w:tc>
        <w:tc>
          <w:tcPr>
            <w:tcW w:w="540" w:type="dxa"/>
            <w:tcBorders>
              <w:top w:val="single" w:sz="4" w:space="0" w:color="auto"/>
            </w:tcBorders>
            <w:vAlign w:val="center"/>
          </w:tcPr>
          <w:p w14:paraId="659EECE6" w14:textId="77777777" w:rsidR="00DA1E07" w:rsidRDefault="00DA1E07" w:rsidP="00E346DC">
            <w:pPr>
              <w:tabs>
                <w:tab w:val="left" w:pos="2160"/>
              </w:tabs>
              <w:jc w:val="center"/>
            </w:pPr>
            <w:r>
              <w:t>1</w:t>
            </w:r>
          </w:p>
        </w:tc>
        <w:tc>
          <w:tcPr>
            <w:tcW w:w="540" w:type="dxa"/>
            <w:tcBorders>
              <w:top w:val="single" w:sz="4" w:space="0" w:color="auto"/>
            </w:tcBorders>
            <w:vAlign w:val="center"/>
          </w:tcPr>
          <w:p w14:paraId="1CF32EBD" w14:textId="77777777" w:rsidR="00DA1E07" w:rsidRDefault="00DA1E07" w:rsidP="00E346DC">
            <w:pPr>
              <w:tabs>
                <w:tab w:val="left" w:pos="2160"/>
              </w:tabs>
              <w:jc w:val="center"/>
            </w:pPr>
            <w:r>
              <w:t>2</w:t>
            </w:r>
          </w:p>
        </w:tc>
        <w:tc>
          <w:tcPr>
            <w:tcW w:w="630" w:type="dxa"/>
            <w:tcBorders>
              <w:top w:val="single" w:sz="4" w:space="0" w:color="auto"/>
            </w:tcBorders>
            <w:vAlign w:val="center"/>
          </w:tcPr>
          <w:p w14:paraId="3854D3D0" w14:textId="77777777" w:rsidR="00DA1E07" w:rsidRDefault="00DA1E07" w:rsidP="00E346DC">
            <w:pPr>
              <w:tabs>
                <w:tab w:val="left" w:pos="2160"/>
              </w:tabs>
              <w:jc w:val="center"/>
            </w:pPr>
            <w:r>
              <w:t>3</w:t>
            </w:r>
          </w:p>
        </w:tc>
        <w:tc>
          <w:tcPr>
            <w:tcW w:w="630" w:type="dxa"/>
            <w:tcBorders>
              <w:top w:val="single" w:sz="4" w:space="0" w:color="auto"/>
            </w:tcBorders>
            <w:vAlign w:val="center"/>
          </w:tcPr>
          <w:p w14:paraId="294EB385" w14:textId="77777777" w:rsidR="00DA1E07" w:rsidRDefault="00DA1E07" w:rsidP="00E346DC">
            <w:pPr>
              <w:tabs>
                <w:tab w:val="left" w:pos="2160"/>
              </w:tabs>
              <w:jc w:val="center"/>
            </w:pPr>
            <w:r>
              <w:t>4</w:t>
            </w:r>
          </w:p>
        </w:tc>
        <w:tc>
          <w:tcPr>
            <w:tcW w:w="630" w:type="dxa"/>
            <w:tcBorders>
              <w:top w:val="single" w:sz="4" w:space="0" w:color="auto"/>
            </w:tcBorders>
            <w:vAlign w:val="center"/>
          </w:tcPr>
          <w:p w14:paraId="4B49D0CE" w14:textId="77777777" w:rsidR="00DA1E07" w:rsidRDefault="00DA1E07" w:rsidP="00E346DC">
            <w:pPr>
              <w:tabs>
                <w:tab w:val="left" w:pos="2160"/>
              </w:tabs>
              <w:jc w:val="center"/>
            </w:pPr>
            <w:r>
              <w:t>5</w:t>
            </w:r>
          </w:p>
        </w:tc>
        <w:tc>
          <w:tcPr>
            <w:tcW w:w="624" w:type="dxa"/>
            <w:tcBorders>
              <w:top w:val="single" w:sz="4" w:space="0" w:color="auto"/>
            </w:tcBorders>
            <w:vAlign w:val="center"/>
          </w:tcPr>
          <w:p w14:paraId="69DC405B" w14:textId="77777777" w:rsidR="00DA1E07" w:rsidRDefault="00DA1E07" w:rsidP="00E346DC">
            <w:pPr>
              <w:tabs>
                <w:tab w:val="left" w:pos="2160"/>
              </w:tabs>
              <w:jc w:val="center"/>
            </w:pPr>
            <w:r>
              <w:t>6</w:t>
            </w:r>
          </w:p>
        </w:tc>
        <w:tc>
          <w:tcPr>
            <w:tcW w:w="636" w:type="dxa"/>
            <w:tcBorders>
              <w:top w:val="single" w:sz="4" w:space="0" w:color="auto"/>
            </w:tcBorders>
            <w:vAlign w:val="center"/>
          </w:tcPr>
          <w:p w14:paraId="419DD4E0" w14:textId="77777777" w:rsidR="00DA1E07" w:rsidRPr="00B31414" w:rsidRDefault="00DA1E07" w:rsidP="00E346DC">
            <w:pPr>
              <w:tabs>
                <w:tab w:val="left" w:pos="2160"/>
              </w:tabs>
              <w:jc w:val="center"/>
            </w:pPr>
            <w:r w:rsidRPr="00B31414">
              <w:t>7</w:t>
            </w:r>
          </w:p>
        </w:tc>
        <w:tc>
          <w:tcPr>
            <w:tcW w:w="720" w:type="dxa"/>
            <w:tcBorders>
              <w:top w:val="single" w:sz="4" w:space="0" w:color="auto"/>
            </w:tcBorders>
            <w:shd w:val="clear" w:color="auto" w:fill="D9D9D9"/>
            <w:vAlign w:val="center"/>
          </w:tcPr>
          <w:p w14:paraId="5EFC6BD7" w14:textId="77777777" w:rsidR="00DA1E07" w:rsidRPr="00DA4696" w:rsidRDefault="00DA1E07" w:rsidP="00E346DC">
            <w:pPr>
              <w:tabs>
                <w:tab w:val="left" w:pos="2160"/>
              </w:tabs>
              <w:jc w:val="center"/>
              <w:rPr>
                <w:b/>
              </w:rPr>
            </w:pPr>
            <w:r w:rsidRPr="004C2BB8">
              <w:rPr>
                <w:b/>
                <w:sz w:val="12"/>
                <w:szCs w:val="12"/>
              </w:rPr>
              <w:t>Midterm</w:t>
            </w:r>
          </w:p>
        </w:tc>
        <w:tc>
          <w:tcPr>
            <w:tcW w:w="630" w:type="dxa"/>
            <w:tcBorders>
              <w:top w:val="single" w:sz="4" w:space="0" w:color="auto"/>
            </w:tcBorders>
            <w:shd w:val="clear" w:color="auto" w:fill="FFFFFF"/>
            <w:vAlign w:val="center"/>
          </w:tcPr>
          <w:p w14:paraId="14C2087A" w14:textId="77777777" w:rsidR="00DA1E07" w:rsidRDefault="00DA1E07" w:rsidP="00E346DC">
            <w:pPr>
              <w:tabs>
                <w:tab w:val="left" w:pos="2160"/>
              </w:tabs>
              <w:jc w:val="center"/>
            </w:pPr>
            <w:r>
              <w:t>8</w:t>
            </w:r>
          </w:p>
        </w:tc>
        <w:tc>
          <w:tcPr>
            <w:tcW w:w="630" w:type="dxa"/>
            <w:tcBorders>
              <w:top w:val="single" w:sz="4" w:space="0" w:color="auto"/>
            </w:tcBorders>
            <w:vAlign w:val="center"/>
          </w:tcPr>
          <w:p w14:paraId="72CBDCFA" w14:textId="77777777" w:rsidR="00DA1E07" w:rsidRDefault="00DA1E07" w:rsidP="00E346DC">
            <w:pPr>
              <w:tabs>
                <w:tab w:val="left" w:pos="2160"/>
              </w:tabs>
              <w:jc w:val="center"/>
            </w:pPr>
            <w:r>
              <w:t>9</w:t>
            </w:r>
          </w:p>
        </w:tc>
        <w:tc>
          <w:tcPr>
            <w:tcW w:w="630" w:type="dxa"/>
            <w:tcBorders>
              <w:top w:val="single" w:sz="4" w:space="0" w:color="auto"/>
            </w:tcBorders>
            <w:vAlign w:val="center"/>
          </w:tcPr>
          <w:p w14:paraId="11E9468E" w14:textId="77777777" w:rsidR="00DA1E07" w:rsidRDefault="00DA1E07" w:rsidP="00E346DC">
            <w:pPr>
              <w:tabs>
                <w:tab w:val="left" w:pos="2160"/>
              </w:tabs>
              <w:jc w:val="center"/>
            </w:pPr>
            <w:r>
              <w:t>10</w:t>
            </w:r>
          </w:p>
        </w:tc>
        <w:tc>
          <w:tcPr>
            <w:tcW w:w="720" w:type="dxa"/>
            <w:tcBorders>
              <w:top w:val="single" w:sz="4" w:space="0" w:color="auto"/>
            </w:tcBorders>
            <w:vAlign w:val="center"/>
          </w:tcPr>
          <w:p w14:paraId="3D446012" w14:textId="77777777" w:rsidR="00DA1E07" w:rsidRDefault="00DA1E07" w:rsidP="00E346DC">
            <w:pPr>
              <w:tabs>
                <w:tab w:val="left" w:pos="2160"/>
              </w:tabs>
              <w:jc w:val="center"/>
            </w:pPr>
            <w:r>
              <w:t>11</w:t>
            </w:r>
          </w:p>
        </w:tc>
        <w:tc>
          <w:tcPr>
            <w:tcW w:w="630" w:type="dxa"/>
            <w:tcBorders>
              <w:top w:val="single" w:sz="4" w:space="0" w:color="auto"/>
            </w:tcBorders>
            <w:vAlign w:val="center"/>
          </w:tcPr>
          <w:p w14:paraId="03266C02" w14:textId="77777777" w:rsidR="00DA1E07" w:rsidRDefault="00DA1E07" w:rsidP="00E346DC">
            <w:pPr>
              <w:tabs>
                <w:tab w:val="left" w:pos="2160"/>
              </w:tabs>
              <w:jc w:val="center"/>
            </w:pPr>
            <w:r>
              <w:t>12</w:t>
            </w:r>
          </w:p>
        </w:tc>
        <w:tc>
          <w:tcPr>
            <w:tcW w:w="630" w:type="dxa"/>
            <w:tcBorders>
              <w:top w:val="single" w:sz="4" w:space="0" w:color="auto"/>
            </w:tcBorders>
            <w:vAlign w:val="center"/>
          </w:tcPr>
          <w:p w14:paraId="740A378E" w14:textId="77777777" w:rsidR="00DA1E07" w:rsidRPr="00503452" w:rsidRDefault="00DA1E07" w:rsidP="00E346DC">
            <w:pPr>
              <w:tabs>
                <w:tab w:val="left" w:pos="2160"/>
              </w:tabs>
              <w:jc w:val="center"/>
            </w:pPr>
            <w:r>
              <w:t>13</w:t>
            </w:r>
          </w:p>
        </w:tc>
        <w:tc>
          <w:tcPr>
            <w:tcW w:w="630" w:type="dxa"/>
            <w:tcBorders>
              <w:top w:val="single" w:sz="4" w:space="0" w:color="auto"/>
            </w:tcBorders>
            <w:vAlign w:val="center"/>
          </w:tcPr>
          <w:p w14:paraId="47023095" w14:textId="77777777" w:rsidR="00DA1E07" w:rsidRPr="00503452" w:rsidRDefault="00DA1E07" w:rsidP="00E346DC">
            <w:pPr>
              <w:tabs>
                <w:tab w:val="left" w:pos="2160"/>
              </w:tabs>
              <w:jc w:val="center"/>
            </w:pPr>
            <w:r>
              <w:t>14</w:t>
            </w:r>
          </w:p>
        </w:tc>
        <w:tc>
          <w:tcPr>
            <w:tcW w:w="540" w:type="dxa"/>
            <w:tcBorders>
              <w:top w:val="single" w:sz="4" w:space="0" w:color="auto"/>
            </w:tcBorders>
            <w:vAlign w:val="center"/>
          </w:tcPr>
          <w:p w14:paraId="3A0EA78F" w14:textId="77777777" w:rsidR="00DA1E07" w:rsidRPr="00B31414" w:rsidRDefault="00DA1E07" w:rsidP="00E346DC">
            <w:pPr>
              <w:tabs>
                <w:tab w:val="left" w:pos="2160"/>
              </w:tabs>
              <w:jc w:val="center"/>
            </w:pPr>
            <w:r w:rsidRPr="00B31414">
              <w:t>15</w:t>
            </w:r>
          </w:p>
        </w:tc>
        <w:tc>
          <w:tcPr>
            <w:tcW w:w="540" w:type="dxa"/>
            <w:tcBorders>
              <w:top w:val="single" w:sz="4" w:space="0" w:color="auto"/>
            </w:tcBorders>
            <w:vAlign w:val="center"/>
          </w:tcPr>
          <w:p w14:paraId="5F3EF436" w14:textId="77777777" w:rsidR="00DA1E07" w:rsidRPr="00AC6802" w:rsidRDefault="00DA1E07" w:rsidP="00E346DC">
            <w:pPr>
              <w:tabs>
                <w:tab w:val="left" w:pos="2160"/>
              </w:tabs>
              <w:jc w:val="center"/>
              <w:rPr>
                <w:sz w:val="14"/>
                <w:szCs w:val="14"/>
              </w:rPr>
            </w:pPr>
            <w:r w:rsidRPr="00AC6802">
              <w:rPr>
                <w:sz w:val="14"/>
                <w:szCs w:val="14"/>
              </w:rPr>
              <w:t>Makeup</w:t>
            </w:r>
          </w:p>
        </w:tc>
        <w:tc>
          <w:tcPr>
            <w:tcW w:w="630" w:type="dxa"/>
            <w:tcBorders>
              <w:top w:val="single" w:sz="4" w:space="0" w:color="auto"/>
            </w:tcBorders>
            <w:shd w:val="clear" w:color="auto" w:fill="D9D9D9"/>
            <w:vAlign w:val="center"/>
          </w:tcPr>
          <w:p w14:paraId="0D2B9E9A" w14:textId="77777777" w:rsidR="00DA1E07" w:rsidRPr="009B764C" w:rsidRDefault="00DA1E07" w:rsidP="00E346DC">
            <w:pPr>
              <w:tabs>
                <w:tab w:val="left" w:pos="2160"/>
              </w:tabs>
              <w:jc w:val="center"/>
              <w:rPr>
                <w:b/>
                <w:sz w:val="18"/>
                <w:szCs w:val="18"/>
              </w:rPr>
            </w:pPr>
            <w:r w:rsidRPr="009B764C">
              <w:rPr>
                <w:b/>
                <w:sz w:val="18"/>
                <w:szCs w:val="18"/>
              </w:rPr>
              <w:t>Final</w:t>
            </w:r>
          </w:p>
        </w:tc>
      </w:tr>
      <w:tr w:rsidR="00E11038" w14:paraId="02D8D243" w14:textId="77777777" w:rsidTr="0085353A">
        <w:trPr>
          <w:cantSplit/>
        </w:trPr>
        <w:tc>
          <w:tcPr>
            <w:tcW w:w="3078" w:type="dxa"/>
            <w:tcBorders>
              <w:top w:val="single" w:sz="4" w:space="0" w:color="auto"/>
              <w:left w:val="single" w:sz="4" w:space="0" w:color="auto"/>
            </w:tcBorders>
          </w:tcPr>
          <w:p w14:paraId="333DBD66" w14:textId="77777777" w:rsidR="00E11038" w:rsidRDefault="00E11038" w:rsidP="00E11038">
            <w:pPr>
              <w:tabs>
                <w:tab w:val="left" w:pos="2160"/>
              </w:tabs>
            </w:pPr>
          </w:p>
        </w:tc>
        <w:tc>
          <w:tcPr>
            <w:tcW w:w="540" w:type="dxa"/>
            <w:tcBorders>
              <w:top w:val="nil"/>
            </w:tcBorders>
          </w:tcPr>
          <w:p w14:paraId="6297C79F"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540" w:type="dxa"/>
            <w:tcBorders>
              <w:top w:val="nil"/>
            </w:tcBorders>
          </w:tcPr>
          <w:p w14:paraId="73D2093B"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5BB920E8"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630" w:type="dxa"/>
            <w:tcBorders>
              <w:top w:val="nil"/>
            </w:tcBorders>
          </w:tcPr>
          <w:p w14:paraId="68304383"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630" w:type="dxa"/>
            <w:tcBorders>
              <w:top w:val="nil"/>
            </w:tcBorders>
          </w:tcPr>
          <w:p w14:paraId="1E9AF3A0"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24" w:type="dxa"/>
            <w:tcBorders>
              <w:top w:val="nil"/>
            </w:tcBorders>
          </w:tcPr>
          <w:p w14:paraId="3980FE58" w14:textId="77777777" w:rsidR="00E11038" w:rsidRPr="00A34357" w:rsidRDefault="00E11038" w:rsidP="00E11038">
            <w:pPr>
              <w:tabs>
                <w:tab w:val="left" w:pos="2160"/>
              </w:tabs>
              <w:jc w:val="center"/>
              <w:rPr>
                <w:sz w:val="18"/>
                <w:szCs w:val="18"/>
              </w:rPr>
            </w:pPr>
            <w:r>
              <w:rPr>
                <w:sz w:val="18"/>
                <w:szCs w:val="18"/>
              </w:rPr>
              <w:t>9/29</w:t>
            </w:r>
          </w:p>
        </w:tc>
        <w:tc>
          <w:tcPr>
            <w:tcW w:w="636" w:type="dxa"/>
            <w:tcBorders>
              <w:top w:val="nil"/>
            </w:tcBorders>
          </w:tcPr>
          <w:p w14:paraId="24AA38CF"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720" w:type="dxa"/>
            <w:tcBorders>
              <w:top w:val="single" w:sz="4" w:space="0" w:color="auto"/>
            </w:tcBorders>
            <w:shd w:val="clear" w:color="auto" w:fill="D9D9D9"/>
          </w:tcPr>
          <w:p w14:paraId="31521193"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34790CF8"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22F35465"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F97969"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CB39F5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71F5941D"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75401ADD"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375373B7"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178B0ED2"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4CC451E0"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D9D9D9"/>
          </w:tcPr>
          <w:p w14:paraId="2285D212" w14:textId="77777777" w:rsidR="00E11038" w:rsidRDefault="00E11038" w:rsidP="00E11038">
            <w:pPr>
              <w:tabs>
                <w:tab w:val="left" w:pos="2160"/>
              </w:tabs>
            </w:pPr>
          </w:p>
        </w:tc>
      </w:tr>
      <w:tr w:rsidR="00DA1E07" w14:paraId="4EE71E2B" w14:textId="77777777" w:rsidTr="00820544">
        <w:trPr>
          <w:cantSplit/>
        </w:trPr>
        <w:tc>
          <w:tcPr>
            <w:tcW w:w="3078" w:type="dxa"/>
            <w:tcBorders>
              <w:left w:val="single" w:sz="4" w:space="0" w:color="auto"/>
            </w:tcBorders>
          </w:tcPr>
          <w:p w14:paraId="53070006" w14:textId="77777777" w:rsidR="00DA1E07" w:rsidRDefault="00DA1E07" w:rsidP="005700D0">
            <w:pPr>
              <w:numPr>
                <w:ilvl w:val="0"/>
                <w:numId w:val="22"/>
              </w:numPr>
              <w:tabs>
                <w:tab w:val="left" w:pos="2160"/>
              </w:tabs>
            </w:pPr>
            <w:r>
              <w:t>Demonstrate interest and enthusiasm in clinical activities.</w:t>
            </w:r>
          </w:p>
        </w:tc>
        <w:tc>
          <w:tcPr>
            <w:tcW w:w="540" w:type="dxa"/>
            <w:shd w:val="clear" w:color="auto" w:fill="D9D9D9"/>
          </w:tcPr>
          <w:p w14:paraId="4E98BC0D" w14:textId="77777777" w:rsidR="00DA1E07" w:rsidRPr="00164AD9" w:rsidRDefault="00DA1E07" w:rsidP="005700D0">
            <w:pPr>
              <w:tabs>
                <w:tab w:val="left" w:pos="2160"/>
              </w:tabs>
              <w:rPr>
                <w:caps/>
              </w:rPr>
            </w:pPr>
          </w:p>
        </w:tc>
        <w:tc>
          <w:tcPr>
            <w:tcW w:w="540" w:type="dxa"/>
          </w:tcPr>
          <w:p w14:paraId="54730F58" w14:textId="77777777" w:rsidR="00DA1E07" w:rsidRPr="00164AD9" w:rsidRDefault="0033161B" w:rsidP="005700D0">
            <w:pPr>
              <w:tabs>
                <w:tab w:val="left" w:pos="2160"/>
              </w:tabs>
              <w:rPr>
                <w:caps/>
              </w:rPr>
            </w:pPr>
            <w:r>
              <w:rPr>
                <w:caps/>
              </w:rPr>
              <w:t>NA</w:t>
            </w:r>
          </w:p>
        </w:tc>
        <w:tc>
          <w:tcPr>
            <w:tcW w:w="630" w:type="dxa"/>
          </w:tcPr>
          <w:p w14:paraId="5D208DE4" w14:textId="030F48E8" w:rsidR="00DA1E07" w:rsidRPr="00164AD9" w:rsidRDefault="00DD7E03" w:rsidP="005700D0">
            <w:pPr>
              <w:tabs>
                <w:tab w:val="left" w:pos="2160"/>
              </w:tabs>
              <w:rPr>
                <w:caps/>
              </w:rPr>
            </w:pPr>
            <w:r>
              <w:rPr>
                <w:caps/>
              </w:rPr>
              <w:t>S</w:t>
            </w:r>
          </w:p>
        </w:tc>
        <w:tc>
          <w:tcPr>
            <w:tcW w:w="630" w:type="dxa"/>
          </w:tcPr>
          <w:p w14:paraId="44F04563" w14:textId="038BB0C0" w:rsidR="00DA1E07" w:rsidRPr="00164AD9" w:rsidRDefault="008D21A3" w:rsidP="005700D0">
            <w:pPr>
              <w:tabs>
                <w:tab w:val="left" w:pos="2160"/>
              </w:tabs>
              <w:rPr>
                <w:caps/>
              </w:rPr>
            </w:pPr>
            <w:r>
              <w:rPr>
                <w:caps/>
              </w:rPr>
              <w:t>NA</w:t>
            </w:r>
          </w:p>
        </w:tc>
        <w:tc>
          <w:tcPr>
            <w:tcW w:w="630" w:type="dxa"/>
          </w:tcPr>
          <w:p w14:paraId="50A2AD79" w14:textId="46366002" w:rsidR="00DA1E07" w:rsidRPr="00164AD9" w:rsidRDefault="00560B36" w:rsidP="005700D0">
            <w:pPr>
              <w:tabs>
                <w:tab w:val="left" w:pos="2160"/>
              </w:tabs>
              <w:rPr>
                <w:caps/>
              </w:rPr>
            </w:pPr>
            <w:r>
              <w:rPr>
                <w:caps/>
              </w:rPr>
              <w:t>S</w:t>
            </w:r>
          </w:p>
        </w:tc>
        <w:tc>
          <w:tcPr>
            <w:tcW w:w="624" w:type="dxa"/>
          </w:tcPr>
          <w:p w14:paraId="0BE5D1E1" w14:textId="2095E88A" w:rsidR="00DA1E07" w:rsidRPr="00164AD9" w:rsidRDefault="00A07AEC" w:rsidP="005700D0">
            <w:pPr>
              <w:tabs>
                <w:tab w:val="left" w:pos="2160"/>
              </w:tabs>
              <w:rPr>
                <w:caps/>
              </w:rPr>
            </w:pPr>
            <w:r>
              <w:rPr>
                <w:caps/>
              </w:rPr>
              <w:t>S</w:t>
            </w:r>
          </w:p>
        </w:tc>
        <w:tc>
          <w:tcPr>
            <w:tcW w:w="636" w:type="dxa"/>
          </w:tcPr>
          <w:p w14:paraId="0AB14CD4" w14:textId="5717FA14" w:rsidR="00DA1E07" w:rsidRPr="00164AD9" w:rsidRDefault="00680EA7" w:rsidP="005700D0">
            <w:pPr>
              <w:tabs>
                <w:tab w:val="left" w:pos="2160"/>
              </w:tabs>
              <w:rPr>
                <w:caps/>
              </w:rPr>
            </w:pPr>
            <w:r>
              <w:rPr>
                <w:caps/>
              </w:rPr>
              <w:t>NA</w:t>
            </w:r>
          </w:p>
        </w:tc>
        <w:tc>
          <w:tcPr>
            <w:tcW w:w="720" w:type="dxa"/>
            <w:shd w:val="clear" w:color="auto" w:fill="D9D9D9"/>
          </w:tcPr>
          <w:p w14:paraId="4EDD1B4F" w14:textId="6A00A72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136D8BAE" w14:textId="73F91FE9" w:rsidR="00DA1E07" w:rsidRPr="00D65723" w:rsidRDefault="004C3394" w:rsidP="005700D0">
            <w:pPr>
              <w:tabs>
                <w:tab w:val="left" w:pos="2160"/>
              </w:tabs>
              <w:rPr>
                <w:caps/>
              </w:rPr>
            </w:pPr>
            <w:r>
              <w:rPr>
                <w:caps/>
              </w:rPr>
              <w:t>S</w:t>
            </w:r>
          </w:p>
        </w:tc>
        <w:tc>
          <w:tcPr>
            <w:tcW w:w="630" w:type="dxa"/>
          </w:tcPr>
          <w:p w14:paraId="6C944DDA" w14:textId="7FA7FC65" w:rsidR="00DA1E07" w:rsidRPr="00164AD9" w:rsidRDefault="00E84A63" w:rsidP="005700D0">
            <w:pPr>
              <w:tabs>
                <w:tab w:val="left" w:pos="2160"/>
              </w:tabs>
              <w:rPr>
                <w:caps/>
              </w:rPr>
            </w:pPr>
            <w:r>
              <w:rPr>
                <w:caps/>
              </w:rPr>
              <w:t>S</w:t>
            </w:r>
          </w:p>
        </w:tc>
        <w:tc>
          <w:tcPr>
            <w:tcW w:w="630" w:type="dxa"/>
          </w:tcPr>
          <w:p w14:paraId="107B9484" w14:textId="065B76E5" w:rsidR="00DA1E07" w:rsidRPr="00164AD9" w:rsidRDefault="007930BC" w:rsidP="005700D0">
            <w:pPr>
              <w:tabs>
                <w:tab w:val="left" w:pos="2160"/>
              </w:tabs>
              <w:rPr>
                <w:caps/>
              </w:rPr>
            </w:pPr>
            <w:r>
              <w:rPr>
                <w:caps/>
              </w:rPr>
              <w:t>NA</w:t>
            </w:r>
          </w:p>
        </w:tc>
        <w:tc>
          <w:tcPr>
            <w:tcW w:w="720" w:type="dxa"/>
          </w:tcPr>
          <w:p w14:paraId="6FFD4A37" w14:textId="05124C46" w:rsidR="00DA1E07" w:rsidRPr="00164AD9" w:rsidRDefault="00AA166C" w:rsidP="005700D0">
            <w:pPr>
              <w:tabs>
                <w:tab w:val="left" w:pos="2160"/>
              </w:tabs>
              <w:rPr>
                <w:caps/>
              </w:rPr>
            </w:pPr>
            <w:r>
              <w:rPr>
                <w:caps/>
              </w:rPr>
              <w:t>S</w:t>
            </w:r>
          </w:p>
        </w:tc>
        <w:tc>
          <w:tcPr>
            <w:tcW w:w="630" w:type="dxa"/>
          </w:tcPr>
          <w:p w14:paraId="63151E02" w14:textId="2CC288F2" w:rsidR="00DA1E07" w:rsidRPr="00164AD9" w:rsidRDefault="00AF692F" w:rsidP="005700D0">
            <w:pPr>
              <w:tabs>
                <w:tab w:val="left" w:pos="2160"/>
              </w:tabs>
              <w:rPr>
                <w:caps/>
              </w:rPr>
            </w:pPr>
            <w:r>
              <w:rPr>
                <w:caps/>
              </w:rPr>
              <w:t>NA</w:t>
            </w:r>
          </w:p>
        </w:tc>
        <w:tc>
          <w:tcPr>
            <w:tcW w:w="630" w:type="dxa"/>
          </w:tcPr>
          <w:p w14:paraId="3C2D20A6" w14:textId="77777777" w:rsidR="00DA1E07" w:rsidRPr="00164AD9" w:rsidRDefault="00DA1E07" w:rsidP="005700D0">
            <w:pPr>
              <w:tabs>
                <w:tab w:val="left" w:pos="2160"/>
              </w:tabs>
              <w:rPr>
                <w:caps/>
              </w:rPr>
            </w:pPr>
          </w:p>
        </w:tc>
        <w:tc>
          <w:tcPr>
            <w:tcW w:w="630" w:type="dxa"/>
          </w:tcPr>
          <w:p w14:paraId="2A4A45B1" w14:textId="77777777" w:rsidR="00DA1E07" w:rsidRPr="00164AD9" w:rsidRDefault="00DA1E07" w:rsidP="005700D0">
            <w:pPr>
              <w:tabs>
                <w:tab w:val="left" w:pos="2160"/>
              </w:tabs>
              <w:rPr>
                <w:caps/>
              </w:rPr>
            </w:pPr>
          </w:p>
        </w:tc>
        <w:tc>
          <w:tcPr>
            <w:tcW w:w="540" w:type="dxa"/>
          </w:tcPr>
          <w:p w14:paraId="7E60526A" w14:textId="77777777" w:rsidR="00DA1E07" w:rsidRPr="00164AD9" w:rsidRDefault="00DA1E07" w:rsidP="005700D0">
            <w:pPr>
              <w:tabs>
                <w:tab w:val="left" w:pos="2160"/>
              </w:tabs>
              <w:rPr>
                <w:caps/>
              </w:rPr>
            </w:pPr>
          </w:p>
        </w:tc>
        <w:tc>
          <w:tcPr>
            <w:tcW w:w="540" w:type="dxa"/>
          </w:tcPr>
          <w:p w14:paraId="5046B8C6" w14:textId="77777777" w:rsidR="00DA1E07" w:rsidRPr="00164AD9" w:rsidRDefault="00DA1E07" w:rsidP="005700D0">
            <w:pPr>
              <w:tabs>
                <w:tab w:val="left" w:pos="2160"/>
              </w:tabs>
              <w:rPr>
                <w:caps/>
              </w:rPr>
            </w:pPr>
          </w:p>
        </w:tc>
        <w:tc>
          <w:tcPr>
            <w:tcW w:w="630" w:type="dxa"/>
            <w:shd w:val="clear" w:color="auto" w:fill="D9D9D9"/>
          </w:tcPr>
          <w:p w14:paraId="442B5EF8" w14:textId="77777777" w:rsidR="00DA1E07" w:rsidRPr="00BD49AF" w:rsidRDefault="00DA1E07" w:rsidP="005700D0">
            <w:pPr>
              <w:tabs>
                <w:tab w:val="left" w:pos="2160"/>
              </w:tabs>
              <w:rPr>
                <w:caps/>
                <w:color w:val="FF0000"/>
              </w:rPr>
            </w:pPr>
          </w:p>
        </w:tc>
      </w:tr>
      <w:tr w:rsidR="00DA1E07" w14:paraId="3C46186A" w14:textId="77777777" w:rsidTr="00820544">
        <w:trPr>
          <w:cantSplit/>
        </w:trPr>
        <w:tc>
          <w:tcPr>
            <w:tcW w:w="3078" w:type="dxa"/>
            <w:tcBorders>
              <w:left w:val="single" w:sz="4" w:space="0" w:color="auto"/>
            </w:tcBorders>
          </w:tcPr>
          <w:p w14:paraId="137D3BCE" w14:textId="77777777" w:rsidR="00DA1E07" w:rsidRDefault="00DA1E07" w:rsidP="005700D0">
            <w:pPr>
              <w:numPr>
                <w:ilvl w:val="0"/>
                <w:numId w:val="22"/>
              </w:numPr>
              <w:tabs>
                <w:tab w:val="left" w:pos="2160"/>
              </w:tabs>
            </w:pPr>
            <w:r>
              <w:t>Evaluate own participation in clinical activities.</w:t>
            </w:r>
          </w:p>
        </w:tc>
        <w:tc>
          <w:tcPr>
            <w:tcW w:w="540" w:type="dxa"/>
            <w:shd w:val="clear" w:color="auto" w:fill="D9D9D9"/>
          </w:tcPr>
          <w:p w14:paraId="466BFBB1" w14:textId="77777777" w:rsidR="00DA1E07" w:rsidRPr="00164AD9" w:rsidRDefault="00DA1E07" w:rsidP="005700D0">
            <w:pPr>
              <w:tabs>
                <w:tab w:val="left" w:pos="2160"/>
              </w:tabs>
              <w:rPr>
                <w:caps/>
              </w:rPr>
            </w:pPr>
          </w:p>
        </w:tc>
        <w:tc>
          <w:tcPr>
            <w:tcW w:w="540" w:type="dxa"/>
          </w:tcPr>
          <w:p w14:paraId="37A3956F" w14:textId="77777777" w:rsidR="00DA1E07" w:rsidRPr="00164AD9" w:rsidRDefault="0033161B" w:rsidP="005700D0">
            <w:pPr>
              <w:tabs>
                <w:tab w:val="left" w:pos="2160"/>
              </w:tabs>
              <w:rPr>
                <w:caps/>
              </w:rPr>
            </w:pPr>
            <w:r>
              <w:rPr>
                <w:caps/>
              </w:rPr>
              <w:t>NA</w:t>
            </w:r>
          </w:p>
        </w:tc>
        <w:tc>
          <w:tcPr>
            <w:tcW w:w="630" w:type="dxa"/>
          </w:tcPr>
          <w:p w14:paraId="19A89EE4" w14:textId="7C6C9111" w:rsidR="00DA1E07" w:rsidRPr="00164AD9" w:rsidRDefault="00DD7E03" w:rsidP="005700D0">
            <w:pPr>
              <w:tabs>
                <w:tab w:val="left" w:pos="2160"/>
              </w:tabs>
              <w:rPr>
                <w:caps/>
              </w:rPr>
            </w:pPr>
            <w:r>
              <w:rPr>
                <w:caps/>
              </w:rPr>
              <w:t>S</w:t>
            </w:r>
          </w:p>
        </w:tc>
        <w:tc>
          <w:tcPr>
            <w:tcW w:w="630" w:type="dxa"/>
          </w:tcPr>
          <w:p w14:paraId="74E442F4" w14:textId="1CE97CD4" w:rsidR="00DA1E07" w:rsidRPr="00164AD9" w:rsidRDefault="008D21A3" w:rsidP="005700D0">
            <w:pPr>
              <w:tabs>
                <w:tab w:val="left" w:pos="2160"/>
              </w:tabs>
              <w:rPr>
                <w:caps/>
              </w:rPr>
            </w:pPr>
            <w:r>
              <w:rPr>
                <w:caps/>
              </w:rPr>
              <w:t>NA</w:t>
            </w:r>
          </w:p>
        </w:tc>
        <w:tc>
          <w:tcPr>
            <w:tcW w:w="630" w:type="dxa"/>
          </w:tcPr>
          <w:p w14:paraId="73E97855" w14:textId="2F0E0405" w:rsidR="00DA1E07" w:rsidRPr="00164AD9" w:rsidRDefault="00560B36" w:rsidP="005700D0">
            <w:pPr>
              <w:tabs>
                <w:tab w:val="left" w:pos="2160"/>
              </w:tabs>
              <w:rPr>
                <w:caps/>
              </w:rPr>
            </w:pPr>
            <w:r>
              <w:rPr>
                <w:caps/>
              </w:rPr>
              <w:t>S</w:t>
            </w:r>
          </w:p>
        </w:tc>
        <w:tc>
          <w:tcPr>
            <w:tcW w:w="624" w:type="dxa"/>
          </w:tcPr>
          <w:p w14:paraId="5EBA5215" w14:textId="0F72CE62" w:rsidR="00DA1E07" w:rsidRPr="00164AD9" w:rsidRDefault="00E560CE" w:rsidP="005700D0">
            <w:pPr>
              <w:tabs>
                <w:tab w:val="left" w:pos="2160"/>
              </w:tabs>
              <w:rPr>
                <w:caps/>
              </w:rPr>
            </w:pPr>
            <w:r>
              <w:rPr>
                <w:caps/>
              </w:rPr>
              <w:t>S</w:t>
            </w:r>
          </w:p>
        </w:tc>
        <w:tc>
          <w:tcPr>
            <w:tcW w:w="636" w:type="dxa"/>
          </w:tcPr>
          <w:p w14:paraId="2CEBDD8D" w14:textId="64AA8546" w:rsidR="00DA1E07" w:rsidRPr="00164AD9" w:rsidRDefault="00680EA7" w:rsidP="005700D0">
            <w:pPr>
              <w:tabs>
                <w:tab w:val="left" w:pos="2160"/>
              </w:tabs>
              <w:rPr>
                <w:caps/>
              </w:rPr>
            </w:pPr>
            <w:r>
              <w:rPr>
                <w:caps/>
              </w:rPr>
              <w:t>NA</w:t>
            </w:r>
          </w:p>
        </w:tc>
        <w:tc>
          <w:tcPr>
            <w:tcW w:w="720" w:type="dxa"/>
            <w:shd w:val="clear" w:color="auto" w:fill="D9D9D9"/>
          </w:tcPr>
          <w:p w14:paraId="6F9F2F9B" w14:textId="361A40A4"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48F22ECA" w14:textId="374A15CC" w:rsidR="00DA1E07" w:rsidRPr="00D65723" w:rsidRDefault="004C3394" w:rsidP="005700D0">
            <w:pPr>
              <w:tabs>
                <w:tab w:val="left" w:pos="2160"/>
              </w:tabs>
              <w:rPr>
                <w:caps/>
              </w:rPr>
            </w:pPr>
            <w:r>
              <w:rPr>
                <w:caps/>
              </w:rPr>
              <w:t>S</w:t>
            </w:r>
          </w:p>
        </w:tc>
        <w:tc>
          <w:tcPr>
            <w:tcW w:w="630" w:type="dxa"/>
          </w:tcPr>
          <w:p w14:paraId="0DF9E15D" w14:textId="6A8AB676" w:rsidR="00DA1E07" w:rsidRPr="00164AD9" w:rsidRDefault="00E84A63" w:rsidP="005700D0">
            <w:pPr>
              <w:tabs>
                <w:tab w:val="left" w:pos="2160"/>
              </w:tabs>
              <w:rPr>
                <w:caps/>
              </w:rPr>
            </w:pPr>
            <w:r>
              <w:rPr>
                <w:caps/>
              </w:rPr>
              <w:t>S</w:t>
            </w:r>
          </w:p>
        </w:tc>
        <w:tc>
          <w:tcPr>
            <w:tcW w:w="630" w:type="dxa"/>
          </w:tcPr>
          <w:p w14:paraId="4647686E" w14:textId="0176262E" w:rsidR="00DA1E07" w:rsidRPr="00164AD9" w:rsidRDefault="007930BC" w:rsidP="005700D0">
            <w:pPr>
              <w:tabs>
                <w:tab w:val="left" w:pos="2160"/>
              </w:tabs>
              <w:rPr>
                <w:caps/>
              </w:rPr>
            </w:pPr>
            <w:r>
              <w:rPr>
                <w:caps/>
              </w:rPr>
              <w:t>NA</w:t>
            </w:r>
          </w:p>
        </w:tc>
        <w:tc>
          <w:tcPr>
            <w:tcW w:w="720" w:type="dxa"/>
          </w:tcPr>
          <w:p w14:paraId="3C7E0DEA" w14:textId="2A04BCF3" w:rsidR="00DA1E07" w:rsidRPr="00164AD9" w:rsidRDefault="00AA166C" w:rsidP="005700D0">
            <w:pPr>
              <w:tabs>
                <w:tab w:val="left" w:pos="2160"/>
              </w:tabs>
              <w:rPr>
                <w:caps/>
              </w:rPr>
            </w:pPr>
            <w:r>
              <w:rPr>
                <w:caps/>
              </w:rPr>
              <w:t>S</w:t>
            </w:r>
          </w:p>
        </w:tc>
        <w:tc>
          <w:tcPr>
            <w:tcW w:w="630" w:type="dxa"/>
          </w:tcPr>
          <w:p w14:paraId="4AE8AE90" w14:textId="00D5F5E7" w:rsidR="00DA1E07" w:rsidRPr="00164AD9" w:rsidRDefault="00AF692F" w:rsidP="005700D0">
            <w:pPr>
              <w:tabs>
                <w:tab w:val="left" w:pos="2160"/>
              </w:tabs>
              <w:rPr>
                <w:caps/>
              </w:rPr>
            </w:pPr>
            <w:r>
              <w:rPr>
                <w:caps/>
              </w:rPr>
              <w:t>NA</w:t>
            </w:r>
          </w:p>
        </w:tc>
        <w:tc>
          <w:tcPr>
            <w:tcW w:w="630" w:type="dxa"/>
          </w:tcPr>
          <w:p w14:paraId="5B7D9B02" w14:textId="77777777" w:rsidR="00DA1E07" w:rsidRPr="00164AD9" w:rsidRDefault="00DA1E07" w:rsidP="005700D0">
            <w:pPr>
              <w:tabs>
                <w:tab w:val="left" w:pos="2160"/>
              </w:tabs>
              <w:rPr>
                <w:caps/>
              </w:rPr>
            </w:pPr>
          </w:p>
        </w:tc>
        <w:tc>
          <w:tcPr>
            <w:tcW w:w="630" w:type="dxa"/>
          </w:tcPr>
          <w:p w14:paraId="7CB08D9D" w14:textId="77777777" w:rsidR="00DA1E07" w:rsidRPr="00164AD9" w:rsidRDefault="00DA1E07" w:rsidP="005700D0">
            <w:pPr>
              <w:tabs>
                <w:tab w:val="left" w:pos="2160"/>
              </w:tabs>
              <w:rPr>
                <w:caps/>
              </w:rPr>
            </w:pPr>
          </w:p>
        </w:tc>
        <w:tc>
          <w:tcPr>
            <w:tcW w:w="540" w:type="dxa"/>
          </w:tcPr>
          <w:p w14:paraId="1C35C3D6" w14:textId="77777777" w:rsidR="00DA1E07" w:rsidRPr="00164AD9" w:rsidRDefault="00DA1E07" w:rsidP="005700D0">
            <w:pPr>
              <w:tabs>
                <w:tab w:val="left" w:pos="2160"/>
              </w:tabs>
              <w:rPr>
                <w:caps/>
              </w:rPr>
            </w:pPr>
          </w:p>
        </w:tc>
        <w:tc>
          <w:tcPr>
            <w:tcW w:w="540" w:type="dxa"/>
          </w:tcPr>
          <w:p w14:paraId="55A6AFB3" w14:textId="77777777" w:rsidR="00DA1E07" w:rsidRPr="00164AD9" w:rsidRDefault="00DA1E07" w:rsidP="005700D0">
            <w:pPr>
              <w:tabs>
                <w:tab w:val="left" w:pos="2160"/>
              </w:tabs>
              <w:rPr>
                <w:caps/>
              </w:rPr>
            </w:pPr>
          </w:p>
        </w:tc>
        <w:tc>
          <w:tcPr>
            <w:tcW w:w="630" w:type="dxa"/>
            <w:shd w:val="clear" w:color="auto" w:fill="D9D9D9"/>
          </w:tcPr>
          <w:p w14:paraId="76AF4063" w14:textId="77777777" w:rsidR="00DA1E07" w:rsidRPr="00BD49AF" w:rsidRDefault="00DA1E07" w:rsidP="005700D0">
            <w:pPr>
              <w:tabs>
                <w:tab w:val="left" w:pos="2160"/>
              </w:tabs>
              <w:rPr>
                <w:caps/>
                <w:color w:val="FF0000"/>
              </w:rPr>
            </w:pPr>
          </w:p>
        </w:tc>
      </w:tr>
      <w:tr w:rsidR="00DA1E07" w14:paraId="7EDB3B32" w14:textId="77777777" w:rsidTr="00820544">
        <w:trPr>
          <w:cantSplit/>
        </w:trPr>
        <w:tc>
          <w:tcPr>
            <w:tcW w:w="3078" w:type="dxa"/>
            <w:tcBorders>
              <w:left w:val="single" w:sz="4" w:space="0" w:color="auto"/>
            </w:tcBorders>
          </w:tcPr>
          <w:p w14:paraId="68237D7C" w14:textId="77777777" w:rsidR="00DA1E07" w:rsidRDefault="00DA1E07" w:rsidP="005700D0">
            <w:pPr>
              <w:numPr>
                <w:ilvl w:val="0"/>
                <w:numId w:val="22"/>
              </w:numPr>
              <w:tabs>
                <w:tab w:val="left" w:pos="2160"/>
              </w:tabs>
            </w:pPr>
            <w:r>
              <w:t>Communicate professionally and collaboratively with members of the health</w:t>
            </w:r>
            <w:r w:rsidR="00D65723">
              <w:t>care</w:t>
            </w:r>
            <w:r>
              <w:t xml:space="preserve"> team.</w:t>
            </w:r>
          </w:p>
        </w:tc>
        <w:tc>
          <w:tcPr>
            <w:tcW w:w="540" w:type="dxa"/>
            <w:shd w:val="clear" w:color="auto" w:fill="D9D9D9"/>
          </w:tcPr>
          <w:p w14:paraId="3491FC3A" w14:textId="77777777" w:rsidR="00DA1E07" w:rsidRPr="00164AD9" w:rsidRDefault="00DA1E07" w:rsidP="005700D0">
            <w:pPr>
              <w:tabs>
                <w:tab w:val="left" w:pos="2160"/>
              </w:tabs>
              <w:rPr>
                <w:caps/>
              </w:rPr>
            </w:pPr>
          </w:p>
        </w:tc>
        <w:tc>
          <w:tcPr>
            <w:tcW w:w="540" w:type="dxa"/>
          </w:tcPr>
          <w:p w14:paraId="5F861269" w14:textId="77777777" w:rsidR="00DA1E07" w:rsidRPr="00164AD9" w:rsidRDefault="0033161B" w:rsidP="005700D0">
            <w:pPr>
              <w:tabs>
                <w:tab w:val="left" w:pos="2160"/>
              </w:tabs>
              <w:rPr>
                <w:caps/>
              </w:rPr>
            </w:pPr>
            <w:r>
              <w:rPr>
                <w:caps/>
              </w:rPr>
              <w:t>NA</w:t>
            </w:r>
          </w:p>
        </w:tc>
        <w:tc>
          <w:tcPr>
            <w:tcW w:w="630" w:type="dxa"/>
          </w:tcPr>
          <w:p w14:paraId="357D4214" w14:textId="6C06407F" w:rsidR="00DA1E07" w:rsidRPr="00164AD9" w:rsidRDefault="00DD7E03" w:rsidP="005700D0">
            <w:pPr>
              <w:tabs>
                <w:tab w:val="left" w:pos="2160"/>
              </w:tabs>
              <w:rPr>
                <w:caps/>
              </w:rPr>
            </w:pPr>
            <w:r>
              <w:rPr>
                <w:caps/>
              </w:rPr>
              <w:t>S</w:t>
            </w:r>
          </w:p>
        </w:tc>
        <w:tc>
          <w:tcPr>
            <w:tcW w:w="630" w:type="dxa"/>
          </w:tcPr>
          <w:p w14:paraId="215CBD61" w14:textId="07E97200" w:rsidR="00DA1E07" w:rsidRPr="00164AD9" w:rsidRDefault="008D21A3" w:rsidP="005700D0">
            <w:pPr>
              <w:tabs>
                <w:tab w:val="left" w:pos="2160"/>
              </w:tabs>
              <w:rPr>
                <w:caps/>
              </w:rPr>
            </w:pPr>
            <w:r>
              <w:rPr>
                <w:caps/>
              </w:rPr>
              <w:t>NA</w:t>
            </w:r>
          </w:p>
        </w:tc>
        <w:tc>
          <w:tcPr>
            <w:tcW w:w="630" w:type="dxa"/>
          </w:tcPr>
          <w:p w14:paraId="7DD9E9FB" w14:textId="01CEF446" w:rsidR="00DA1E07" w:rsidRPr="00164AD9" w:rsidRDefault="00560B36" w:rsidP="005700D0">
            <w:pPr>
              <w:tabs>
                <w:tab w:val="left" w:pos="2160"/>
              </w:tabs>
              <w:rPr>
                <w:caps/>
              </w:rPr>
            </w:pPr>
            <w:r>
              <w:rPr>
                <w:caps/>
              </w:rPr>
              <w:t>S</w:t>
            </w:r>
          </w:p>
        </w:tc>
        <w:tc>
          <w:tcPr>
            <w:tcW w:w="624" w:type="dxa"/>
          </w:tcPr>
          <w:p w14:paraId="2BF247C8" w14:textId="42643987" w:rsidR="00DA1E07" w:rsidRPr="00164AD9" w:rsidRDefault="00E560CE" w:rsidP="005700D0">
            <w:pPr>
              <w:tabs>
                <w:tab w:val="left" w:pos="2160"/>
              </w:tabs>
              <w:rPr>
                <w:caps/>
              </w:rPr>
            </w:pPr>
            <w:r>
              <w:rPr>
                <w:caps/>
              </w:rPr>
              <w:t>S</w:t>
            </w:r>
          </w:p>
        </w:tc>
        <w:tc>
          <w:tcPr>
            <w:tcW w:w="636" w:type="dxa"/>
          </w:tcPr>
          <w:p w14:paraId="08B89867" w14:textId="143E5D58" w:rsidR="00DA1E07" w:rsidRPr="00164AD9" w:rsidRDefault="00680EA7" w:rsidP="005700D0">
            <w:pPr>
              <w:tabs>
                <w:tab w:val="left" w:pos="2160"/>
              </w:tabs>
              <w:rPr>
                <w:caps/>
              </w:rPr>
            </w:pPr>
            <w:r>
              <w:rPr>
                <w:caps/>
              </w:rPr>
              <w:t>NA</w:t>
            </w:r>
          </w:p>
        </w:tc>
        <w:tc>
          <w:tcPr>
            <w:tcW w:w="720" w:type="dxa"/>
            <w:shd w:val="clear" w:color="auto" w:fill="D9D9D9"/>
          </w:tcPr>
          <w:p w14:paraId="2CBB6B9B" w14:textId="282E9E82"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2D1BD806" w14:textId="3032F92B" w:rsidR="00DA1E07" w:rsidRPr="00D65723" w:rsidRDefault="004C3394" w:rsidP="005700D0">
            <w:pPr>
              <w:tabs>
                <w:tab w:val="left" w:pos="2160"/>
              </w:tabs>
              <w:rPr>
                <w:caps/>
              </w:rPr>
            </w:pPr>
            <w:r>
              <w:rPr>
                <w:caps/>
              </w:rPr>
              <w:t>S</w:t>
            </w:r>
          </w:p>
        </w:tc>
        <w:tc>
          <w:tcPr>
            <w:tcW w:w="630" w:type="dxa"/>
          </w:tcPr>
          <w:p w14:paraId="203B394B" w14:textId="6686ABCD" w:rsidR="00DA1E07" w:rsidRPr="00164AD9" w:rsidRDefault="00E84A63" w:rsidP="005700D0">
            <w:pPr>
              <w:tabs>
                <w:tab w:val="left" w:pos="2160"/>
              </w:tabs>
              <w:rPr>
                <w:caps/>
              </w:rPr>
            </w:pPr>
            <w:r>
              <w:rPr>
                <w:caps/>
              </w:rPr>
              <w:t>S</w:t>
            </w:r>
          </w:p>
        </w:tc>
        <w:tc>
          <w:tcPr>
            <w:tcW w:w="630" w:type="dxa"/>
          </w:tcPr>
          <w:p w14:paraId="1B11C74B" w14:textId="130A1752" w:rsidR="00DA1E07" w:rsidRPr="00164AD9" w:rsidRDefault="007930BC" w:rsidP="005700D0">
            <w:pPr>
              <w:tabs>
                <w:tab w:val="left" w:pos="2160"/>
              </w:tabs>
              <w:rPr>
                <w:caps/>
              </w:rPr>
            </w:pPr>
            <w:r>
              <w:rPr>
                <w:caps/>
              </w:rPr>
              <w:t>NA</w:t>
            </w:r>
          </w:p>
        </w:tc>
        <w:tc>
          <w:tcPr>
            <w:tcW w:w="720" w:type="dxa"/>
          </w:tcPr>
          <w:p w14:paraId="141741F2" w14:textId="12D16D81" w:rsidR="00DA1E07" w:rsidRPr="00164AD9" w:rsidRDefault="00AA166C" w:rsidP="005700D0">
            <w:pPr>
              <w:tabs>
                <w:tab w:val="left" w:pos="2160"/>
              </w:tabs>
              <w:rPr>
                <w:caps/>
              </w:rPr>
            </w:pPr>
            <w:r>
              <w:rPr>
                <w:caps/>
              </w:rPr>
              <w:t>S</w:t>
            </w:r>
          </w:p>
        </w:tc>
        <w:tc>
          <w:tcPr>
            <w:tcW w:w="630" w:type="dxa"/>
          </w:tcPr>
          <w:p w14:paraId="5B498F25" w14:textId="69986537" w:rsidR="00DA1E07" w:rsidRPr="00164AD9" w:rsidRDefault="00AF692F" w:rsidP="005700D0">
            <w:pPr>
              <w:tabs>
                <w:tab w:val="left" w:pos="2160"/>
              </w:tabs>
              <w:rPr>
                <w:caps/>
              </w:rPr>
            </w:pPr>
            <w:r>
              <w:rPr>
                <w:caps/>
              </w:rPr>
              <w:t>NA</w:t>
            </w:r>
          </w:p>
        </w:tc>
        <w:tc>
          <w:tcPr>
            <w:tcW w:w="630" w:type="dxa"/>
          </w:tcPr>
          <w:p w14:paraId="30055B0E" w14:textId="77777777" w:rsidR="00DA1E07" w:rsidRPr="00164AD9" w:rsidRDefault="00DA1E07" w:rsidP="005700D0">
            <w:pPr>
              <w:tabs>
                <w:tab w:val="left" w:pos="2160"/>
              </w:tabs>
              <w:rPr>
                <w:caps/>
              </w:rPr>
            </w:pPr>
          </w:p>
        </w:tc>
        <w:tc>
          <w:tcPr>
            <w:tcW w:w="630" w:type="dxa"/>
          </w:tcPr>
          <w:p w14:paraId="5882EF0B" w14:textId="77777777" w:rsidR="00DA1E07" w:rsidRPr="00164AD9" w:rsidRDefault="00DA1E07" w:rsidP="005700D0">
            <w:pPr>
              <w:tabs>
                <w:tab w:val="left" w:pos="2160"/>
              </w:tabs>
              <w:rPr>
                <w:caps/>
              </w:rPr>
            </w:pPr>
          </w:p>
        </w:tc>
        <w:tc>
          <w:tcPr>
            <w:tcW w:w="540" w:type="dxa"/>
          </w:tcPr>
          <w:p w14:paraId="3219535C" w14:textId="77777777" w:rsidR="00DA1E07" w:rsidRPr="00164AD9" w:rsidRDefault="00DA1E07" w:rsidP="005700D0">
            <w:pPr>
              <w:tabs>
                <w:tab w:val="left" w:pos="2160"/>
              </w:tabs>
              <w:rPr>
                <w:caps/>
              </w:rPr>
            </w:pPr>
          </w:p>
        </w:tc>
        <w:tc>
          <w:tcPr>
            <w:tcW w:w="540" w:type="dxa"/>
          </w:tcPr>
          <w:p w14:paraId="109FCC83" w14:textId="77777777" w:rsidR="00DA1E07" w:rsidRPr="00164AD9" w:rsidRDefault="00DA1E07" w:rsidP="005700D0">
            <w:pPr>
              <w:tabs>
                <w:tab w:val="left" w:pos="2160"/>
              </w:tabs>
              <w:rPr>
                <w:caps/>
              </w:rPr>
            </w:pPr>
          </w:p>
        </w:tc>
        <w:tc>
          <w:tcPr>
            <w:tcW w:w="630" w:type="dxa"/>
            <w:shd w:val="clear" w:color="auto" w:fill="D9D9D9"/>
          </w:tcPr>
          <w:p w14:paraId="5D757A21" w14:textId="77777777" w:rsidR="00DA1E07" w:rsidRPr="00BD49AF" w:rsidRDefault="00DA1E07" w:rsidP="005700D0">
            <w:pPr>
              <w:tabs>
                <w:tab w:val="left" w:pos="2160"/>
              </w:tabs>
              <w:rPr>
                <w:caps/>
                <w:color w:val="FF0000"/>
              </w:rPr>
            </w:pPr>
          </w:p>
        </w:tc>
      </w:tr>
      <w:tr w:rsidR="00DA1E07" w14:paraId="5365554C" w14:textId="77777777" w:rsidTr="00820544">
        <w:trPr>
          <w:cantSplit/>
        </w:trPr>
        <w:tc>
          <w:tcPr>
            <w:tcW w:w="3078" w:type="dxa"/>
            <w:tcBorders>
              <w:left w:val="single" w:sz="4" w:space="0" w:color="auto"/>
            </w:tcBorders>
          </w:tcPr>
          <w:p w14:paraId="3B7AECFE" w14:textId="77777777" w:rsidR="00DA1E07" w:rsidRDefault="00DA1E07" w:rsidP="005700D0">
            <w:pPr>
              <w:numPr>
                <w:ilvl w:val="0"/>
                <w:numId w:val="22"/>
              </w:numPr>
              <w:tabs>
                <w:tab w:val="left" w:pos="2160"/>
              </w:tabs>
            </w:pPr>
            <w:r>
              <w:t>Document assessment findings, interventions, and outcomes accurately in the electronic health record.</w:t>
            </w:r>
          </w:p>
        </w:tc>
        <w:tc>
          <w:tcPr>
            <w:tcW w:w="540" w:type="dxa"/>
            <w:shd w:val="clear" w:color="auto" w:fill="D9D9D9"/>
          </w:tcPr>
          <w:p w14:paraId="75E2A19D" w14:textId="77777777" w:rsidR="00DA1E07" w:rsidRPr="00164AD9" w:rsidRDefault="00DA1E07" w:rsidP="005700D0">
            <w:pPr>
              <w:tabs>
                <w:tab w:val="left" w:pos="2160"/>
              </w:tabs>
              <w:rPr>
                <w:caps/>
              </w:rPr>
            </w:pPr>
          </w:p>
        </w:tc>
        <w:tc>
          <w:tcPr>
            <w:tcW w:w="540" w:type="dxa"/>
          </w:tcPr>
          <w:p w14:paraId="125EFFF8" w14:textId="77777777" w:rsidR="00DA1E07" w:rsidRPr="00164AD9" w:rsidRDefault="0033161B" w:rsidP="005700D0">
            <w:pPr>
              <w:tabs>
                <w:tab w:val="left" w:pos="2160"/>
              </w:tabs>
              <w:rPr>
                <w:caps/>
              </w:rPr>
            </w:pPr>
            <w:r>
              <w:rPr>
                <w:caps/>
              </w:rPr>
              <w:t>NA</w:t>
            </w:r>
          </w:p>
        </w:tc>
        <w:tc>
          <w:tcPr>
            <w:tcW w:w="630" w:type="dxa"/>
          </w:tcPr>
          <w:p w14:paraId="618E915A" w14:textId="30CF17F2" w:rsidR="00DA1E07" w:rsidRPr="00164AD9" w:rsidRDefault="00DD7E03" w:rsidP="005700D0">
            <w:pPr>
              <w:tabs>
                <w:tab w:val="left" w:pos="2160"/>
              </w:tabs>
              <w:rPr>
                <w:caps/>
              </w:rPr>
            </w:pPr>
            <w:r>
              <w:rPr>
                <w:caps/>
              </w:rPr>
              <w:t>N/A</w:t>
            </w:r>
          </w:p>
        </w:tc>
        <w:tc>
          <w:tcPr>
            <w:tcW w:w="630" w:type="dxa"/>
          </w:tcPr>
          <w:p w14:paraId="356B15BE" w14:textId="7655DFFA" w:rsidR="00DA1E07" w:rsidRPr="00164AD9" w:rsidRDefault="008D21A3" w:rsidP="005700D0">
            <w:pPr>
              <w:tabs>
                <w:tab w:val="left" w:pos="2160"/>
              </w:tabs>
              <w:rPr>
                <w:caps/>
              </w:rPr>
            </w:pPr>
            <w:r>
              <w:rPr>
                <w:caps/>
              </w:rPr>
              <w:t>NA</w:t>
            </w:r>
          </w:p>
        </w:tc>
        <w:tc>
          <w:tcPr>
            <w:tcW w:w="630" w:type="dxa"/>
          </w:tcPr>
          <w:p w14:paraId="682DF103" w14:textId="12E8161C" w:rsidR="00DA1E07" w:rsidRPr="00164AD9" w:rsidRDefault="00560B36" w:rsidP="005700D0">
            <w:pPr>
              <w:tabs>
                <w:tab w:val="left" w:pos="2160"/>
              </w:tabs>
              <w:rPr>
                <w:caps/>
              </w:rPr>
            </w:pPr>
            <w:r>
              <w:rPr>
                <w:caps/>
              </w:rPr>
              <w:t>NA</w:t>
            </w:r>
          </w:p>
        </w:tc>
        <w:tc>
          <w:tcPr>
            <w:tcW w:w="624" w:type="dxa"/>
          </w:tcPr>
          <w:p w14:paraId="4583FBDF" w14:textId="18A94AA7" w:rsidR="00DA1E07" w:rsidRPr="00164AD9" w:rsidRDefault="00E560CE" w:rsidP="005700D0">
            <w:pPr>
              <w:tabs>
                <w:tab w:val="left" w:pos="2160"/>
              </w:tabs>
              <w:rPr>
                <w:caps/>
              </w:rPr>
            </w:pPr>
            <w:r>
              <w:rPr>
                <w:caps/>
              </w:rPr>
              <w:t>NA</w:t>
            </w:r>
          </w:p>
        </w:tc>
        <w:tc>
          <w:tcPr>
            <w:tcW w:w="636" w:type="dxa"/>
          </w:tcPr>
          <w:p w14:paraId="7362768C" w14:textId="1D1F6B5D" w:rsidR="00DA1E07" w:rsidRPr="00164AD9" w:rsidRDefault="00680EA7" w:rsidP="005700D0">
            <w:pPr>
              <w:tabs>
                <w:tab w:val="left" w:pos="2160"/>
              </w:tabs>
              <w:rPr>
                <w:caps/>
              </w:rPr>
            </w:pPr>
            <w:r>
              <w:rPr>
                <w:caps/>
              </w:rPr>
              <w:t>NA</w:t>
            </w:r>
          </w:p>
        </w:tc>
        <w:tc>
          <w:tcPr>
            <w:tcW w:w="720" w:type="dxa"/>
            <w:shd w:val="clear" w:color="auto" w:fill="D9D9D9"/>
          </w:tcPr>
          <w:p w14:paraId="236ABF37" w14:textId="199B64A5"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51365940" w14:textId="2E8DBA18" w:rsidR="00DA1E07" w:rsidRPr="00D65723" w:rsidRDefault="004C3394" w:rsidP="005700D0">
            <w:pPr>
              <w:tabs>
                <w:tab w:val="left" w:pos="2160"/>
              </w:tabs>
              <w:rPr>
                <w:caps/>
              </w:rPr>
            </w:pPr>
            <w:r>
              <w:rPr>
                <w:caps/>
              </w:rPr>
              <w:t>S</w:t>
            </w:r>
          </w:p>
        </w:tc>
        <w:tc>
          <w:tcPr>
            <w:tcW w:w="630" w:type="dxa"/>
          </w:tcPr>
          <w:p w14:paraId="2D0AD5E6" w14:textId="7360328D" w:rsidR="00DA1E07" w:rsidRPr="00164AD9" w:rsidRDefault="00E84A63" w:rsidP="005700D0">
            <w:pPr>
              <w:tabs>
                <w:tab w:val="left" w:pos="2160"/>
              </w:tabs>
              <w:rPr>
                <w:caps/>
              </w:rPr>
            </w:pPr>
            <w:r>
              <w:rPr>
                <w:caps/>
              </w:rPr>
              <w:t>NA</w:t>
            </w:r>
          </w:p>
        </w:tc>
        <w:tc>
          <w:tcPr>
            <w:tcW w:w="630" w:type="dxa"/>
          </w:tcPr>
          <w:p w14:paraId="13BCB6BE" w14:textId="3A2DECF4" w:rsidR="00DA1E07" w:rsidRPr="00164AD9" w:rsidRDefault="007930BC" w:rsidP="005700D0">
            <w:pPr>
              <w:tabs>
                <w:tab w:val="left" w:pos="2160"/>
              </w:tabs>
              <w:rPr>
                <w:caps/>
              </w:rPr>
            </w:pPr>
            <w:r>
              <w:rPr>
                <w:caps/>
              </w:rPr>
              <w:t>NA</w:t>
            </w:r>
          </w:p>
        </w:tc>
        <w:tc>
          <w:tcPr>
            <w:tcW w:w="720" w:type="dxa"/>
          </w:tcPr>
          <w:p w14:paraId="49BB56DD" w14:textId="07629C53" w:rsidR="00DA1E07" w:rsidRPr="00164AD9" w:rsidRDefault="00AA166C" w:rsidP="005700D0">
            <w:pPr>
              <w:tabs>
                <w:tab w:val="left" w:pos="2160"/>
              </w:tabs>
              <w:rPr>
                <w:caps/>
              </w:rPr>
            </w:pPr>
            <w:r>
              <w:rPr>
                <w:caps/>
              </w:rPr>
              <w:t>S</w:t>
            </w:r>
          </w:p>
        </w:tc>
        <w:tc>
          <w:tcPr>
            <w:tcW w:w="630" w:type="dxa"/>
          </w:tcPr>
          <w:p w14:paraId="33002CD6" w14:textId="5F1C60F0" w:rsidR="00DA1E07" w:rsidRPr="00164AD9" w:rsidRDefault="00AF692F" w:rsidP="005700D0">
            <w:pPr>
              <w:tabs>
                <w:tab w:val="left" w:pos="2160"/>
              </w:tabs>
              <w:rPr>
                <w:caps/>
              </w:rPr>
            </w:pPr>
            <w:r>
              <w:rPr>
                <w:caps/>
              </w:rPr>
              <w:t>NA</w:t>
            </w:r>
          </w:p>
        </w:tc>
        <w:tc>
          <w:tcPr>
            <w:tcW w:w="630" w:type="dxa"/>
          </w:tcPr>
          <w:p w14:paraId="28C4CB56" w14:textId="77777777" w:rsidR="00DA1E07" w:rsidRPr="00164AD9" w:rsidRDefault="00DA1E07" w:rsidP="005700D0">
            <w:pPr>
              <w:tabs>
                <w:tab w:val="left" w:pos="2160"/>
              </w:tabs>
              <w:rPr>
                <w:caps/>
              </w:rPr>
            </w:pPr>
          </w:p>
        </w:tc>
        <w:tc>
          <w:tcPr>
            <w:tcW w:w="630" w:type="dxa"/>
          </w:tcPr>
          <w:p w14:paraId="20B9618F" w14:textId="77777777" w:rsidR="00DA1E07" w:rsidRPr="00164AD9" w:rsidRDefault="00DA1E07" w:rsidP="005700D0">
            <w:pPr>
              <w:tabs>
                <w:tab w:val="left" w:pos="2160"/>
              </w:tabs>
              <w:rPr>
                <w:caps/>
              </w:rPr>
            </w:pPr>
          </w:p>
        </w:tc>
        <w:tc>
          <w:tcPr>
            <w:tcW w:w="540" w:type="dxa"/>
          </w:tcPr>
          <w:p w14:paraId="02E07116" w14:textId="77777777" w:rsidR="00DA1E07" w:rsidRPr="00164AD9" w:rsidRDefault="00DA1E07" w:rsidP="005700D0">
            <w:pPr>
              <w:tabs>
                <w:tab w:val="left" w:pos="2160"/>
              </w:tabs>
              <w:rPr>
                <w:caps/>
              </w:rPr>
            </w:pPr>
          </w:p>
        </w:tc>
        <w:tc>
          <w:tcPr>
            <w:tcW w:w="540" w:type="dxa"/>
          </w:tcPr>
          <w:p w14:paraId="775F0D10" w14:textId="77777777" w:rsidR="00DA1E07" w:rsidRPr="00164AD9" w:rsidRDefault="00DA1E07" w:rsidP="005700D0">
            <w:pPr>
              <w:tabs>
                <w:tab w:val="left" w:pos="2160"/>
              </w:tabs>
              <w:rPr>
                <w:caps/>
              </w:rPr>
            </w:pPr>
          </w:p>
        </w:tc>
        <w:tc>
          <w:tcPr>
            <w:tcW w:w="630" w:type="dxa"/>
            <w:shd w:val="clear" w:color="auto" w:fill="D9D9D9"/>
          </w:tcPr>
          <w:p w14:paraId="1485283C" w14:textId="77777777" w:rsidR="00DA1E07" w:rsidRPr="00BD49AF" w:rsidRDefault="00DA1E07" w:rsidP="005700D0">
            <w:pPr>
              <w:tabs>
                <w:tab w:val="left" w:pos="2160"/>
              </w:tabs>
              <w:rPr>
                <w:caps/>
                <w:color w:val="FF0000"/>
              </w:rPr>
            </w:pPr>
          </w:p>
        </w:tc>
      </w:tr>
      <w:tr w:rsidR="000B7A05" w14:paraId="5C2B7953" w14:textId="77777777" w:rsidTr="00820544">
        <w:trPr>
          <w:cantSplit/>
        </w:trPr>
        <w:tc>
          <w:tcPr>
            <w:tcW w:w="3078" w:type="dxa"/>
            <w:tcBorders>
              <w:left w:val="single" w:sz="4" w:space="0" w:color="auto"/>
              <w:bottom w:val="single" w:sz="4" w:space="0" w:color="auto"/>
            </w:tcBorders>
          </w:tcPr>
          <w:p w14:paraId="718613BB" w14:textId="77777777" w:rsidR="000B7A05" w:rsidRDefault="000B7A05" w:rsidP="000B7A05">
            <w:pPr>
              <w:numPr>
                <w:ilvl w:val="0"/>
                <w:numId w:val="22"/>
              </w:numPr>
              <w:tabs>
                <w:tab w:val="left" w:pos="360"/>
                <w:tab w:val="left" w:pos="2160"/>
              </w:tabs>
            </w:pPr>
            <w:r>
              <w:t xml:space="preserve"> </w:t>
            </w:r>
            <w:r w:rsidRPr="009A7CEA">
              <w:t xml:space="preserve">Demonstrate skill in accessing </w:t>
            </w:r>
            <w:r>
              <w:t xml:space="preserve">and navigating information in the </w:t>
            </w:r>
            <w:r w:rsidRPr="009A7CEA">
              <w:t xml:space="preserve">electronic </w:t>
            </w:r>
            <w:r>
              <w:t>health record</w:t>
            </w:r>
            <w:r w:rsidRPr="009A7CEA">
              <w:t>.  (Responding)</w:t>
            </w:r>
          </w:p>
        </w:tc>
        <w:tc>
          <w:tcPr>
            <w:tcW w:w="540" w:type="dxa"/>
            <w:shd w:val="clear" w:color="auto" w:fill="D9D9D9"/>
          </w:tcPr>
          <w:p w14:paraId="3FAFE5F1" w14:textId="77777777" w:rsidR="000B7A05" w:rsidRPr="00164AD9" w:rsidRDefault="000B7A05" w:rsidP="005700D0">
            <w:pPr>
              <w:tabs>
                <w:tab w:val="left" w:pos="2160"/>
              </w:tabs>
              <w:rPr>
                <w:caps/>
              </w:rPr>
            </w:pPr>
          </w:p>
        </w:tc>
        <w:tc>
          <w:tcPr>
            <w:tcW w:w="540" w:type="dxa"/>
          </w:tcPr>
          <w:p w14:paraId="5A1535E0" w14:textId="77777777" w:rsidR="000B7A05" w:rsidRPr="00164AD9" w:rsidRDefault="0033161B" w:rsidP="005700D0">
            <w:pPr>
              <w:tabs>
                <w:tab w:val="left" w:pos="2160"/>
              </w:tabs>
              <w:rPr>
                <w:caps/>
              </w:rPr>
            </w:pPr>
            <w:r>
              <w:rPr>
                <w:caps/>
              </w:rPr>
              <w:t>NA</w:t>
            </w:r>
          </w:p>
        </w:tc>
        <w:tc>
          <w:tcPr>
            <w:tcW w:w="630" w:type="dxa"/>
          </w:tcPr>
          <w:p w14:paraId="7AC0BEB8" w14:textId="486926A2" w:rsidR="000B7A05" w:rsidRPr="00164AD9" w:rsidRDefault="00DD7E03" w:rsidP="005700D0">
            <w:pPr>
              <w:tabs>
                <w:tab w:val="left" w:pos="2160"/>
              </w:tabs>
              <w:rPr>
                <w:caps/>
              </w:rPr>
            </w:pPr>
            <w:r>
              <w:rPr>
                <w:caps/>
              </w:rPr>
              <w:t>N/A</w:t>
            </w:r>
          </w:p>
        </w:tc>
        <w:tc>
          <w:tcPr>
            <w:tcW w:w="630" w:type="dxa"/>
          </w:tcPr>
          <w:p w14:paraId="4F618BB5" w14:textId="14CE164B" w:rsidR="000B7A05" w:rsidRPr="00164AD9" w:rsidRDefault="008D21A3" w:rsidP="005700D0">
            <w:pPr>
              <w:tabs>
                <w:tab w:val="left" w:pos="2160"/>
              </w:tabs>
              <w:rPr>
                <w:caps/>
              </w:rPr>
            </w:pPr>
            <w:r>
              <w:rPr>
                <w:caps/>
              </w:rPr>
              <w:t>NA</w:t>
            </w:r>
          </w:p>
        </w:tc>
        <w:tc>
          <w:tcPr>
            <w:tcW w:w="630" w:type="dxa"/>
          </w:tcPr>
          <w:p w14:paraId="6C398A20" w14:textId="2EB4EE50" w:rsidR="000B7A05" w:rsidRPr="00164AD9" w:rsidRDefault="00560B36" w:rsidP="005700D0">
            <w:pPr>
              <w:tabs>
                <w:tab w:val="left" w:pos="2160"/>
              </w:tabs>
              <w:rPr>
                <w:caps/>
              </w:rPr>
            </w:pPr>
            <w:r>
              <w:rPr>
                <w:caps/>
              </w:rPr>
              <w:t>NA</w:t>
            </w:r>
          </w:p>
        </w:tc>
        <w:tc>
          <w:tcPr>
            <w:tcW w:w="624" w:type="dxa"/>
          </w:tcPr>
          <w:p w14:paraId="7674D2A0" w14:textId="1F073397" w:rsidR="000B7A05" w:rsidRPr="00164AD9" w:rsidRDefault="00E560CE" w:rsidP="005700D0">
            <w:pPr>
              <w:tabs>
                <w:tab w:val="left" w:pos="2160"/>
              </w:tabs>
              <w:rPr>
                <w:caps/>
              </w:rPr>
            </w:pPr>
            <w:r>
              <w:rPr>
                <w:caps/>
              </w:rPr>
              <w:t>NA</w:t>
            </w:r>
          </w:p>
        </w:tc>
        <w:tc>
          <w:tcPr>
            <w:tcW w:w="636" w:type="dxa"/>
          </w:tcPr>
          <w:p w14:paraId="7AC13EA1" w14:textId="51969CD9" w:rsidR="000B7A05" w:rsidRPr="00164AD9" w:rsidRDefault="00680EA7" w:rsidP="005700D0">
            <w:pPr>
              <w:tabs>
                <w:tab w:val="left" w:pos="2160"/>
              </w:tabs>
              <w:rPr>
                <w:caps/>
              </w:rPr>
            </w:pPr>
            <w:r>
              <w:rPr>
                <w:caps/>
              </w:rPr>
              <w:t>NA</w:t>
            </w:r>
          </w:p>
        </w:tc>
        <w:tc>
          <w:tcPr>
            <w:tcW w:w="720" w:type="dxa"/>
            <w:shd w:val="clear" w:color="auto" w:fill="D9D9D9"/>
          </w:tcPr>
          <w:p w14:paraId="628CA617" w14:textId="7A0E859F" w:rsidR="000B7A05" w:rsidRPr="00D65723" w:rsidRDefault="00841CBF" w:rsidP="005700D0">
            <w:pPr>
              <w:tabs>
                <w:tab w:val="left" w:pos="2160"/>
              </w:tabs>
              <w:rPr>
                <w:caps/>
                <w:color w:val="FF0000"/>
              </w:rPr>
            </w:pPr>
            <w:r>
              <w:rPr>
                <w:caps/>
                <w:color w:val="FF0000"/>
              </w:rPr>
              <w:t>NA</w:t>
            </w:r>
          </w:p>
        </w:tc>
        <w:tc>
          <w:tcPr>
            <w:tcW w:w="630" w:type="dxa"/>
            <w:shd w:val="clear" w:color="auto" w:fill="FFFFFF"/>
          </w:tcPr>
          <w:p w14:paraId="48CCA715" w14:textId="0E28EB89" w:rsidR="000B7A05" w:rsidRPr="00D65723" w:rsidRDefault="004C3394" w:rsidP="005700D0">
            <w:pPr>
              <w:tabs>
                <w:tab w:val="left" w:pos="2160"/>
              </w:tabs>
              <w:rPr>
                <w:caps/>
              </w:rPr>
            </w:pPr>
            <w:r>
              <w:rPr>
                <w:caps/>
              </w:rPr>
              <w:t>S</w:t>
            </w:r>
          </w:p>
        </w:tc>
        <w:tc>
          <w:tcPr>
            <w:tcW w:w="630" w:type="dxa"/>
          </w:tcPr>
          <w:p w14:paraId="6E32AB97" w14:textId="4C8032EC" w:rsidR="000B7A05" w:rsidRPr="00164AD9" w:rsidRDefault="00E84A63" w:rsidP="005700D0">
            <w:pPr>
              <w:tabs>
                <w:tab w:val="left" w:pos="2160"/>
              </w:tabs>
              <w:rPr>
                <w:caps/>
              </w:rPr>
            </w:pPr>
            <w:r>
              <w:rPr>
                <w:caps/>
              </w:rPr>
              <w:t>S</w:t>
            </w:r>
          </w:p>
        </w:tc>
        <w:tc>
          <w:tcPr>
            <w:tcW w:w="630" w:type="dxa"/>
          </w:tcPr>
          <w:p w14:paraId="28EDAD54" w14:textId="7B625B17" w:rsidR="000B7A05" w:rsidRPr="00164AD9" w:rsidRDefault="007930BC" w:rsidP="005700D0">
            <w:pPr>
              <w:tabs>
                <w:tab w:val="left" w:pos="2160"/>
              </w:tabs>
              <w:rPr>
                <w:caps/>
              </w:rPr>
            </w:pPr>
            <w:r>
              <w:rPr>
                <w:caps/>
              </w:rPr>
              <w:t>NA</w:t>
            </w:r>
          </w:p>
        </w:tc>
        <w:tc>
          <w:tcPr>
            <w:tcW w:w="720" w:type="dxa"/>
          </w:tcPr>
          <w:p w14:paraId="411F3187" w14:textId="6D13C0F1" w:rsidR="000B7A05" w:rsidRPr="00164AD9" w:rsidRDefault="00AA166C" w:rsidP="005700D0">
            <w:pPr>
              <w:tabs>
                <w:tab w:val="left" w:pos="2160"/>
              </w:tabs>
              <w:rPr>
                <w:caps/>
              </w:rPr>
            </w:pPr>
            <w:r>
              <w:rPr>
                <w:caps/>
              </w:rPr>
              <w:t>S</w:t>
            </w:r>
          </w:p>
        </w:tc>
        <w:tc>
          <w:tcPr>
            <w:tcW w:w="630" w:type="dxa"/>
          </w:tcPr>
          <w:p w14:paraId="64BBE2DB" w14:textId="7A7E70A5" w:rsidR="000B7A05" w:rsidRPr="00164AD9" w:rsidRDefault="00AF692F" w:rsidP="005700D0">
            <w:pPr>
              <w:tabs>
                <w:tab w:val="left" w:pos="2160"/>
              </w:tabs>
              <w:rPr>
                <w:caps/>
              </w:rPr>
            </w:pPr>
            <w:r>
              <w:rPr>
                <w:caps/>
              </w:rPr>
              <w:t>NA</w:t>
            </w:r>
          </w:p>
        </w:tc>
        <w:tc>
          <w:tcPr>
            <w:tcW w:w="630" w:type="dxa"/>
          </w:tcPr>
          <w:p w14:paraId="16FACB18" w14:textId="77777777" w:rsidR="000B7A05" w:rsidRPr="00164AD9" w:rsidRDefault="000B7A05" w:rsidP="005700D0">
            <w:pPr>
              <w:tabs>
                <w:tab w:val="left" w:pos="2160"/>
              </w:tabs>
              <w:rPr>
                <w:caps/>
              </w:rPr>
            </w:pPr>
          </w:p>
        </w:tc>
        <w:tc>
          <w:tcPr>
            <w:tcW w:w="630" w:type="dxa"/>
          </w:tcPr>
          <w:p w14:paraId="2E4E21E6" w14:textId="77777777" w:rsidR="000B7A05" w:rsidRPr="00164AD9" w:rsidRDefault="000B7A05" w:rsidP="005700D0">
            <w:pPr>
              <w:tabs>
                <w:tab w:val="left" w:pos="2160"/>
              </w:tabs>
              <w:rPr>
                <w:caps/>
              </w:rPr>
            </w:pPr>
          </w:p>
        </w:tc>
        <w:tc>
          <w:tcPr>
            <w:tcW w:w="540" w:type="dxa"/>
          </w:tcPr>
          <w:p w14:paraId="067747A7" w14:textId="77777777" w:rsidR="000B7A05" w:rsidRPr="00164AD9" w:rsidRDefault="000B7A05" w:rsidP="005700D0">
            <w:pPr>
              <w:tabs>
                <w:tab w:val="left" w:pos="2160"/>
              </w:tabs>
              <w:rPr>
                <w:caps/>
              </w:rPr>
            </w:pPr>
          </w:p>
        </w:tc>
        <w:tc>
          <w:tcPr>
            <w:tcW w:w="540" w:type="dxa"/>
          </w:tcPr>
          <w:p w14:paraId="29049601" w14:textId="77777777" w:rsidR="000B7A05" w:rsidRPr="00164AD9" w:rsidRDefault="000B7A05" w:rsidP="005700D0">
            <w:pPr>
              <w:tabs>
                <w:tab w:val="left" w:pos="2160"/>
              </w:tabs>
              <w:rPr>
                <w:caps/>
              </w:rPr>
            </w:pPr>
          </w:p>
        </w:tc>
        <w:tc>
          <w:tcPr>
            <w:tcW w:w="630" w:type="dxa"/>
            <w:shd w:val="clear" w:color="auto" w:fill="D9D9D9"/>
          </w:tcPr>
          <w:p w14:paraId="2FFB7104" w14:textId="77777777" w:rsidR="000B7A05" w:rsidRPr="00BD49AF" w:rsidRDefault="000B7A05" w:rsidP="005700D0">
            <w:pPr>
              <w:tabs>
                <w:tab w:val="left" w:pos="2160"/>
              </w:tabs>
              <w:rPr>
                <w:caps/>
                <w:color w:val="FF0000"/>
              </w:rPr>
            </w:pPr>
          </w:p>
        </w:tc>
      </w:tr>
      <w:tr w:rsidR="00DA1E07" w14:paraId="47365DFC" w14:textId="77777777" w:rsidTr="00820544">
        <w:trPr>
          <w:cantSplit/>
        </w:trPr>
        <w:tc>
          <w:tcPr>
            <w:tcW w:w="3078" w:type="dxa"/>
            <w:tcBorders>
              <w:left w:val="single" w:sz="4" w:space="0" w:color="auto"/>
              <w:bottom w:val="single" w:sz="4" w:space="0" w:color="auto"/>
            </w:tcBorders>
          </w:tcPr>
          <w:p w14:paraId="0ADA3AF3" w14:textId="77777777" w:rsidR="00DA1E07" w:rsidRDefault="00DA1E07" w:rsidP="005700D0">
            <w:pPr>
              <w:numPr>
                <w:ilvl w:val="0"/>
                <w:numId w:val="22"/>
              </w:numPr>
              <w:tabs>
                <w:tab w:val="left" w:pos="2160"/>
              </w:tabs>
            </w:pPr>
            <w:r>
              <w:t>Clearly communicate care provided and needed at each transition in care using hand off communication techniques. (I-SBAR-R)</w:t>
            </w:r>
          </w:p>
        </w:tc>
        <w:tc>
          <w:tcPr>
            <w:tcW w:w="540" w:type="dxa"/>
            <w:shd w:val="clear" w:color="auto" w:fill="D9D9D9"/>
          </w:tcPr>
          <w:p w14:paraId="71142EED" w14:textId="77777777" w:rsidR="00DA1E07" w:rsidRPr="00164AD9" w:rsidRDefault="00DA1E07" w:rsidP="005700D0">
            <w:pPr>
              <w:tabs>
                <w:tab w:val="left" w:pos="2160"/>
              </w:tabs>
              <w:rPr>
                <w:caps/>
              </w:rPr>
            </w:pPr>
          </w:p>
        </w:tc>
        <w:tc>
          <w:tcPr>
            <w:tcW w:w="540" w:type="dxa"/>
          </w:tcPr>
          <w:p w14:paraId="2E593236" w14:textId="77777777" w:rsidR="00DA1E07" w:rsidRPr="00164AD9" w:rsidRDefault="0033161B" w:rsidP="005700D0">
            <w:pPr>
              <w:tabs>
                <w:tab w:val="left" w:pos="2160"/>
              </w:tabs>
              <w:rPr>
                <w:caps/>
              </w:rPr>
            </w:pPr>
            <w:r>
              <w:rPr>
                <w:caps/>
              </w:rPr>
              <w:t>NA</w:t>
            </w:r>
          </w:p>
        </w:tc>
        <w:tc>
          <w:tcPr>
            <w:tcW w:w="630" w:type="dxa"/>
          </w:tcPr>
          <w:p w14:paraId="2EE7FBB0" w14:textId="2101F6E2" w:rsidR="00DA1E07" w:rsidRPr="00164AD9" w:rsidRDefault="00DD7E03" w:rsidP="005700D0">
            <w:pPr>
              <w:tabs>
                <w:tab w:val="left" w:pos="2160"/>
              </w:tabs>
              <w:rPr>
                <w:caps/>
              </w:rPr>
            </w:pPr>
            <w:r>
              <w:rPr>
                <w:caps/>
              </w:rPr>
              <w:t>N/A</w:t>
            </w:r>
          </w:p>
        </w:tc>
        <w:tc>
          <w:tcPr>
            <w:tcW w:w="630" w:type="dxa"/>
          </w:tcPr>
          <w:p w14:paraId="14AF6003" w14:textId="709B435D" w:rsidR="00DA1E07" w:rsidRPr="00164AD9" w:rsidRDefault="00E574C8" w:rsidP="005700D0">
            <w:pPr>
              <w:tabs>
                <w:tab w:val="left" w:pos="2160"/>
              </w:tabs>
              <w:rPr>
                <w:caps/>
              </w:rPr>
            </w:pPr>
            <w:r>
              <w:rPr>
                <w:caps/>
              </w:rPr>
              <w:t>NA</w:t>
            </w:r>
          </w:p>
        </w:tc>
        <w:tc>
          <w:tcPr>
            <w:tcW w:w="630" w:type="dxa"/>
          </w:tcPr>
          <w:p w14:paraId="27031B19" w14:textId="75452582" w:rsidR="00DA1E07" w:rsidRPr="00164AD9" w:rsidRDefault="00560B36" w:rsidP="005700D0">
            <w:pPr>
              <w:tabs>
                <w:tab w:val="left" w:pos="2160"/>
              </w:tabs>
              <w:rPr>
                <w:caps/>
              </w:rPr>
            </w:pPr>
            <w:r>
              <w:rPr>
                <w:caps/>
              </w:rPr>
              <w:t>NA</w:t>
            </w:r>
          </w:p>
        </w:tc>
        <w:tc>
          <w:tcPr>
            <w:tcW w:w="624" w:type="dxa"/>
          </w:tcPr>
          <w:p w14:paraId="3D3356EA" w14:textId="73ABCFE5" w:rsidR="00DA1E07" w:rsidRPr="00164AD9" w:rsidRDefault="00E560CE" w:rsidP="005700D0">
            <w:pPr>
              <w:tabs>
                <w:tab w:val="left" w:pos="2160"/>
              </w:tabs>
              <w:rPr>
                <w:caps/>
              </w:rPr>
            </w:pPr>
            <w:r>
              <w:rPr>
                <w:caps/>
              </w:rPr>
              <w:t>NA</w:t>
            </w:r>
          </w:p>
        </w:tc>
        <w:tc>
          <w:tcPr>
            <w:tcW w:w="636" w:type="dxa"/>
          </w:tcPr>
          <w:p w14:paraId="759A17C3" w14:textId="5DED9888" w:rsidR="00DA1E07" w:rsidRPr="00164AD9" w:rsidRDefault="00680EA7" w:rsidP="005700D0">
            <w:pPr>
              <w:tabs>
                <w:tab w:val="left" w:pos="2160"/>
              </w:tabs>
              <w:rPr>
                <w:caps/>
              </w:rPr>
            </w:pPr>
            <w:r>
              <w:rPr>
                <w:caps/>
              </w:rPr>
              <w:t>NA</w:t>
            </w:r>
          </w:p>
        </w:tc>
        <w:tc>
          <w:tcPr>
            <w:tcW w:w="720" w:type="dxa"/>
            <w:shd w:val="clear" w:color="auto" w:fill="D9D9D9"/>
          </w:tcPr>
          <w:p w14:paraId="338E7BFE" w14:textId="34BE8909" w:rsidR="00DA1E07" w:rsidRPr="00D65723" w:rsidRDefault="00841CBF" w:rsidP="005700D0">
            <w:pPr>
              <w:tabs>
                <w:tab w:val="left" w:pos="2160"/>
              </w:tabs>
              <w:rPr>
                <w:caps/>
                <w:color w:val="FF0000"/>
              </w:rPr>
            </w:pPr>
            <w:r>
              <w:rPr>
                <w:caps/>
                <w:color w:val="FF0000"/>
              </w:rPr>
              <w:t>NA</w:t>
            </w:r>
          </w:p>
        </w:tc>
        <w:tc>
          <w:tcPr>
            <w:tcW w:w="630" w:type="dxa"/>
            <w:shd w:val="clear" w:color="auto" w:fill="FFFFFF"/>
          </w:tcPr>
          <w:p w14:paraId="7C378554" w14:textId="52E09ED1" w:rsidR="00DA1E07" w:rsidRPr="00D65723" w:rsidRDefault="004C3394" w:rsidP="005700D0">
            <w:pPr>
              <w:tabs>
                <w:tab w:val="left" w:pos="2160"/>
              </w:tabs>
              <w:rPr>
                <w:caps/>
              </w:rPr>
            </w:pPr>
            <w:r>
              <w:rPr>
                <w:caps/>
              </w:rPr>
              <w:t>S</w:t>
            </w:r>
          </w:p>
        </w:tc>
        <w:tc>
          <w:tcPr>
            <w:tcW w:w="630" w:type="dxa"/>
          </w:tcPr>
          <w:p w14:paraId="7902E159" w14:textId="6D2E708E" w:rsidR="00DA1E07" w:rsidRPr="00164AD9" w:rsidRDefault="00E84A63" w:rsidP="005700D0">
            <w:pPr>
              <w:tabs>
                <w:tab w:val="left" w:pos="2160"/>
              </w:tabs>
              <w:rPr>
                <w:caps/>
              </w:rPr>
            </w:pPr>
            <w:r>
              <w:rPr>
                <w:caps/>
              </w:rPr>
              <w:t>S</w:t>
            </w:r>
          </w:p>
        </w:tc>
        <w:tc>
          <w:tcPr>
            <w:tcW w:w="630" w:type="dxa"/>
          </w:tcPr>
          <w:p w14:paraId="7E8BFAA8" w14:textId="45644631" w:rsidR="00DA1E07" w:rsidRPr="00164AD9" w:rsidRDefault="007930BC" w:rsidP="005700D0">
            <w:pPr>
              <w:tabs>
                <w:tab w:val="left" w:pos="2160"/>
              </w:tabs>
              <w:rPr>
                <w:caps/>
              </w:rPr>
            </w:pPr>
            <w:r>
              <w:rPr>
                <w:caps/>
              </w:rPr>
              <w:t>NA</w:t>
            </w:r>
          </w:p>
        </w:tc>
        <w:tc>
          <w:tcPr>
            <w:tcW w:w="720" w:type="dxa"/>
          </w:tcPr>
          <w:p w14:paraId="5B1BEB73" w14:textId="29DDBE82" w:rsidR="00DA1E07" w:rsidRPr="00164AD9" w:rsidRDefault="00AA166C" w:rsidP="005700D0">
            <w:pPr>
              <w:tabs>
                <w:tab w:val="left" w:pos="2160"/>
              </w:tabs>
              <w:rPr>
                <w:caps/>
              </w:rPr>
            </w:pPr>
            <w:r>
              <w:rPr>
                <w:caps/>
              </w:rPr>
              <w:t>S</w:t>
            </w:r>
          </w:p>
        </w:tc>
        <w:tc>
          <w:tcPr>
            <w:tcW w:w="630" w:type="dxa"/>
          </w:tcPr>
          <w:p w14:paraId="592494AF" w14:textId="2479004C" w:rsidR="00DA1E07" w:rsidRPr="00164AD9" w:rsidRDefault="00AF692F" w:rsidP="005700D0">
            <w:pPr>
              <w:tabs>
                <w:tab w:val="left" w:pos="2160"/>
              </w:tabs>
              <w:rPr>
                <w:caps/>
              </w:rPr>
            </w:pPr>
            <w:r>
              <w:rPr>
                <w:caps/>
              </w:rPr>
              <w:t>NA</w:t>
            </w:r>
          </w:p>
        </w:tc>
        <w:tc>
          <w:tcPr>
            <w:tcW w:w="630" w:type="dxa"/>
          </w:tcPr>
          <w:p w14:paraId="6B68EBB7" w14:textId="77777777" w:rsidR="00DA1E07" w:rsidRPr="00164AD9" w:rsidRDefault="00DA1E07" w:rsidP="005700D0">
            <w:pPr>
              <w:tabs>
                <w:tab w:val="left" w:pos="2160"/>
              </w:tabs>
              <w:rPr>
                <w:caps/>
              </w:rPr>
            </w:pPr>
          </w:p>
        </w:tc>
        <w:tc>
          <w:tcPr>
            <w:tcW w:w="630" w:type="dxa"/>
          </w:tcPr>
          <w:p w14:paraId="3327CC22" w14:textId="77777777" w:rsidR="00DA1E07" w:rsidRPr="00164AD9" w:rsidRDefault="00DA1E07" w:rsidP="005700D0">
            <w:pPr>
              <w:tabs>
                <w:tab w:val="left" w:pos="2160"/>
              </w:tabs>
              <w:rPr>
                <w:caps/>
              </w:rPr>
            </w:pPr>
          </w:p>
        </w:tc>
        <w:tc>
          <w:tcPr>
            <w:tcW w:w="540" w:type="dxa"/>
          </w:tcPr>
          <w:p w14:paraId="18CF098C" w14:textId="77777777" w:rsidR="00DA1E07" w:rsidRPr="00164AD9" w:rsidRDefault="00DA1E07" w:rsidP="005700D0">
            <w:pPr>
              <w:tabs>
                <w:tab w:val="left" w:pos="2160"/>
              </w:tabs>
              <w:rPr>
                <w:caps/>
              </w:rPr>
            </w:pPr>
          </w:p>
        </w:tc>
        <w:tc>
          <w:tcPr>
            <w:tcW w:w="540" w:type="dxa"/>
          </w:tcPr>
          <w:p w14:paraId="59AE077D" w14:textId="77777777" w:rsidR="00DA1E07" w:rsidRPr="00164AD9" w:rsidRDefault="00DA1E07" w:rsidP="005700D0">
            <w:pPr>
              <w:tabs>
                <w:tab w:val="left" w:pos="2160"/>
              </w:tabs>
              <w:rPr>
                <w:caps/>
              </w:rPr>
            </w:pPr>
          </w:p>
        </w:tc>
        <w:tc>
          <w:tcPr>
            <w:tcW w:w="630" w:type="dxa"/>
            <w:shd w:val="clear" w:color="auto" w:fill="D9D9D9"/>
          </w:tcPr>
          <w:p w14:paraId="04623921" w14:textId="77777777" w:rsidR="00DA1E07" w:rsidRPr="00BD49AF" w:rsidRDefault="00DA1E07" w:rsidP="005700D0">
            <w:pPr>
              <w:tabs>
                <w:tab w:val="left" w:pos="2160"/>
              </w:tabs>
              <w:rPr>
                <w:caps/>
                <w:color w:val="FF0000"/>
              </w:rPr>
            </w:pPr>
          </w:p>
        </w:tc>
      </w:tr>
      <w:tr w:rsidR="00DA1E07" w14:paraId="56ABBD07" w14:textId="77777777" w:rsidTr="00820544">
        <w:trPr>
          <w:cantSplit/>
          <w:trHeight w:val="601"/>
        </w:trPr>
        <w:tc>
          <w:tcPr>
            <w:tcW w:w="3078" w:type="dxa"/>
            <w:tcBorders>
              <w:left w:val="single" w:sz="4" w:space="0" w:color="auto"/>
              <w:bottom w:val="single" w:sz="4" w:space="0" w:color="auto"/>
            </w:tcBorders>
          </w:tcPr>
          <w:p w14:paraId="0BC072D4" w14:textId="77777777" w:rsidR="00DA1E07" w:rsidRDefault="00DA1E07" w:rsidP="005700D0">
            <w:pPr>
              <w:numPr>
                <w:ilvl w:val="0"/>
                <w:numId w:val="22"/>
              </w:numPr>
              <w:tabs>
                <w:tab w:val="left" w:pos="2160"/>
              </w:tabs>
            </w:pPr>
            <w:r>
              <w:t>Consistently and appropriately post comments in clinical discussion groups.</w:t>
            </w:r>
          </w:p>
        </w:tc>
        <w:tc>
          <w:tcPr>
            <w:tcW w:w="540" w:type="dxa"/>
            <w:shd w:val="clear" w:color="auto" w:fill="D9D9D9"/>
          </w:tcPr>
          <w:p w14:paraId="7101E02A" w14:textId="77777777" w:rsidR="00DA1E07" w:rsidRPr="00164AD9" w:rsidRDefault="00DA1E07" w:rsidP="005700D0">
            <w:pPr>
              <w:tabs>
                <w:tab w:val="left" w:pos="2160"/>
              </w:tabs>
              <w:rPr>
                <w:caps/>
              </w:rPr>
            </w:pPr>
          </w:p>
        </w:tc>
        <w:tc>
          <w:tcPr>
            <w:tcW w:w="540" w:type="dxa"/>
          </w:tcPr>
          <w:p w14:paraId="7001B174" w14:textId="77777777" w:rsidR="00DA1E07" w:rsidRPr="00164AD9" w:rsidRDefault="0033161B" w:rsidP="005700D0">
            <w:pPr>
              <w:tabs>
                <w:tab w:val="left" w:pos="2160"/>
              </w:tabs>
              <w:rPr>
                <w:caps/>
              </w:rPr>
            </w:pPr>
            <w:r>
              <w:rPr>
                <w:caps/>
              </w:rPr>
              <w:t>NA</w:t>
            </w:r>
          </w:p>
        </w:tc>
        <w:tc>
          <w:tcPr>
            <w:tcW w:w="630" w:type="dxa"/>
          </w:tcPr>
          <w:p w14:paraId="0C019545" w14:textId="7E378491" w:rsidR="00DA1E07" w:rsidRPr="00FB4A8D" w:rsidRDefault="00DD7E03" w:rsidP="005700D0">
            <w:pPr>
              <w:tabs>
                <w:tab w:val="left" w:pos="2160"/>
              </w:tabs>
              <w:rPr>
                <w:caps/>
                <w:color w:val="FF0000"/>
              </w:rPr>
            </w:pPr>
            <w:r w:rsidRPr="00FB4A8D">
              <w:rPr>
                <w:caps/>
                <w:strike/>
              </w:rPr>
              <w:t>N/A</w:t>
            </w:r>
            <w:r w:rsidR="00FB4A8D">
              <w:rPr>
                <w:caps/>
                <w:color w:val="FF0000"/>
              </w:rPr>
              <w:t xml:space="preserve"> S</w:t>
            </w:r>
          </w:p>
        </w:tc>
        <w:tc>
          <w:tcPr>
            <w:tcW w:w="630" w:type="dxa"/>
          </w:tcPr>
          <w:p w14:paraId="33C841B9" w14:textId="1792DA89" w:rsidR="00DA1E07" w:rsidRPr="00164AD9" w:rsidRDefault="00E574C8" w:rsidP="005700D0">
            <w:pPr>
              <w:tabs>
                <w:tab w:val="left" w:pos="2160"/>
              </w:tabs>
              <w:rPr>
                <w:caps/>
              </w:rPr>
            </w:pPr>
            <w:r>
              <w:rPr>
                <w:caps/>
              </w:rPr>
              <w:t>NA</w:t>
            </w:r>
          </w:p>
        </w:tc>
        <w:tc>
          <w:tcPr>
            <w:tcW w:w="630" w:type="dxa"/>
          </w:tcPr>
          <w:p w14:paraId="248E1EE4" w14:textId="78BCEA2E" w:rsidR="00DA1E07" w:rsidRPr="00164AD9" w:rsidRDefault="00560B36" w:rsidP="005700D0">
            <w:pPr>
              <w:tabs>
                <w:tab w:val="left" w:pos="2160"/>
              </w:tabs>
              <w:rPr>
                <w:caps/>
              </w:rPr>
            </w:pPr>
            <w:r>
              <w:rPr>
                <w:caps/>
              </w:rPr>
              <w:t>S</w:t>
            </w:r>
          </w:p>
        </w:tc>
        <w:tc>
          <w:tcPr>
            <w:tcW w:w="624" w:type="dxa"/>
          </w:tcPr>
          <w:p w14:paraId="7B43CBA5" w14:textId="21538718" w:rsidR="00DA1E07" w:rsidRPr="00164AD9" w:rsidRDefault="00E560CE" w:rsidP="005700D0">
            <w:pPr>
              <w:tabs>
                <w:tab w:val="left" w:pos="2160"/>
              </w:tabs>
              <w:rPr>
                <w:caps/>
              </w:rPr>
            </w:pPr>
            <w:r>
              <w:rPr>
                <w:caps/>
              </w:rPr>
              <w:t>S</w:t>
            </w:r>
          </w:p>
        </w:tc>
        <w:tc>
          <w:tcPr>
            <w:tcW w:w="636" w:type="dxa"/>
          </w:tcPr>
          <w:p w14:paraId="72E86955" w14:textId="760545AD" w:rsidR="00DA1E07" w:rsidRPr="00164AD9" w:rsidRDefault="00680EA7" w:rsidP="005700D0">
            <w:pPr>
              <w:tabs>
                <w:tab w:val="left" w:pos="2160"/>
              </w:tabs>
              <w:rPr>
                <w:caps/>
              </w:rPr>
            </w:pPr>
            <w:r>
              <w:rPr>
                <w:caps/>
              </w:rPr>
              <w:t>NA</w:t>
            </w:r>
          </w:p>
        </w:tc>
        <w:tc>
          <w:tcPr>
            <w:tcW w:w="720" w:type="dxa"/>
            <w:shd w:val="clear" w:color="auto" w:fill="D9D9D9"/>
          </w:tcPr>
          <w:p w14:paraId="591DCD66" w14:textId="0C9BE05C" w:rsidR="00DA1E07" w:rsidRPr="00D65723" w:rsidRDefault="00841CBF" w:rsidP="005700D0">
            <w:pPr>
              <w:tabs>
                <w:tab w:val="left" w:pos="2160"/>
              </w:tabs>
              <w:rPr>
                <w:caps/>
                <w:color w:val="FF0000"/>
              </w:rPr>
            </w:pPr>
            <w:r>
              <w:rPr>
                <w:caps/>
                <w:color w:val="FF0000"/>
              </w:rPr>
              <w:t>S</w:t>
            </w:r>
          </w:p>
        </w:tc>
        <w:tc>
          <w:tcPr>
            <w:tcW w:w="630" w:type="dxa"/>
            <w:shd w:val="clear" w:color="auto" w:fill="FFFFFF"/>
          </w:tcPr>
          <w:p w14:paraId="675DB511" w14:textId="0E398CAC" w:rsidR="00DA1E07" w:rsidRPr="00D65723" w:rsidRDefault="004C3394" w:rsidP="005700D0">
            <w:pPr>
              <w:tabs>
                <w:tab w:val="left" w:pos="2160"/>
              </w:tabs>
              <w:rPr>
                <w:caps/>
              </w:rPr>
            </w:pPr>
            <w:r>
              <w:rPr>
                <w:caps/>
              </w:rPr>
              <w:t>S</w:t>
            </w:r>
          </w:p>
        </w:tc>
        <w:tc>
          <w:tcPr>
            <w:tcW w:w="630" w:type="dxa"/>
          </w:tcPr>
          <w:p w14:paraId="10F8466A" w14:textId="29A0FC36" w:rsidR="00DA1E07" w:rsidRPr="00164AD9" w:rsidRDefault="00E84A63" w:rsidP="005700D0">
            <w:pPr>
              <w:tabs>
                <w:tab w:val="left" w:pos="2160"/>
              </w:tabs>
              <w:rPr>
                <w:caps/>
              </w:rPr>
            </w:pPr>
            <w:r>
              <w:rPr>
                <w:caps/>
              </w:rPr>
              <w:t>S</w:t>
            </w:r>
          </w:p>
        </w:tc>
        <w:tc>
          <w:tcPr>
            <w:tcW w:w="630" w:type="dxa"/>
          </w:tcPr>
          <w:p w14:paraId="1FB1FFF1" w14:textId="30EA6891" w:rsidR="00DA1E07" w:rsidRPr="00164AD9" w:rsidRDefault="007930BC" w:rsidP="005700D0">
            <w:pPr>
              <w:tabs>
                <w:tab w:val="left" w:pos="2160"/>
              </w:tabs>
              <w:rPr>
                <w:caps/>
              </w:rPr>
            </w:pPr>
            <w:r>
              <w:rPr>
                <w:caps/>
              </w:rPr>
              <w:t>NA</w:t>
            </w:r>
          </w:p>
        </w:tc>
        <w:tc>
          <w:tcPr>
            <w:tcW w:w="720" w:type="dxa"/>
          </w:tcPr>
          <w:p w14:paraId="0AB47335" w14:textId="3AE25CDD" w:rsidR="00DA1E07" w:rsidRPr="00164AD9" w:rsidRDefault="00AA166C" w:rsidP="005700D0">
            <w:pPr>
              <w:tabs>
                <w:tab w:val="left" w:pos="2160"/>
              </w:tabs>
              <w:rPr>
                <w:caps/>
              </w:rPr>
            </w:pPr>
            <w:r>
              <w:rPr>
                <w:caps/>
              </w:rPr>
              <w:t>S</w:t>
            </w:r>
          </w:p>
        </w:tc>
        <w:tc>
          <w:tcPr>
            <w:tcW w:w="630" w:type="dxa"/>
          </w:tcPr>
          <w:p w14:paraId="47B463A3" w14:textId="02156C4F" w:rsidR="00DA1E07" w:rsidRPr="00164AD9" w:rsidRDefault="00AF692F" w:rsidP="005700D0">
            <w:pPr>
              <w:tabs>
                <w:tab w:val="left" w:pos="2160"/>
              </w:tabs>
              <w:rPr>
                <w:caps/>
              </w:rPr>
            </w:pPr>
            <w:r>
              <w:rPr>
                <w:caps/>
              </w:rPr>
              <w:t>NA</w:t>
            </w:r>
          </w:p>
        </w:tc>
        <w:tc>
          <w:tcPr>
            <w:tcW w:w="630" w:type="dxa"/>
          </w:tcPr>
          <w:p w14:paraId="6E5F4492" w14:textId="77777777" w:rsidR="00DA1E07" w:rsidRPr="00164AD9" w:rsidRDefault="00DA1E07" w:rsidP="005700D0">
            <w:pPr>
              <w:tabs>
                <w:tab w:val="left" w:pos="2160"/>
              </w:tabs>
              <w:rPr>
                <w:caps/>
              </w:rPr>
            </w:pPr>
          </w:p>
        </w:tc>
        <w:tc>
          <w:tcPr>
            <w:tcW w:w="630" w:type="dxa"/>
          </w:tcPr>
          <w:p w14:paraId="57D68581" w14:textId="77777777" w:rsidR="00DA1E07" w:rsidRPr="00164AD9" w:rsidRDefault="00DA1E07" w:rsidP="005700D0">
            <w:pPr>
              <w:tabs>
                <w:tab w:val="left" w:pos="2160"/>
              </w:tabs>
              <w:rPr>
                <w:caps/>
              </w:rPr>
            </w:pPr>
          </w:p>
        </w:tc>
        <w:tc>
          <w:tcPr>
            <w:tcW w:w="540" w:type="dxa"/>
          </w:tcPr>
          <w:p w14:paraId="5BCC986D" w14:textId="77777777" w:rsidR="00DA1E07" w:rsidRPr="00164AD9" w:rsidRDefault="00DA1E07" w:rsidP="005700D0">
            <w:pPr>
              <w:tabs>
                <w:tab w:val="left" w:pos="2160"/>
              </w:tabs>
              <w:rPr>
                <w:caps/>
              </w:rPr>
            </w:pPr>
          </w:p>
        </w:tc>
        <w:tc>
          <w:tcPr>
            <w:tcW w:w="540" w:type="dxa"/>
          </w:tcPr>
          <w:p w14:paraId="53008362" w14:textId="77777777" w:rsidR="00DA1E07" w:rsidRPr="00164AD9" w:rsidRDefault="00DA1E07" w:rsidP="005700D0">
            <w:pPr>
              <w:tabs>
                <w:tab w:val="left" w:pos="2160"/>
              </w:tabs>
              <w:rPr>
                <w:caps/>
              </w:rPr>
            </w:pPr>
          </w:p>
        </w:tc>
        <w:tc>
          <w:tcPr>
            <w:tcW w:w="630" w:type="dxa"/>
            <w:shd w:val="clear" w:color="auto" w:fill="D9D9D9"/>
          </w:tcPr>
          <w:p w14:paraId="55BD351F" w14:textId="77777777" w:rsidR="00DA1E07" w:rsidRPr="00BD49AF" w:rsidRDefault="00DA1E07" w:rsidP="005700D0">
            <w:pPr>
              <w:tabs>
                <w:tab w:val="left" w:pos="2160"/>
              </w:tabs>
              <w:rPr>
                <w:caps/>
                <w:color w:val="FF0000"/>
              </w:rPr>
            </w:pPr>
          </w:p>
        </w:tc>
      </w:tr>
      <w:tr w:rsidR="00DA1E07" w14:paraId="55D21786" w14:textId="77777777" w:rsidTr="00820544">
        <w:trPr>
          <w:cantSplit/>
        </w:trPr>
        <w:tc>
          <w:tcPr>
            <w:tcW w:w="3078" w:type="dxa"/>
            <w:tcBorders>
              <w:left w:val="nil"/>
              <w:bottom w:val="nil"/>
            </w:tcBorders>
          </w:tcPr>
          <w:p w14:paraId="157F9C6C" w14:textId="77777777" w:rsidR="00DA1E07" w:rsidRDefault="00DA1E07" w:rsidP="00233BDA">
            <w:pPr>
              <w:tabs>
                <w:tab w:val="left" w:pos="2160"/>
              </w:tabs>
            </w:pPr>
          </w:p>
        </w:tc>
        <w:tc>
          <w:tcPr>
            <w:tcW w:w="540" w:type="dxa"/>
            <w:shd w:val="clear" w:color="auto" w:fill="D9D9D9"/>
          </w:tcPr>
          <w:p w14:paraId="5BA09DC5" w14:textId="77777777" w:rsidR="00DA1E07" w:rsidRPr="00BD49AF" w:rsidRDefault="00AC3D2C" w:rsidP="005700D0">
            <w:pPr>
              <w:tabs>
                <w:tab w:val="left" w:pos="2160"/>
              </w:tabs>
              <w:rPr>
                <w:color w:val="FF0000"/>
              </w:rPr>
            </w:pPr>
            <w:r>
              <w:rPr>
                <w:color w:val="FF0000"/>
              </w:rPr>
              <w:t>KA</w:t>
            </w:r>
          </w:p>
        </w:tc>
        <w:tc>
          <w:tcPr>
            <w:tcW w:w="540" w:type="dxa"/>
          </w:tcPr>
          <w:p w14:paraId="3BD173CC" w14:textId="77777777" w:rsidR="00DA1E07" w:rsidRPr="00BD49AF" w:rsidRDefault="00AC3D2C" w:rsidP="005700D0">
            <w:pPr>
              <w:tabs>
                <w:tab w:val="left" w:pos="2160"/>
              </w:tabs>
              <w:rPr>
                <w:color w:val="FF0000"/>
              </w:rPr>
            </w:pPr>
            <w:r>
              <w:rPr>
                <w:color w:val="FF0000"/>
              </w:rPr>
              <w:t>KA</w:t>
            </w:r>
          </w:p>
        </w:tc>
        <w:tc>
          <w:tcPr>
            <w:tcW w:w="630" w:type="dxa"/>
          </w:tcPr>
          <w:p w14:paraId="6D541BCB" w14:textId="1187F30B" w:rsidR="00DA1E07" w:rsidRPr="00BD49AF" w:rsidRDefault="00FB4A8D" w:rsidP="005700D0">
            <w:pPr>
              <w:tabs>
                <w:tab w:val="left" w:pos="2160"/>
              </w:tabs>
              <w:rPr>
                <w:color w:val="FF0000"/>
              </w:rPr>
            </w:pPr>
            <w:r>
              <w:rPr>
                <w:color w:val="FF0000"/>
              </w:rPr>
              <w:t>KA</w:t>
            </w:r>
          </w:p>
        </w:tc>
        <w:tc>
          <w:tcPr>
            <w:tcW w:w="630" w:type="dxa"/>
          </w:tcPr>
          <w:p w14:paraId="4EBB2DE9" w14:textId="56A4B234" w:rsidR="00DA1E07" w:rsidRPr="00BD49AF" w:rsidRDefault="00692FF9" w:rsidP="005700D0">
            <w:pPr>
              <w:tabs>
                <w:tab w:val="left" w:pos="2160"/>
              </w:tabs>
              <w:rPr>
                <w:color w:val="FF0000"/>
              </w:rPr>
            </w:pPr>
            <w:r>
              <w:rPr>
                <w:color w:val="FF0000"/>
              </w:rPr>
              <w:t>KA</w:t>
            </w:r>
          </w:p>
        </w:tc>
        <w:tc>
          <w:tcPr>
            <w:tcW w:w="630" w:type="dxa"/>
          </w:tcPr>
          <w:p w14:paraId="7DDD2486" w14:textId="5394800B" w:rsidR="00DA1E07" w:rsidRPr="00BD49AF" w:rsidRDefault="00C540DF" w:rsidP="005700D0">
            <w:pPr>
              <w:tabs>
                <w:tab w:val="left" w:pos="2160"/>
              </w:tabs>
              <w:rPr>
                <w:color w:val="FF0000"/>
              </w:rPr>
            </w:pPr>
            <w:r>
              <w:rPr>
                <w:color w:val="FF0000"/>
              </w:rPr>
              <w:t>KA</w:t>
            </w:r>
          </w:p>
        </w:tc>
        <w:tc>
          <w:tcPr>
            <w:tcW w:w="624" w:type="dxa"/>
          </w:tcPr>
          <w:p w14:paraId="27CF2390" w14:textId="724B26D8" w:rsidR="00DA1E07" w:rsidRPr="00BD49AF" w:rsidRDefault="00542A5E" w:rsidP="005700D0">
            <w:pPr>
              <w:tabs>
                <w:tab w:val="left" w:pos="2160"/>
              </w:tabs>
              <w:rPr>
                <w:color w:val="FF0000"/>
              </w:rPr>
            </w:pPr>
            <w:r>
              <w:rPr>
                <w:color w:val="FF0000"/>
              </w:rPr>
              <w:t>KA</w:t>
            </w:r>
          </w:p>
        </w:tc>
        <w:tc>
          <w:tcPr>
            <w:tcW w:w="636" w:type="dxa"/>
          </w:tcPr>
          <w:p w14:paraId="509420F4" w14:textId="7E29E784" w:rsidR="00DA1E07" w:rsidRPr="00BD49AF" w:rsidRDefault="00841CBF" w:rsidP="005700D0">
            <w:pPr>
              <w:tabs>
                <w:tab w:val="left" w:pos="2160"/>
              </w:tabs>
              <w:rPr>
                <w:color w:val="FF0000"/>
              </w:rPr>
            </w:pPr>
            <w:r>
              <w:rPr>
                <w:color w:val="FF0000"/>
              </w:rPr>
              <w:t>KA</w:t>
            </w:r>
          </w:p>
        </w:tc>
        <w:tc>
          <w:tcPr>
            <w:tcW w:w="720" w:type="dxa"/>
            <w:shd w:val="clear" w:color="auto" w:fill="auto"/>
          </w:tcPr>
          <w:p w14:paraId="5DC12215" w14:textId="28D271AA" w:rsidR="00DA1E07" w:rsidRPr="00BD49AF" w:rsidRDefault="00841CBF" w:rsidP="005700D0">
            <w:pPr>
              <w:tabs>
                <w:tab w:val="left" w:pos="2160"/>
              </w:tabs>
              <w:rPr>
                <w:color w:val="FF0000"/>
              </w:rPr>
            </w:pPr>
            <w:r>
              <w:rPr>
                <w:color w:val="FF0000"/>
              </w:rPr>
              <w:t>KA</w:t>
            </w:r>
          </w:p>
        </w:tc>
        <w:tc>
          <w:tcPr>
            <w:tcW w:w="630" w:type="dxa"/>
            <w:shd w:val="clear" w:color="auto" w:fill="FFFFFF"/>
          </w:tcPr>
          <w:p w14:paraId="5545599E" w14:textId="62BCF249" w:rsidR="00DA1E07" w:rsidRPr="00BD49AF" w:rsidRDefault="00120296" w:rsidP="005700D0">
            <w:pPr>
              <w:tabs>
                <w:tab w:val="left" w:pos="2160"/>
              </w:tabs>
              <w:rPr>
                <w:color w:val="FF0000"/>
              </w:rPr>
            </w:pPr>
            <w:r>
              <w:rPr>
                <w:color w:val="FF0000"/>
              </w:rPr>
              <w:t>KA</w:t>
            </w:r>
          </w:p>
        </w:tc>
        <w:tc>
          <w:tcPr>
            <w:tcW w:w="630" w:type="dxa"/>
            <w:shd w:val="clear" w:color="auto" w:fill="FFFFFF"/>
          </w:tcPr>
          <w:p w14:paraId="608BE201" w14:textId="032E6748" w:rsidR="00DA1E07" w:rsidRPr="00BD49AF" w:rsidRDefault="00E415A0" w:rsidP="005700D0">
            <w:pPr>
              <w:tabs>
                <w:tab w:val="left" w:pos="2160"/>
              </w:tabs>
              <w:rPr>
                <w:color w:val="FF0000"/>
              </w:rPr>
            </w:pPr>
            <w:r>
              <w:rPr>
                <w:color w:val="FF0000"/>
              </w:rPr>
              <w:t>KA</w:t>
            </w:r>
          </w:p>
        </w:tc>
        <w:tc>
          <w:tcPr>
            <w:tcW w:w="630" w:type="dxa"/>
            <w:shd w:val="clear" w:color="auto" w:fill="FFFFFF"/>
          </w:tcPr>
          <w:p w14:paraId="716A37DF" w14:textId="351F776F" w:rsidR="00DA1E07" w:rsidRPr="00BD49AF" w:rsidRDefault="005313D0" w:rsidP="005700D0">
            <w:pPr>
              <w:tabs>
                <w:tab w:val="left" w:pos="2160"/>
              </w:tabs>
              <w:rPr>
                <w:color w:val="FF0000"/>
              </w:rPr>
            </w:pPr>
            <w:r>
              <w:rPr>
                <w:color w:val="FF0000"/>
              </w:rPr>
              <w:t>KA</w:t>
            </w:r>
          </w:p>
        </w:tc>
        <w:tc>
          <w:tcPr>
            <w:tcW w:w="720" w:type="dxa"/>
            <w:shd w:val="clear" w:color="auto" w:fill="FFFFFF"/>
          </w:tcPr>
          <w:p w14:paraId="12EE5B5A" w14:textId="4611982A" w:rsidR="00DA1E07" w:rsidRPr="00BD49AF" w:rsidRDefault="00334FDF" w:rsidP="005700D0">
            <w:pPr>
              <w:tabs>
                <w:tab w:val="left" w:pos="2160"/>
              </w:tabs>
              <w:rPr>
                <w:color w:val="FF0000"/>
              </w:rPr>
            </w:pPr>
            <w:r>
              <w:rPr>
                <w:color w:val="FF0000"/>
              </w:rPr>
              <w:t>KA</w:t>
            </w:r>
          </w:p>
        </w:tc>
        <w:tc>
          <w:tcPr>
            <w:tcW w:w="630" w:type="dxa"/>
            <w:shd w:val="clear" w:color="auto" w:fill="FFFFFF"/>
          </w:tcPr>
          <w:p w14:paraId="5D33508E" w14:textId="77777777" w:rsidR="00DA1E07" w:rsidRPr="00BD49AF" w:rsidRDefault="00DA1E07" w:rsidP="005700D0">
            <w:pPr>
              <w:tabs>
                <w:tab w:val="left" w:pos="2160"/>
              </w:tabs>
              <w:rPr>
                <w:color w:val="FF0000"/>
              </w:rPr>
            </w:pPr>
          </w:p>
        </w:tc>
        <w:tc>
          <w:tcPr>
            <w:tcW w:w="630" w:type="dxa"/>
            <w:shd w:val="clear" w:color="auto" w:fill="FFFFFF"/>
          </w:tcPr>
          <w:p w14:paraId="14A62EA8" w14:textId="77777777" w:rsidR="00DA1E07" w:rsidRPr="00BD49AF" w:rsidRDefault="00DA1E07" w:rsidP="005700D0">
            <w:pPr>
              <w:tabs>
                <w:tab w:val="left" w:pos="2160"/>
              </w:tabs>
              <w:rPr>
                <w:color w:val="FF0000"/>
              </w:rPr>
            </w:pPr>
          </w:p>
        </w:tc>
        <w:tc>
          <w:tcPr>
            <w:tcW w:w="630" w:type="dxa"/>
            <w:shd w:val="clear" w:color="auto" w:fill="FFFFFF"/>
          </w:tcPr>
          <w:p w14:paraId="4658990E" w14:textId="77777777" w:rsidR="00DA1E07" w:rsidRPr="00BD49AF" w:rsidRDefault="00DA1E07" w:rsidP="005700D0">
            <w:pPr>
              <w:tabs>
                <w:tab w:val="left" w:pos="2160"/>
              </w:tabs>
              <w:rPr>
                <w:color w:val="FF0000"/>
              </w:rPr>
            </w:pPr>
          </w:p>
        </w:tc>
        <w:tc>
          <w:tcPr>
            <w:tcW w:w="540" w:type="dxa"/>
            <w:shd w:val="clear" w:color="auto" w:fill="FFFFFF"/>
          </w:tcPr>
          <w:p w14:paraId="4FF48680" w14:textId="77777777" w:rsidR="00DA1E07" w:rsidRPr="00BD49AF" w:rsidRDefault="00DA1E07" w:rsidP="005700D0">
            <w:pPr>
              <w:tabs>
                <w:tab w:val="left" w:pos="2160"/>
              </w:tabs>
              <w:rPr>
                <w:color w:val="FF0000"/>
              </w:rPr>
            </w:pPr>
          </w:p>
        </w:tc>
        <w:tc>
          <w:tcPr>
            <w:tcW w:w="540" w:type="dxa"/>
            <w:shd w:val="clear" w:color="auto" w:fill="FFFFFF"/>
          </w:tcPr>
          <w:p w14:paraId="72D8C339" w14:textId="77777777" w:rsidR="00DA1E07" w:rsidRPr="00BD49AF" w:rsidRDefault="00DA1E07" w:rsidP="005700D0">
            <w:pPr>
              <w:tabs>
                <w:tab w:val="left" w:pos="2160"/>
              </w:tabs>
              <w:rPr>
                <w:color w:val="FF0000"/>
              </w:rPr>
            </w:pPr>
          </w:p>
        </w:tc>
        <w:tc>
          <w:tcPr>
            <w:tcW w:w="630" w:type="dxa"/>
            <w:shd w:val="clear" w:color="auto" w:fill="FFFFFF"/>
          </w:tcPr>
          <w:p w14:paraId="00C6630A" w14:textId="77777777" w:rsidR="00DA1E07" w:rsidRPr="00BD49AF" w:rsidRDefault="00DA1E07" w:rsidP="005700D0">
            <w:pPr>
              <w:tabs>
                <w:tab w:val="left" w:pos="2160"/>
              </w:tabs>
              <w:rPr>
                <w:color w:val="FF0000"/>
              </w:rPr>
            </w:pPr>
          </w:p>
        </w:tc>
      </w:tr>
    </w:tbl>
    <w:p w14:paraId="77DD65EA" w14:textId="77777777" w:rsidR="000F0D9A" w:rsidRDefault="00271D59" w:rsidP="00271D59">
      <w:pPr>
        <w:pStyle w:val="Caption"/>
        <w:tabs>
          <w:tab w:val="clear" w:pos="360"/>
          <w:tab w:val="clear" w:pos="2160"/>
        </w:tabs>
        <w:sectPr w:rsidR="000F0D9A">
          <w:footerReference w:type="default" r:id="rId14"/>
          <w:pgSz w:w="15840" w:h="12240" w:orient="landscape" w:code="1"/>
          <w:pgMar w:top="1728" w:right="1008" w:bottom="864" w:left="1008" w:header="1728" w:footer="432" w:gutter="0"/>
          <w:cols w:space="720"/>
        </w:sectPr>
      </w:pPr>
      <w:r>
        <w:t>Comments</w:t>
      </w:r>
      <w:r w:rsidR="004F5915">
        <w:t>:</w:t>
      </w:r>
    </w:p>
    <w:p w14:paraId="039BBF71" w14:textId="77777777" w:rsidR="00271D59" w:rsidRDefault="00271D59" w:rsidP="00271D59"/>
    <w:p w14:paraId="090C083A" w14:textId="77777777" w:rsidR="00764237" w:rsidRDefault="004F5915" w:rsidP="00271D59">
      <w:r>
        <w:t xml:space="preserve"> </w:t>
      </w:r>
    </w:p>
    <w:p w14:paraId="32E5B134" w14:textId="77777777" w:rsidR="00FB4A8D" w:rsidRPr="00FB4A8D" w:rsidRDefault="00FB4A8D" w:rsidP="00FB4A8D">
      <w:pPr>
        <w:rPr>
          <w:rFonts w:eastAsia="Calibri"/>
          <w:color w:val="FF0000"/>
          <w:sz w:val="24"/>
          <w:szCs w:val="24"/>
        </w:rPr>
      </w:pPr>
      <w:r w:rsidRPr="00FB4A8D">
        <w:rPr>
          <w:rFonts w:eastAsia="Calibri"/>
          <w:color w:val="FF0000"/>
          <w:sz w:val="24"/>
          <w:szCs w:val="24"/>
        </w:rPr>
        <w:t>Week 3 – 5g – Shawnita, you did a wonderful job responding to all the CDG questions about your hearing and vision clinical with thoughtful responses.  You included an appropriate in-text citation and reference that added to the further information to your CDG response.  In the future remember to include a page number or paragraph number if no</w:t>
      </w:r>
    </w:p>
    <w:p w14:paraId="30CBDB8D" w14:textId="03010C47" w:rsidR="00FB4A8D" w:rsidRDefault="00FB4A8D" w:rsidP="00FB4A8D">
      <w:pPr>
        <w:rPr>
          <w:color w:val="FF0000"/>
          <w:sz w:val="24"/>
          <w:szCs w:val="24"/>
        </w:rPr>
      </w:pPr>
    </w:p>
    <w:p w14:paraId="7ED113BF" w14:textId="77777777" w:rsidR="00C540DF" w:rsidRDefault="00C540DF" w:rsidP="00C540DF">
      <w:pPr>
        <w:rPr>
          <w:color w:val="FF0000"/>
        </w:rPr>
      </w:pPr>
      <w:r>
        <w:rPr>
          <w:color w:val="FF0000"/>
        </w:rPr>
        <w:lastRenderedPageBreak/>
        <w:t>Week 5 – 5g – Shawnita, you did a nice job responding to all the CDG questions on your Boys and Girls experience.  You utilized your book as a reference to support your information and appropriately in-text cited it.  Keep up the continued nice work!  KA</w:t>
      </w:r>
    </w:p>
    <w:p w14:paraId="5A40B0F2" w14:textId="481E26AD" w:rsidR="00C540DF" w:rsidRDefault="00C540DF" w:rsidP="00FB4A8D">
      <w:pPr>
        <w:rPr>
          <w:color w:val="FF0000"/>
          <w:sz w:val="24"/>
          <w:szCs w:val="24"/>
        </w:rPr>
      </w:pPr>
    </w:p>
    <w:p w14:paraId="76D66489" w14:textId="77777777" w:rsidR="00542A5E" w:rsidRDefault="00542A5E" w:rsidP="00542A5E">
      <w:pPr>
        <w:rPr>
          <w:color w:val="FF0000"/>
        </w:rPr>
      </w:pPr>
      <w:r w:rsidRPr="00CF1570">
        <w:rPr>
          <w:color w:val="FF0000"/>
        </w:rPr>
        <w:t>Week 6 – 5a – The nurse you precepted Rachel Figgins RN reported you were Excellent in all areas and made the comment “Very sweet, helpful, personable. Great job!”  KA</w:t>
      </w:r>
    </w:p>
    <w:p w14:paraId="19DBD4A2" w14:textId="77777777" w:rsidR="00542A5E" w:rsidRDefault="00542A5E" w:rsidP="00542A5E">
      <w:pPr>
        <w:rPr>
          <w:color w:val="FF0000"/>
          <w:sz w:val="24"/>
          <w:szCs w:val="24"/>
        </w:rPr>
      </w:pPr>
      <w:r w:rsidRPr="00F15585">
        <w:rPr>
          <w:rFonts w:ascii="Calibri" w:eastAsia="Calibri" w:hAnsi="Calibri" w:cs="Calibri"/>
          <w:color w:val="FF0000"/>
        </w:rPr>
        <w:t xml:space="preserve">Week 6 – 5g </w:t>
      </w:r>
      <w:r>
        <w:rPr>
          <w:rFonts w:ascii="Calibri" w:eastAsia="Calibri" w:hAnsi="Calibri" w:cs="Calibri"/>
          <w:color w:val="FF0000"/>
        </w:rPr>
        <w:t>–</w:t>
      </w:r>
      <w:r w:rsidRPr="00F15585">
        <w:rPr>
          <w:rFonts w:ascii="Calibri" w:eastAsia="Calibri" w:hAnsi="Calibri" w:cs="Calibri"/>
          <w:color w:val="FF0000"/>
        </w:rPr>
        <w:t xml:space="preserve"> </w:t>
      </w:r>
      <w:r>
        <w:rPr>
          <w:rFonts w:ascii="Calibri" w:eastAsia="Calibri" w:hAnsi="Calibri" w:cs="Calibri"/>
          <w:color w:val="FF0000"/>
        </w:rPr>
        <w:t>Shawnita, you did a nice job thoroughly explaining your lactation clinical experience through your CDG responses.  Thank you for sharing the wealth of education you learned while on clinical.  Your reference was appropriately in-text cited and added good information on tongue-tie to your post.  Keep up the terrific work!  KA</w:t>
      </w:r>
    </w:p>
    <w:p w14:paraId="47BE9E94" w14:textId="263CD9DF" w:rsidR="00542A5E" w:rsidRDefault="00542A5E" w:rsidP="00FB4A8D">
      <w:pPr>
        <w:rPr>
          <w:color w:val="FF0000"/>
          <w:sz w:val="24"/>
          <w:szCs w:val="24"/>
        </w:rPr>
      </w:pPr>
    </w:p>
    <w:p w14:paraId="3215689D" w14:textId="77777777" w:rsidR="00E415A0" w:rsidRDefault="00E415A0" w:rsidP="00E415A0">
      <w:pPr>
        <w:rPr>
          <w:color w:val="FF0000"/>
        </w:rPr>
      </w:pPr>
      <w:r>
        <w:rPr>
          <w:rFonts w:ascii="Calibri" w:eastAsia="Calibri" w:hAnsi="Calibri" w:cs="Calibri"/>
          <w:color w:val="FF0000"/>
        </w:rPr>
        <w:t>Week 9 – 5a – The nurse you worked with in the ER reported you were actively engaged throughout the experience and commented,</w:t>
      </w:r>
      <w:r w:rsidRPr="00CC5DCC">
        <w:rPr>
          <w:color w:val="FF0000"/>
        </w:rPr>
        <w:t xml:space="preserve"> “Asked questions. Involved.”</w:t>
      </w:r>
      <w:r>
        <w:rPr>
          <w:color w:val="FF0000"/>
        </w:rPr>
        <w:t xml:space="preserve">  Nice job!  KA</w:t>
      </w:r>
    </w:p>
    <w:p w14:paraId="7A5B171D" w14:textId="2C075F7F" w:rsidR="00E415A0" w:rsidRDefault="00E415A0" w:rsidP="00E415A0">
      <w:pPr>
        <w:rPr>
          <w:rFonts w:ascii="Calibri" w:eastAsia="Calibri" w:hAnsi="Calibri" w:cs="Calibri"/>
          <w:color w:val="FF0000"/>
        </w:rPr>
      </w:pPr>
      <w:r>
        <w:rPr>
          <w:rFonts w:ascii="Calibri" w:eastAsia="Calibri" w:hAnsi="Calibri" w:cs="Calibri"/>
          <w:color w:val="FF0000"/>
        </w:rPr>
        <w:t>Week 9 – 5g – Shawnita, you did a nice job responding to the CDG questions regarding your ER clinical this week.  Your in-text citation and reference supported your responses.  Keep up the nice work!  KA</w:t>
      </w:r>
    </w:p>
    <w:p w14:paraId="31E7559E" w14:textId="12CC5702" w:rsidR="00334FDF" w:rsidRDefault="00334FDF" w:rsidP="00E415A0">
      <w:pPr>
        <w:rPr>
          <w:rFonts w:ascii="Calibri" w:eastAsia="Calibri" w:hAnsi="Calibri" w:cs="Calibri"/>
          <w:color w:val="FF0000"/>
        </w:rPr>
      </w:pPr>
    </w:p>
    <w:p w14:paraId="20C474A2" w14:textId="77777777" w:rsidR="00334FDF" w:rsidRPr="003654AF" w:rsidRDefault="00334FDF" w:rsidP="00334FDF">
      <w:pPr>
        <w:rPr>
          <w:rFonts w:eastAsia="Calibri"/>
          <w:color w:val="FF0000"/>
          <w:sz w:val="22"/>
          <w:szCs w:val="22"/>
        </w:rPr>
      </w:pPr>
      <w:r w:rsidRPr="003654AF">
        <w:rPr>
          <w:rFonts w:eastAsia="Calibri"/>
          <w:color w:val="FF0000"/>
          <w:sz w:val="22"/>
          <w:szCs w:val="22"/>
        </w:rPr>
        <w:t>Week 11 – 5a – You did a nice job</w:t>
      </w:r>
      <w:r>
        <w:rPr>
          <w:rFonts w:eastAsia="Calibri"/>
          <w:color w:val="FF0000"/>
        </w:rPr>
        <w:t xml:space="preserve"> </w:t>
      </w:r>
      <w:r w:rsidRPr="003654AF">
        <w:rPr>
          <w:rFonts w:eastAsia="Calibri"/>
          <w:color w:val="FF0000"/>
          <w:sz w:val="22"/>
          <w:szCs w:val="22"/>
        </w:rPr>
        <w:t xml:space="preserve">sharing new experiences you had this week including being able to </w:t>
      </w:r>
      <w:r>
        <w:rPr>
          <w:rFonts w:eastAsia="Calibri"/>
          <w:color w:val="FF0000"/>
        </w:rPr>
        <w:t xml:space="preserve">see the usage of videos to educated the patient and how the videos were recorded in the patient’s EMAR.  </w:t>
      </w:r>
      <w:r w:rsidRPr="003654AF">
        <w:rPr>
          <w:rFonts w:eastAsia="Calibri"/>
          <w:color w:val="FF0000"/>
          <w:sz w:val="22"/>
          <w:szCs w:val="22"/>
        </w:rPr>
        <w:t>Wonderful job!  KA</w:t>
      </w:r>
    </w:p>
    <w:p w14:paraId="2BBB24FF" w14:textId="77777777" w:rsidR="00334FDF" w:rsidRPr="00334FDF" w:rsidRDefault="00334FDF" w:rsidP="00334FDF">
      <w:pPr>
        <w:rPr>
          <w:rFonts w:ascii="Calibri" w:eastAsia="Calibri" w:hAnsi="Calibri" w:cs="Calibri"/>
          <w:color w:val="FF0000"/>
        </w:rPr>
      </w:pPr>
      <w:r w:rsidRPr="003654AF">
        <w:rPr>
          <w:color w:val="FF0000"/>
          <w:sz w:val="22"/>
          <w:szCs w:val="22"/>
        </w:rPr>
        <w:t xml:space="preserve">Week 11 – 5e – You did a great job describing how vaccinations are tracked by the hospital and the </w:t>
      </w:r>
      <w:r>
        <w:rPr>
          <w:color w:val="FF0000"/>
        </w:rPr>
        <w:t>state of Ohio</w:t>
      </w:r>
      <w:r w:rsidRPr="003654AF">
        <w:rPr>
          <w:color w:val="FF0000"/>
          <w:sz w:val="22"/>
          <w:szCs w:val="22"/>
        </w:rPr>
        <w:t>.  KA</w:t>
      </w:r>
      <w:r w:rsidRPr="003654AF">
        <w:rPr>
          <w:color w:val="FF0000"/>
          <w:sz w:val="22"/>
          <w:szCs w:val="22"/>
        </w:rPr>
        <w:br/>
      </w:r>
      <w:r w:rsidRPr="003654AF">
        <w:rPr>
          <w:rFonts w:eastAsia="Calibri"/>
          <w:color w:val="FF0000"/>
          <w:sz w:val="22"/>
          <w:szCs w:val="22"/>
        </w:rPr>
        <w:t>Week 11 – 5g –</w:t>
      </w:r>
      <w:r>
        <w:rPr>
          <w:rFonts w:eastAsia="Calibri"/>
          <w:color w:val="FF0000"/>
        </w:rPr>
        <w:t xml:space="preserve"> Shawnita</w:t>
      </w:r>
      <w:r w:rsidRPr="003654AF">
        <w:rPr>
          <w:rFonts w:eastAsia="Calibri"/>
          <w:color w:val="FF0000"/>
          <w:sz w:val="22"/>
          <w:szCs w:val="22"/>
        </w:rPr>
        <w:t xml:space="preserve">, you did a </w:t>
      </w:r>
      <w:r>
        <w:rPr>
          <w:rFonts w:eastAsia="Calibri"/>
          <w:color w:val="FF0000"/>
        </w:rPr>
        <w:t>nice</w:t>
      </w:r>
      <w:r w:rsidRPr="003654AF">
        <w:rPr>
          <w:rFonts w:eastAsia="Calibri"/>
          <w:color w:val="FF0000"/>
          <w:sz w:val="22"/>
          <w:szCs w:val="22"/>
        </w:rPr>
        <w:t xml:space="preserve"> job responding to the CDG questions on your OB experience this week.  You</w:t>
      </w:r>
      <w:r>
        <w:rPr>
          <w:rFonts w:eastAsia="Calibri"/>
          <w:color w:val="FF0000"/>
        </w:rPr>
        <w:t xml:space="preserve"> s</w:t>
      </w:r>
      <w:r w:rsidRPr="003654AF">
        <w:rPr>
          <w:rFonts w:eastAsia="Calibri"/>
          <w:color w:val="FF0000"/>
          <w:sz w:val="22"/>
          <w:szCs w:val="22"/>
        </w:rPr>
        <w:t xml:space="preserve">upported your </w:t>
      </w:r>
      <w:r>
        <w:rPr>
          <w:rFonts w:eastAsia="Calibri"/>
          <w:color w:val="FF0000"/>
        </w:rPr>
        <w:t xml:space="preserve">responses </w:t>
      </w:r>
      <w:r w:rsidRPr="003654AF">
        <w:rPr>
          <w:rFonts w:eastAsia="Calibri"/>
          <w:color w:val="FF0000"/>
          <w:sz w:val="22"/>
          <w:szCs w:val="22"/>
        </w:rPr>
        <w:t xml:space="preserve">with an in-text citation and a reference.  </w:t>
      </w:r>
      <w:r>
        <w:rPr>
          <w:rFonts w:eastAsia="Calibri"/>
          <w:color w:val="FF0000"/>
        </w:rPr>
        <w:t>Good work!</w:t>
      </w:r>
      <w:r w:rsidRPr="003654AF">
        <w:rPr>
          <w:rFonts w:eastAsia="Calibri"/>
          <w:color w:val="FF0000"/>
          <w:sz w:val="22"/>
          <w:szCs w:val="22"/>
        </w:rPr>
        <w:t xml:space="preserve">  KA</w:t>
      </w:r>
    </w:p>
    <w:p w14:paraId="3551DE28" w14:textId="77777777" w:rsidR="00334FDF" w:rsidRDefault="00334FDF" w:rsidP="00E415A0">
      <w:pPr>
        <w:rPr>
          <w:rFonts w:ascii="Calibri" w:eastAsia="Calibri" w:hAnsi="Calibri" w:cs="Calibri"/>
          <w:color w:val="FF0000"/>
        </w:rPr>
      </w:pPr>
    </w:p>
    <w:p w14:paraId="077F1A02" w14:textId="77777777" w:rsidR="00E415A0" w:rsidRPr="00FB4A8D" w:rsidRDefault="00E415A0" w:rsidP="00FB4A8D">
      <w:pPr>
        <w:rPr>
          <w:color w:val="FF0000"/>
          <w:sz w:val="24"/>
          <w:szCs w:val="24"/>
        </w:rPr>
      </w:pPr>
    </w:p>
    <w:p w14:paraId="2DA4590F" w14:textId="77777777" w:rsidR="00764237" w:rsidRDefault="00764237">
      <w:pPr>
        <w:sectPr w:rsidR="00764237" w:rsidSect="000F0D9A">
          <w:type w:val="continuous"/>
          <w:pgSz w:w="15840" w:h="12240" w:orient="landscape" w:code="1"/>
          <w:pgMar w:top="1728" w:right="1008" w:bottom="864" w:left="1008" w:header="1728" w:footer="432" w:gutter="0"/>
          <w:cols w:space="720"/>
        </w:sect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664"/>
        <w:gridCol w:w="630"/>
        <w:gridCol w:w="630"/>
        <w:gridCol w:w="540"/>
        <w:gridCol w:w="540"/>
        <w:gridCol w:w="630"/>
        <w:gridCol w:w="630"/>
        <w:gridCol w:w="630"/>
        <w:gridCol w:w="630"/>
        <w:gridCol w:w="630"/>
        <w:gridCol w:w="630"/>
        <w:gridCol w:w="720"/>
        <w:gridCol w:w="630"/>
        <w:gridCol w:w="630"/>
        <w:gridCol w:w="630"/>
        <w:gridCol w:w="540"/>
        <w:gridCol w:w="540"/>
        <w:gridCol w:w="630"/>
      </w:tblGrid>
      <w:tr w:rsidR="002C17F6" w14:paraId="645C6C32" w14:textId="77777777" w:rsidTr="00D6507A">
        <w:trPr>
          <w:cantSplit/>
        </w:trPr>
        <w:tc>
          <w:tcPr>
            <w:tcW w:w="3314" w:type="dxa"/>
            <w:tcBorders>
              <w:top w:val="single" w:sz="4" w:space="0" w:color="auto"/>
              <w:left w:val="single" w:sz="4" w:space="0" w:color="auto"/>
              <w:bottom w:val="single" w:sz="4" w:space="0" w:color="auto"/>
              <w:right w:val="nil"/>
            </w:tcBorders>
          </w:tcPr>
          <w:p w14:paraId="14F972F0" w14:textId="77777777" w:rsidR="002C17F6" w:rsidRPr="00020A28" w:rsidRDefault="002C17F6">
            <w:pPr>
              <w:pStyle w:val="Heading1"/>
              <w:tabs>
                <w:tab w:val="clear" w:pos="2160"/>
              </w:tabs>
              <w:rPr>
                <w:lang w:val="en-US" w:eastAsia="en-US"/>
              </w:rPr>
            </w:pPr>
            <w:r w:rsidRPr="00020A28">
              <w:rPr>
                <w:lang w:val="en-US" w:eastAsia="en-US"/>
              </w:rPr>
              <w:lastRenderedPageBreak/>
              <w:t>Objective</w:t>
            </w:r>
          </w:p>
        </w:tc>
        <w:tc>
          <w:tcPr>
            <w:tcW w:w="11104" w:type="dxa"/>
            <w:gridSpan w:val="18"/>
            <w:tcBorders>
              <w:top w:val="single" w:sz="4" w:space="0" w:color="auto"/>
              <w:left w:val="nil"/>
              <w:bottom w:val="single" w:sz="4" w:space="0" w:color="auto"/>
              <w:right w:val="single" w:sz="4" w:space="0" w:color="auto"/>
            </w:tcBorders>
          </w:tcPr>
          <w:p w14:paraId="40BB1689" w14:textId="77777777" w:rsidR="002C17F6" w:rsidRPr="00020A28" w:rsidRDefault="002C17F6">
            <w:pPr>
              <w:pStyle w:val="Heading1"/>
              <w:rPr>
                <w:lang w:val="en-US" w:eastAsia="en-US"/>
              </w:rPr>
            </w:pPr>
          </w:p>
        </w:tc>
      </w:tr>
      <w:tr w:rsidR="002C17F6" w14:paraId="7543770C" w14:textId="77777777" w:rsidTr="00D6507A">
        <w:trPr>
          <w:cantSplit/>
        </w:trPr>
        <w:tc>
          <w:tcPr>
            <w:tcW w:w="14418" w:type="dxa"/>
            <w:gridSpan w:val="19"/>
            <w:tcBorders>
              <w:top w:val="single" w:sz="4" w:space="0" w:color="auto"/>
              <w:left w:val="single" w:sz="4" w:space="0" w:color="auto"/>
              <w:bottom w:val="single" w:sz="12" w:space="0" w:color="auto"/>
              <w:right w:val="single" w:sz="4" w:space="0" w:color="auto"/>
            </w:tcBorders>
            <w:shd w:val="pct12" w:color="auto" w:fill="FFFFFF"/>
          </w:tcPr>
          <w:p w14:paraId="48AF9F9E" w14:textId="77777777" w:rsidR="002C17F6" w:rsidRPr="00B91DBD" w:rsidRDefault="002C17F6">
            <w:pPr>
              <w:tabs>
                <w:tab w:val="left" w:pos="2160"/>
              </w:tabs>
            </w:pPr>
          </w:p>
          <w:p w14:paraId="148B47FE" w14:textId="77777777" w:rsidR="00271D59" w:rsidRPr="00B91DBD" w:rsidRDefault="005B7F3C" w:rsidP="00271D59">
            <w:r>
              <w:t>6</w:t>
            </w:r>
            <w:r w:rsidR="00271D59" w:rsidRPr="00B91DBD">
              <w:t>.</w:t>
            </w:r>
            <w:r w:rsidR="008F618D">
              <w:t xml:space="preserve"> </w:t>
            </w:r>
            <w:r w:rsidR="00EA1F91">
              <w:t xml:space="preserve"> Critique</w:t>
            </w:r>
            <w:r w:rsidR="00271D59" w:rsidRPr="00B91DBD">
              <w:t xml:space="preserve"> own strengths and areas for improvement modifying behaviors accordingly to achieve personal and professional goals.  (</w:t>
            </w:r>
            <w:r w:rsidR="001A7096">
              <w:t>7,8</w:t>
            </w:r>
            <w:r w:rsidR="00271D59" w:rsidRPr="00B91DBD">
              <w:t>)*</w:t>
            </w:r>
          </w:p>
          <w:p w14:paraId="3E559BB6" w14:textId="77777777" w:rsidR="002C17F6" w:rsidRPr="00B91DBD" w:rsidRDefault="002C17F6" w:rsidP="007C0250">
            <w:pPr>
              <w:tabs>
                <w:tab w:val="left" w:pos="2160"/>
              </w:tabs>
              <w:rPr>
                <w:b/>
                <w:sz w:val="18"/>
              </w:rPr>
            </w:pPr>
          </w:p>
        </w:tc>
      </w:tr>
      <w:tr w:rsidR="00C2308D" w14:paraId="40424181" w14:textId="77777777" w:rsidTr="0085353A">
        <w:trPr>
          <w:cantSplit/>
        </w:trPr>
        <w:tc>
          <w:tcPr>
            <w:tcW w:w="3314" w:type="dxa"/>
            <w:tcBorders>
              <w:top w:val="nil"/>
              <w:left w:val="single" w:sz="4" w:space="0" w:color="auto"/>
            </w:tcBorders>
          </w:tcPr>
          <w:p w14:paraId="383AF0B6" w14:textId="77777777" w:rsidR="00C2308D" w:rsidRDefault="00C2308D" w:rsidP="00D439BA">
            <w:pPr>
              <w:tabs>
                <w:tab w:val="left" w:pos="360"/>
                <w:tab w:val="left" w:pos="2160"/>
              </w:tabs>
            </w:pPr>
            <w:r>
              <w:t>Weeks of Clinical</w:t>
            </w:r>
          </w:p>
        </w:tc>
        <w:tc>
          <w:tcPr>
            <w:tcW w:w="664" w:type="dxa"/>
            <w:tcBorders>
              <w:top w:val="nil"/>
            </w:tcBorders>
            <w:vAlign w:val="center"/>
          </w:tcPr>
          <w:p w14:paraId="48313894" w14:textId="77777777" w:rsidR="00C2308D" w:rsidRDefault="00C2308D" w:rsidP="00E346DC">
            <w:pPr>
              <w:tabs>
                <w:tab w:val="left" w:pos="2160"/>
              </w:tabs>
              <w:jc w:val="center"/>
            </w:pPr>
            <w:r>
              <w:t>1</w:t>
            </w:r>
          </w:p>
        </w:tc>
        <w:tc>
          <w:tcPr>
            <w:tcW w:w="630" w:type="dxa"/>
            <w:tcBorders>
              <w:top w:val="nil"/>
            </w:tcBorders>
            <w:vAlign w:val="center"/>
          </w:tcPr>
          <w:p w14:paraId="23546407" w14:textId="77777777" w:rsidR="00C2308D" w:rsidRDefault="00C2308D" w:rsidP="00E346DC">
            <w:pPr>
              <w:tabs>
                <w:tab w:val="left" w:pos="2160"/>
              </w:tabs>
              <w:jc w:val="center"/>
            </w:pPr>
            <w:r>
              <w:t>2</w:t>
            </w:r>
          </w:p>
        </w:tc>
        <w:tc>
          <w:tcPr>
            <w:tcW w:w="630" w:type="dxa"/>
            <w:tcBorders>
              <w:top w:val="nil"/>
            </w:tcBorders>
            <w:vAlign w:val="center"/>
          </w:tcPr>
          <w:p w14:paraId="778E2759" w14:textId="77777777" w:rsidR="00C2308D" w:rsidRDefault="00C2308D" w:rsidP="00E346DC">
            <w:pPr>
              <w:tabs>
                <w:tab w:val="left" w:pos="2160"/>
              </w:tabs>
              <w:jc w:val="center"/>
            </w:pPr>
            <w:r>
              <w:t>3</w:t>
            </w:r>
          </w:p>
        </w:tc>
        <w:tc>
          <w:tcPr>
            <w:tcW w:w="540" w:type="dxa"/>
            <w:tcBorders>
              <w:top w:val="nil"/>
            </w:tcBorders>
            <w:vAlign w:val="center"/>
          </w:tcPr>
          <w:p w14:paraId="23887420" w14:textId="77777777" w:rsidR="00C2308D" w:rsidRDefault="00C2308D" w:rsidP="00E346DC">
            <w:pPr>
              <w:tabs>
                <w:tab w:val="left" w:pos="2160"/>
              </w:tabs>
              <w:jc w:val="center"/>
            </w:pPr>
            <w:r>
              <w:t>4</w:t>
            </w:r>
          </w:p>
        </w:tc>
        <w:tc>
          <w:tcPr>
            <w:tcW w:w="540" w:type="dxa"/>
            <w:tcBorders>
              <w:top w:val="nil"/>
            </w:tcBorders>
            <w:vAlign w:val="center"/>
          </w:tcPr>
          <w:p w14:paraId="44DBAD97" w14:textId="77777777" w:rsidR="00C2308D" w:rsidRDefault="00C2308D" w:rsidP="00E346DC">
            <w:pPr>
              <w:tabs>
                <w:tab w:val="left" w:pos="2160"/>
              </w:tabs>
              <w:jc w:val="center"/>
            </w:pPr>
            <w:r>
              <w:t>5</w:t>
            </w:r>
          </w:p>
        </w:tc>
        <w:tc>
          <w:tcPr>
            <w:tcW w:w="630" w:type="dxa"/>
            <w:tcBorders>
              <w:top w:val="nil"/>
            </w:tcBorders>
            <w:vAlign w:val="center"/>
          </w:tcPr>
          <w:p w14:paraId="3A9F5C03" w14:textId="77777777" w:rsidR="00C2308D" w:rsidRDefault="00C2308D" w:rsidP="00E346DC">
            <w:pPr>
              <w:tabs>
                <w:tab w:val="left" w:pos="2160"/>
              </w:tabs>
              <w:jc w:val="center"/>
            </w:pPr>
            <w:r>
              <w:t>6</w:t>
            </w:r>
          </w:p>
        </w:tc>
        <w:tc>
          <w:tcPr>
            <w:tcW w:w="630" w:type="dxa"/>
            <w:tcBorders>
              <w:top w:val="nil"/>
            </w:tcBorders>
            <w:vAlign w:val="center"/>
          </w:tcPr>
          <w:p w14:paraId="0E99B6FC" w14:textId="77777777" w:rsidR="00C2308D" w:rsidRPr="00B31414" w:rsidRDefault="00C2308D" w:rsidP="00E346DC">
            <w:pPr>
              <w:tabs>
                <w:tab w:val="left" w:pos="2160"/>
              </w:tabs>
              <w:jc w:val="center"/>
            </w:pPr>
            <w:r w:rsidRPr="00B31414">
              <w:t>7</w:t>
            </w:r>
          </w:p>
        </w:tc>
        <w:tc>
          <w:tcPr>
            <w:tcW w:w="630" w:type="dxa"/>
            <w:tcBorders>
              <w:top w:val="nil"/>
            </w:tcBorders>
            <w:shd w:val="clear" w:color="auto" w:fill="D9D9D9"/>
            <w:vAlign w:val="center"/>
          </w:tcPr>
          <w:p w14:paraId="3A0D977F" w14:textId="77777777" w:rsidR="00C2308D" w:rsidRPr="0085353A" w:rsidRDefault="00C2308D" w:rsidP="00E346DC">
            <w:pPr>
              <w:tabs>
                <w:tab w:val="left" w:pos="2160"/>
              </w:tabs>
              <w:jc w:val="center"/>
              <w:rPr>
                <w:b/>
                <w:sz w:val="10"/>
                <w:szCs w:val="10"/>
              </w:rPr>
            </w:pPr>
            <w:r w:rsidRPr="0085353A">
              <w:rPr>
                <w:b/>
                <w:sz w:val="10"/>
                <w:szCs w:val="10"/>
              </w:rPr>
              <w:t>Midterm</w:t>
            </w:r>
          </w:p>
        </w:tc>
        <w:tc>
          <w:tcPr>
            <w:tcW w:w="630" w:type="dxa"/>
            <w:tcBorders>
              <w:top w:val="nil"/>
            </w:tcBorders>
            <w:shd w:val="clear" w:color="auto" w:fill="FFFFFF"/>
            <w:vAlign w:val="center"/>
          </w:tcPr>
          <w:p w14:paraId="3679B496" w14:textId="77777777" w:rsidR="00C2308D" w:rsidRDefault="00C2308D" w:rsidP="00E346DC">
            <w:pPr>
              <w:tabs>
                <w:tab w:val="left" w:pos="2160"/>
              </w:tabs>
              <w:jc w:val="center"/>
            </w:pPr>
            <w:r>
              <w:t>8</w:t>
            </w:r>
          </w:p>
        </w:tc>
        <w:tc>
          <w:tcPr>
            <w:tcW w:w="630" w:type="dxa"/>
            <w:tcBorders>
              <w:top w:val="nil"/>
            </w:tcBorders>
            <w:vAlign w:val="center"/>
          </w:tcPr>
          <w:p w14:paraId="7611A2F9" w14:textId="77777777" w:rsidR="00C2308D" w:rsidRDefault="00C2308D" w:rsidP="00E346DC">
            <w:pPr>
              <w:tabs>
                <w:tab w:val="left" w:pos="2160"/>
              </w:tabs>
              <w:jc w:val="center"/>
            </w:pPr>
            <w:r>
              <w:t>9</w:t>
            </w:r>
          </w:p>
        </w:tc>
        <w:tc>
          <w:tcPr>
            <w:tcW w:w="630" w:type="dxa"/>
            <w:tcBorders>
              <w:top w:val="nil"/>
            </w:tcBorders>
            <w:vAlign w:val="center"/>
          </w:tcPr>
          <w:p w14:paraId="1DA62B69" w14:textId="77777777" w:rsidR="00C2308D" w:rsidRDefault="00C2308D" w:rsidP="00E346DC">
            <w:pPr>
              <w:tabs>
                <w:tab w:val="left" w:pos="2160"/>
              </w:tabs>
              <w:jc w:val="center"/>
            </w:pPr>
            <w:r>
              <w:t>10</w:t>
            </w:r>
          </w:p>
        </w:tc>
        <w:tc>
          <w:tcPr>
            <w:tcW w:w="720" w:type="dxa"/>
            <w:tcBorders>
              <w:top w:val="nil"/>
            </w:tcBorders>
            <w:vAlign w:val="center"/>
          </w:tcPr>
          <w:p w14:paraId="0ADC25DA" w14:textId="77777777" w:rsidR="00C2308D" w:rsidRDefault="00C2308D" w:rsidP="00E346DC">
            <w:pPr>
              <w:tabs>
                <w:tab w:val="left" w:pos="2160"/>
              </w:tabs>
              <w:jc w:val="center"/>
            </w:pPr>
            <w:r>
              <w:t>11</w:t>
            </w:r>
          </w:p>
        </w:tc>
        <w:tc>
          <w:tcPr>
            <w:tcW w:w="630" w:type="dxa"/>
            <w:tcBorders>
              <w:top w:val="nil"/>
            </w:tcBorders>
            <w:vAlign w:val="center"/>
          </w:tcPr>
          <w:p w14:paraId="3AA4D358" w14:textId="77777777" w:rsidR="00C2308D" w:rsidRDefault="00C2308D" w:rsidP="00E346DC">
            <w:pPr>
              <w:tabs>
                <w:tab w:val="left" w:pos="2160"/>
              </w:tabs>
              <w:jc w:val="center"/>
            </w:pPr>
            <w:r>
              <w:t>12</w:t>
            </w:r>
          </w:p>
        </w:tc>
        <w:tc>
          <w:tcPr>
            <w:tcW w:w="630" w:type="dxa"/>
            <w:tcBorders>
              <w:top w:val="nil"/>
            </w:tcBorders>
            <w:vAlign w:val="center"/>
          </w:tcPr>
          <w:p w14:paraId="604CA4D1" w14:textId="77777777" w:rsidR="00C2308D" w:rsidRPr="00503452" w:rsidRDefault="00C2308D" w:rsidP="00E346DC">
            <w:pPr>
              <w:tabs>
                <w:tab w:val="left" w:pos="2160"/>
              </w:tabs>
              <w:jc w:val="center"/>
            </w:pPr>
            <w:r>
              <w:t>13</w:t>
            </w:r>
          </w:p>
        </w:tc>
        <w:tc>
          <w:tcPr>
            <w:tcW w:w="630" w:type="dxa"/>
            <w:tcBorders>
              <w:top w:val="nil"/>
            </w:tcBorders>
            <w:vAlign w:val="center"/>
          </w:tcPr>
          <w:p w14:paraId="775BDB8F" w14:textId="77777777" w:rsidR="00C2308D" w:rsidRPr="00503452" w:rsidRDefault="00C2308D" w:rsidP="00E346DC">
            <w:pPr>
              <w:tabs>
                <w:tab w:val="left" w:pos="2160"/>
              </w:tabs>
              <w:jc w:val="center"/>
            </w:pPr>
            <w:r>
              <w:t>14</w:t>
            </w:r>
          </w:p>
        </w:tc>
        <w:tc>
          <w:tcPr>
            <w:tcW w:w="540" w:type="dxa"/>
            <w:tcBorders>
              <w:top w:val="nil"/>
            </w:tcBorders>
            <w:vAlign w:val="center"/>
          </w:tcPr>
          <w:p w14:paraId="1A0303E6" w14:textId="77777777" w:rsidR="00C2308D" w:rsidRPr="00B31414" w:rsidRDefault="00C2308D" w:rsidP="00E346DC">
            <w:pPr>
              <w:tabs>
                <w:tab w:val="left" w:pos="2160"/>
              </w:tabs>
              <w:jc w:val="center"/>
            </w:pPr>
            <w:r w:rsidRPr="00B31414">
              <w:t>15</w:t>
            </w:r>
          </w:p>
        </w:tc>
        <w:tc>
          <w:tcPr>
            <w:tcW w:w="540" w:type="dxa"/>
            <w:tcBorders>
              <w:top w:val="nil"/>
            </w:tcBorders>
            <w:vAlign w:val="center"/>
          </w:tcPr>
          <w:p w14:paraId="00B94748" w14:textId="77777777" w:rsidR="00C2308D" w:rsidRPr="00AC6802" w:rsidRDefault="00C2308D" w:rsidP="00E346DC">
            <w:pPr>
              <w:tabs>
                <w:tab w:val="left" w:pos="2160"/>
              </w:tabs>
              <w:jc w:val="center"/>
              <w:rPr>
                <w:sz w:val="14"/>
                <w:szCs w:val="14"/>
              </w:rPr>
            </w:pPr>
            <w:r w:rsidRPr="00AC6802">
              <w:rPr>
                <w:sz w:val="14"/>
                <w:szCs w:val="14"/>
              </w:rPr>
              <w:t>Makeup</w:t>
            </w:r>
          </w:p>
        </w:tc>
        <w:tc>
          <w:tcPr>
            <w:tcW w:w="630" w:type="dxa"/>
            <w:tcBorders>
              <w:top w:val="nil"/>
            </w:tcBorders>
            <w:shd w:val="clear" w:color="auto" w:fill="E0E0E0"/>
            <w:vAlign w:val="center"/>
          </w:tcPr>
          <w:p w14:paraId="5EF03586" w14:textId="77777777" w:rsidR="00C2308D" w:rsidRPr="009B764C" w:rsidRDefault="00C2308D" w:rsidP="00E346DC">
            <w:pPr>
              <w:tabs>
                <w:tab w:val="left" w:pos="2160"/>
              </w:tabs>
              <w:jc w:val="center"/>
              <w:rPr>
                <w:b/>
                <w:sz w:val="18"/>
                <w:szCs w:val="18"/>
              </w:rPr>
            </w:pPr>
            <w:r w:rsidRPr="009B764C">
              <w:rPr>
                <w:b/>
                <w:sz w:val="18"/>
                <w:szCs w:val="18"/>
              </w:rPr>
              <w:t>Final</w:t>
            </w:r>
          </w:p>
        </w:tc>
      </w:tr>
      <w:tr w:rsidR="00E11038" w14:paraId="05134BE6" w14:textId="77777777" w:rsidTr="0085353A">
        <w:trPr>
          <w:cantSplit/>
        </w:trPr>
        <w:tc>
          <w:tcPr>
            <w:tcW w:w="3314" w:type="dxa"/>
            <w:tcBorders>
              <w:top w:val="nil"/>
              <w:left w:val="single" w:sz="4" w:space="0" w:color="auto"/>
            </w:tcBorders>
          </w:tcPr>
          <w:p w14:paraId="48D7BF6A" w14:textId="77777777" w:rsidR="00E11038" w:rsidRDefault="00E11038" w:rsidP="00E11038">
            <w:pPr>
              <w:tabs>
                <w:tab w:val="left" w:pos="2160"/>
              </w:tabs>
            </w:pPr>
          </w:p>
        </w:tc>
        <w:tc>
          <w:tcPr>
            <w:tcW w:w="664" w:type="dxa"/>
            <w:tcBorders>
              <w:top w:val="nil"/>
            </w:tcBorders>
          </w:tcPr>
          <w:p w14:paraId="17D71F46" w14:textId="77777777" w:rsidR="00E11038" w:rsidRPr="00A34357" w:rsidRDefault="00E11038" w:rsidP="00E11038">
            <w:pPr>
              <w:tabs>
                <w:tab w:val="left" w:pos="2160"/>
              </w:tabs>
              <w:jc w:val="center"/>
              <w:rPr>
                <w:sz w:val="18"/>
                <w:szCs w:val="18"/>
              </w:rPr>
            </w:pPr>
            <w:r w:rsidRPr="00A34357">
              <w:rPr>
                <w:sz w:val="18"/>
                <w:szCs w:val="18"/>
              </w:rPr>
              <w:t>8/</w:t>
            </w:r>
            <w:r>
              <w:rPr>
                <w:sz w:val="18"/>
                <w:szCs w:val="18"/>
              </w:rPr>
              <w:t>25</w:t>
            </w:r>
          </w:p>
        </w:tc>
        <w:tc>
          <w:tcPr>
            <w:tcW w:w="630" w:type="dxa"/>
            <w:tcBorders>
              <w:top w:val="nil"/>
            </w:tcBorders>
          </w:tcPr>
          <w:p w14:paraId="32D78B22" w14:textId="77777777" w:rsidR="00E11038" w:rsidRPr="00A34357" w:rsidRDefault="00E11038" w:rsidP="00E11038">
            <w:pPr>
              <w:tabs>
                <w:tab w:val="left" w:pos="2160"/>
              </w:tabs>
              <w:jc w:val="center"/>
              <w:rPr>
                <w:sz w:val="18"/>
                <w:szCs w:val="18"/>
              </w:rPr>
            </w:pPr>
            <w:r>
              <w:rPr>
                <w:sz w:val="18"/>
                <w:szCs w:val="18"/>
              </w:rPr>
              <w:t>9/1</w:t>
            </w:r>
          </w:p>
        </w:tc>
        <w:tc>
          <w:tcPr>
            <w:tcW w:w="630" w:type="dxa"/>
            <w:tcBorders>
              <w:top w:val="nil"/>
            </w:tcBorders>
          </w:tcPr>
          <w:p w14:paraId="120174DD"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8</w:t>
            </w:r>
          </w:p>
        </w:tc>
        <w:tc>
          <w:tcPr>
            <w:tcW w:w="540" w:type="dxa"/>
            <w:tcBorders>
              <w:top w:val="nil"/>
            </w:tcBorders>
          </w:tcPr>
          <w:p w14:paraId="5CED1022" w14:textId="77777777" w:rsidR="00E11038" w:rsidRPr="00A34357" w:rsidRDefault="00E11038" w:rsidP="00E11038">
            <w:pPr>
              <w:tabs>
                <w:tab w:val="left" w:pos="2160"/>
              </w:tabs>
              <w:jc w:val="center"/>
              <w:rPr>
                <w:sz w:val="18"/>
                <w:szCs w:val="18"/>
              </w:rPr>
            </w:pPr>
            <w:r w:rsidRPr="00A34357">
              <w:rPr>
                <w:sz w:val="18"/>
                <w:szCs w:val="18"/>
              </w:rPr>
              <w:t>9/</w:t>
            </w:r>
            <w:r>
              <w:rPr>
                <w:sz w:val="18"/>
                <w:szCs w:val="18"/>
              </w:rPr>
              <w:t>15</w:t>
            </w:r>
          </w:p>
        </w:tc>
        <w:tc>
          <w:tcPr>
            <w:tcW w:w="540" w:type="dxa"/>
            <w:tcBorders>
              <w:top w:val="nil"/>
            </w:tcBorders>
          </w:tcPr>
          <w:p w14:paraId="0D90DDFE" w14:textId="77777777" w:rsidR="00E11038" w:rsidRPr="00A34357" w:rsidRDefault="00E11038" w:rsidP="00E11038">
            <w:pPr>
              <w:tabs>
                <w:tab w:val="left" w:pos="2160"/>
              </w:tabs>
              <w:jc w:val="center"/>
              <w:rPr>
                <w:sz w:val="18"/>
                <w:szCs w:val="18"/>
              </w:rPr>
            </w:pPr>
            <w:r w:rsidRPr="00A34357">
              <w:rPr>
                <w:sz w:val="18"/>
                <w:szCs w:val="18"/>
              </w:rPr>
              <w:t>9/2</w:t>
            </w:r>
            <w:r>
              <w:rPr>
                <w:sz w:val="18"/>
                <w:szCs w:val="18"/>
              </w:rPr>
              <w:t>2</w:t>
            </w:r>
          </w:p>
        </w:tc>
        <w:tc>
          <w:tcPr>
            <w:tcW w:w="630" w:type="dxa"/>
            <w:tcBorders>
              <w:top w:val="nil"/>
            </w:tcBorders>
          </w:tcPr>
          <w:p w14:paraId="09A1137F" w14:textId="77777777" w:rsidR="00E11038" w:rsidRPr="00A34357" w:rsidRDefault="00E11038" w:rsidP="00E11038">
            <w:pPr>
              <w:tabs>
                <w:tab w:val="left" w:pos="2160"/>
              </w:tabs>
              <w:jc w:val="center"/>
              <w:rPr>
                <w:sz w:val="18"/>
                <w:szCs w:val="18"/>
              </w:rPr>
            </w:pPr>
            <w:r>
              <w:rPr>
                <w:sz w:val="18"/>
                <w:szCs w:val="18"/>
              </w:rPr>
              <w:t>9/29</w:t>
            </w:r>
          </w:p>
        </w:tc>
        <w:tc>
          <w:tcPr>
            <w:tcW w:w="630" w:type="dxa"/>
            <w:tcBorders>
              <w:top w:val="nil"/>
            </w:tcBorders>
          </w:tcPr>
          <w:p w14:paraId="0375A7C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6</w:t>
            </w:r>
          </w:p>
        </w:tc>
        <w:tc>
          <w:tcPr>
            <w:tcW w:w="630" w:type="dxa"/>
            <w:tcBorders>
              <w:top w:val="single" w:sz="4" w:space="0" w:color="auto"/>
            </w:tcBorders>
            <w:shd w:val="clear" w:color="auto" w:fill="D9D9D9"/>
          </w:tcPr>
          <w:p w14:paraId="53B289C8" w14:textId="77777777" w:rsidR="00E11038" w:rsidRDefault="00E11038" w:rsidP="00E11038">
            <w:pPr>
              <w:tabs>
                <w:tab w:val="left" w:pos="2160"/>
              </w:tabs>
              <w:jc w:val="center"/>
            </w:pPr>
          </w:p>
        </w:tc>
        <w:tc>
          <w:tcPr>
            <w:tcW w:w="630" w:type="dxa"/>
            <w:tcBorders>
              <w:top w:val="single" w:sz="4" w:space="0" w:color="auto"/>
            </w:tcBorders>
            <w:shd w:val="clear" w:color="auto" w:fill="FFFFFF"/>
          </w:tcPr>
          <w:p w14:paraId="035CAD9A"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13</w:t>
            </w:r>
          </w:p>
        </w:tc>
        <w:tc>
          <w:tcPr>
            <w:tcW w:w="630" w:type="dxa"/>
            <w:tcBorders>
              <w:top w:val="nil"/>
            </w:tcBorders>
          </w:tcPr>
          <w:p w14:paraId="157CAEA9" w14:textId="77777777" w:rsidR="00E11038" w:rsidRPr="00A34357" w:rsidRDefault="00E11038" w:rsidP="00E11038">
            <w:pPr>
              <w:tabs>
                <w:tab w:val="left" w:pos="2160"/>
              </w:tabs>
              <w:jc w:val="center"/>
              <w:rPr>
                <w:sz w:val="18"/>
                <w:szCs w:val="18"/>
              </w:rPr>
            </w:pPr>
            <w:r w:rsidRPr="00A34357">
              <w:rPr>
                <w:sz w:val="18"/>
                <w:szCs w:val="18"/>
              </w:rPr>
              <w:t>10/</w:t>
            </w:r>
            <w:r>
              <w:rPr>
                <w:sz w:val="18"/>
                <w:szCs w:val="18"/>
              </w:rPr>
              <w:t>20</w:t>
            </w:r>
          </w:p>
        </w:tc>
        <w:tc>
          <w:tcPr>
            <w:tcW w:w="630" w:type="dxa"/>
            <w:tcBorders>
              <w:top w:val="nil"/>
            </w:tcBorders>
          </w:tcPr>
          <w:p w14:paraId="6B454855" w14:textId="77777777" w:rsidR="00E11038" w:rsidRPr="00A34357" w:rsidRDefault="00E11038" w:rsidP="00E11038">
            <w:pPr>
              <w:tabs>
                <w:tab w:val="left" w:pos="2160"/>
              </w:tabs>
              <w:jc w:val="center"/>
              <w:rPr>
                <w:sz w:val="18"/>
                <w:szCs w:val="18"/>
              </w:rPr>
            </w:pPr>
            <w:r w:rsidRPr="00A34357">
              <w:rPr>
                <w:sz w:val="18"/>
                <w:szCs w:val="18"/>
              </w:rPr>
              <w:t>1</w:t>
            </w:r>
            <w:r>
              <w:rPr>
                <w:sz w:val="18"/>
                <w:szCs w:val="18"/>
              </w:rPr>
              <w:t>0/27</w:t>
            </w:r>
          </w:p>
        </w:tc>
        <w:tc>
          <w:tcPr>
            <w:tcW w:w="720" w:type="dxa"/>
            <w:tcBorders>
              <w:top w:val="nil"/>
            </w:tcBorders>
          </w:tcPr>
          <w:p w14:paraId="5BF4D4E5"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3</w:t>
            </w:r>
          </w:p>
        </w:tc>
        <w:tc>
          <w:tcPr>
            <w:tcW w:w="630" w:type="dxa"/>
            <w:tcBorders>
              <w:top w:val="nil"/>
            </w:tcBorders>
          </w:tcPr>
          <w:p w14:paraId="5A98444F" w14:textId="77777777" w:rsidR="00E11038" w:rsidRPr="00A34357" w:rsidRDefault="00E11038" w:rsidP="00E11038">
            <w:pPr>
              <w:tabs>
                <w:tab w:val="left" w:pos="2160"/>
              </w:tabs>
              <w:jc w:val="center"/>
              <w:rPr>
                <w:sz w:val="18"/>
                <w:szCs w:val="18"/>
              </w:rPr>
            </w:pPr>
            <w:r w:rsidRPr="00A34357">
              <w:rPr>
                <w:sz w:val="18"/>
                <w:szCs w:val="18"/>
              </w:rPr>
              <w:t>11/1</w:t>
            </w:r>
            <w:r>
              <w:rPr>
                <w:sz w:val="18"/>
                <w:szCs w:val="18"/>
              </w:rPr>
              <w:t>0</w:t>
            </w:r>
          </w:p>
        </w:tc>
        <w:tc>
          <w:tcPr>
            <w:tcW w:w="630" w:type="dxa"/>
            <w:tcBorders>
              <w:top w:val="nil"/>
            </w:tcBorders>
          </w:tcPr>
          <w:p w14:paraId="1E8172DA" w14:textId="77777777" w:rsidR="00E11038" w:rsidRPr="00A34357" w:rsidRDefault="00E11038" w:rsidP="00E11038">
            <w:pPr>
              <w:tabs>
                <w:tab w:val="left" w:pos="2160"/>
              </w:tabs>
              <w:jc w:val="center"/>
              <w:rPr>
                <w:sz w:val="18"/>
                <w:szCs w:val="18"/>
              </w:rPr>
            </w:pPr>
            <w:r w:rsidRPr="00A34357">
              <w:rPr>
                <w:sz w:val="18"/>
                <w:szCs w:val="18"/>
              </w:rPr>
              <w:t>11/</w:t>
            </w:r>
            <w:r>
              <w:rPr>
                <w:sz w:val="18"/>
                <w:szCs w:val="18"/>
              </w:rPr>
              <w:t>17</w:t>
            </w:r>
          </w:p>
        </w:tc>
        <w:tc>
          <w:tcPr>
            <w:tcW w:w="630" w:type="dxa"/>
            <w:tcBorders>
              <w:top w:val="nil"/>
            </w:tcBorders>
          </w:tcPr>
          <w:p w14:paraId="671FDB1A" w14:textId="77777777" w:rsidR="00E11038" w:rsidRPr="00A34357" w:rsidRDefault="00E11038" w:rsidP="00E11038">
            <w:pPr>
              <w:tabs>
                <w:tab w:val="left" w:pos="2160"/>
              </w:tabs>
              <w:jc w:val="center"/>
              <w:rPr>
                <w:sz w:val="18"/>
                <w:szCs w:val="18"/>
              </w:rPr>
            </w:pPr>
            <w:r>
              <w:rPr>
                <w:sz w:val="18"/>
                <w:szCs w:val="18"/>
              </w:rPr>
              <w:t>11/24</w:t>
            </w:r>
          </w:p>
        </w:tc>
        <w:tc>
          <w:tcPr>
            <w:tcW w:w="540" w:type="dxa"/>
            <w:tcBorders>
              <w:top w:val="nil"/>
            </w:tcBorders>
          </w:tcPr>
          <w:p w14:paraId="4C256057" w14:textId="77777777" w:rsidR="00E11038" w:rsidRPr="00A34357" w:rsidRDefault="00E11038" w:rsidP="00E11038">
            <w:pPr>
              <w:tabs>
                <w:tab w:val="left" w:pos="2160"/>
              </w:tabs>
              <w:jc w:val="center"/>
              <w:rPr>
                <w:sz w:val="18"/>
                <w:szCs w:val="18"/>
              </w:rPr>
            </w:pPr>
            <w:r w:rsidRPr="00A34357">
              <w:rPr>
                <w:sz w:val="18"/>
                <w:szCs w:val="18"/>
              </w:rPr>
              <w:t>12/</w:t>
            </w:r>
            <w:r>
              <w:rPr>
                <w:sz w:val="18"/>
                <w:szCs w:val="18"/>
              </w:rPr>
              <w:t>1</w:t>
            </w:r>
          </w:p>
        </w:tc>
        <w:tc>
          <w:tcPr>
            <w:tcW w:w="540" w:type="dxa"/>
            <w:tcBorders>
              <w:top w:val="nil"/>
            </w:tcBorders>
          </w:tcPr>
          <w:p w14:paraId="50EDD906" w14:textId="77777777" w:rsidR="00E11038" w:rsidRPr="006A006A" w:rsidRDefault="00E11038" w:rsidP="00E11038">
            <w:pPr>
              <w:tabs>
                <w:tab w:val="left" w:pos="2160"/>
              </w:tabs>
              <w:rPr>
                <w:sz w:val="18"/>
                <w:szCs w:val="18"/>
              </w:rPr>
            </w:pPr>
          </w:p>
        </w:tc>
        <w:tc>
          <w:tcPr>
            <w:tcW w:w="630" w:type="dxa"/>
            <w:tcBorders>
              <w:top w:val="single" w:sz="4" w:space="0" w:color="auto"/>
            </w:tcBorders>
            <w:shd w:val="clear" w:color="auto" w:fill="E0E0E0"/>
          </w:tcPr>
          <w:p w14:paraId="4FAB98D7" w14:textId="77777777" w:rsidR="00E11038" w:rsidRDefault="00E11038" w:rsidP="00E11038">
            <w:pPr>
              <w:tabs>
                <w:tab w:val="left" w:pos="2160"/>
              </w:tabs>
            </w:pPr>
          </w:p>
        </w:tc>
      </w:tr>
      <w:tr w:rsidR="00C2308D" w14:paraId="20CCA922" w14:textId="77777777" w:rsidTr="00820544">
        <w:trPr>
          <w:cantSplit/>
        </w:trPr>
        <w:tc>
          <w:tcPr>
            <w:tcW w:w="3314" w:type="dxa"/>
            <w:tcBorders>
              <w:top w:val="nil"/>
              <w:left w:val="single" w:sz="4" w:space="0" w:color="auto"/>
            </w:tcBorders>
          </w:tcPr>
          <w:p w14:paraId="50535739" w14:textId="77777777" w:rsidR="00C2308D" w:rsidRPr="00750CDB" w:rsidRDefault="00C2308D" w:rsidP="00AB4027">
            <w:pPr>
              <w:numPr>
                <w:ilvl w:val="0"/>
                <w:numId w:val="24"/>
              </w:numPr>
              <w:tabs>
                <w:tab w:val="left" w:pos="2160"/>
              </w:tabs>
            </w:pPr>
            <w:r w:rsidRPr="00611B33">
              <w:rPr>
                <w:highlight w:val="yellow"/>
              </w:rPr>
              <w:t>Recognize areas for improvement and goals to meet these needs.</w:t>
            </w:r>
            <w:r w:rsidR="00611B33" w:rsidRPr="00611B33">
              <w:rPr>
                <w:highlight w:val="yellow"/>
              </w:rPr>
              <w:t>(</w:t>
            </w:r>
            <w:r w:rsidR="00611B33" w:rsidRPr="00611B33">
              <w:rPr>
                <w:b/>
                <w:bCs/>
                <w:highlight w:val="yellow"/>
              </w:rPr>
              <w:t>List Below)</w:t>
            </w:r>
            <w:r w:rsidR="00611B33" w:rsidRPr="00611B33">
              <w:rPr>
                <w:highlight w:val="yellow"/>
              </w:rPr>
              <w:t>*</w:t>
            </w:r>
          </w:p>
        </w:tc>
        <w:tc>
          <w:tcPr>
            <w:tcW w:w="664" w:type="dxa"/>
            <w:tcBorders>
              <w:top w:val="nil"/>
            </w:tcBorders>
            <w:shd w:val="clear" w:color="auto" w:fill="D9D9D9"/>
          </w:tcPr>
          <w:p w14:paraId="2846070A" w14:textId="77777777" w:rsidR="00C2308D" w:rsidRPr="00164AD9" w:rsidRDefault="00C2308D">
            <w:pPr>
              <w:tabs>
                <w:tab w:val="left" w:pos="2160"/>
              </w:tabs>
              <w:rPr>
                <w:caps/>
              </w:rPr>
            </w:pPr>
          </w:p>
        </w:tc>
        <w:tc>
          <w:tcPr>
            <w:tcW w:w="630" w:type="dxa"/>
            <w:tcBorders>
              <w:top w:val="nil"/>
            </w:tcBorders>
          </w:tcPr>
          <w:p w14:paraId="2188E29A" w14:textId="77777777" w:rsidR="00C2308D" w:rsidRPr="00164AD9" w:rsidRDefault="0033161B">
            <w:pPr>
              <w:tabs>
                <w:tab w:val="left" w:pos="2160"/>
              </w:tabs>
              <w:rPr>
                <w:caps/>
              </w:rPr>
            </w:pPr>
            <w:r>
              <w:rPr>
                <w:caps/>
              </w:rPr>
              <w:t>NA</w:t>
            </w:r>
          </w:p>
        </w:tc>
        <w:tc>
          <w:tcPr>
            <w:tcW w:w="630" w:type="dxa"/>
            <w:tcBorders>
              <w:top w:val="nil"/>
            </w:tcBorders>
          </w:tcPr>
          <w:p w14:paraId="1B69EADD" w14:textId="468B158B" w:rsidR="00C2308D" w:rsidRPr="00164AD9" w:rsidRDefault="00DD7E03">
            <w:pPr>
              <w:tabs>
                <w:tab w:val="left" w:pos="2160"/>
              </w:tabs>
              <w:rPr>
                <w:caps/>
              </w:rPr>
            </w:pPr>
            <w:r>
              <w:rPr>
                <w:caps/>
              </w:rPr>
              <w:t>S</w:t>
            </w:r>
          </w:p>
        </w:tc>
        <w:tc>
          <w:tcPr>
            <w:tcW w:w="540" w:type="dxa"/>
            <w:tcBorders>
              <w:top w:val="nil"/>
            </w:tcBorders>
          </w:tcPr>
          <w:p w14:paraId="4963ED9C" w14:textId="51BCF602" w:rsidR="00C2308D" w:rsidRPr="00164AD9" w:rsidRDefault="00E574C8">
            <w:pPr>
              <w:pStyle w:val="Header"/>
              <w:tabs>
                <w:tab w:val="clear" w:pos="4320"/>
                <w:tab w:val="clear" w:pos="8640"/>
                <w:tab w:val="left" w:pos="2160"/>
              </w:tabs>
              <w:rPr>
                <w:caps/>
              </w:rPr>
            </w:pPr>
            <w:r>
              <w:rPr>
                <w:caps/>
              </w:rPr>
              <w:t>NA</w:t>
            </w:r>
          </w:p>
        </w:tc>
        <w:tc>
          <w:tcPr>
            <w:tcW w:w="540" w:type="dxa"/>
            <w:tcBorders>
              <w:top w:val="nil"/>
            </w:tcBorders>
          </w:tcPr>
          <w:p w14:paraId="199F64E6" w14:textId="0270CD97" w:rsidR="00C2308D" w:rsidRPr="00164AD9" w:rsidRDefault="00560B36">
            <w:pPr>
              <w:tabs>
                <w:tab w:val="left" w:pos="2160"/>
              </w:tabs>
              <w:rPr>
                <w:caps/>
              </w:rPr>
            </w:pPr>
            <w:r>
              <w:rPr>
                <w:caps/>
              </w:rPr>
              <w:t>S</w:t>
            </w:r>
          </w:p>
        </w:tc>
        <w:tc>
          <w:tcPr>
            <w:tcW w:w="630" w:type="dxa"/>
            <w:tcBorders>
              <w:top w:val="nil"/>
            </w:tcBorders>
          </w:tcPr>
          <w:p w14:paraId="12EE7C43" w14:textId="1C7263C9" w:rsidR="00C2308D" w:rsidRPr="00164AD9" w:rsidRDefault="00E560CE">
            <w:pPr>
              <w:pStyle w:val="Header"/>
              <w:tabs>
                <w:tab w:val="clear" w:pos="4320"/>
                <w:tab w:val="clear" w:pos="8640"/>
                <w:tab w:val="left" w:pos="2160"/>
              </w:tabs>
              <w:rPr>
                <w:caps/>
              </w:rPr>
            </w:pPr>
            <w:r>
              <w:rPr>
                <w:caps/>
              </w:rPr>
              <w:t>S</w:t>
            </w:r>
          </w:p>
        </w:tc>
        <w:tc>
          <w:tcPr>
            <w:tcW w:w="630" w:type="dxa"/>
            <w:tcBorders>
              <w:top w:val="nil"/>
            </w:tcBorders>
          </w:tcPr>
          <w:p w14:paraId="6221CC5D" w14:textId="3D010AA6" w:rsidR="00C2308D" w:rsidRPr="00164AD9" w:rsidRDefault="00816BE8">
            <w:pPr>
              <w:tabs>
                <w:tab w:val="left" w:pos="2160"/>
              </w:tabs>
              <w:rPr>
                <w:caps/>
              </w:rPr>
            </w:pPr>
            <w:r>
              <w:rPr>
                <w:caps/>
              </w:rPr>
              <w:t>NA</w:t>
            </w:r>
          </w:p>
        </w:tc>
        <w:tc>
          <w:tcPr>
            <w:tcW w:w="630" w:type="dxa"/>
            <w:tcBorders>
              <w:top w:val="nil"/>
            </w:tcBorders>
            <w:shd w:val="clear" w:color="auto" w:fill="D9D9D9"/>
          </w:tcPr>
          <w:p w14:paraId="45A9E433" w14:textId="2C5F3D75" w:rsidR="00C2308D" w:rsidRPr="00D65723" w:rsidRDefault="00841CBF">
            <w:pPr>
              <w:tabs>
                <w:tab w:val="left" w:pos="2160"/>
              </w:tabs>
              <w:rPr>
                <w:caps/>
                <w:color w:val="FF0000"/>
              </w:rPr>
            </w:pPr>
            <w:r>
              <w:rPr>
                <w:caps/>
                <w:color w:val="FF0000"/>
              </w:rPr>
              <w:t>S</w:t>
            </w:r>
          </w:p>
        </w:tc>
        <w:tc>
          <w:tcPr>
            <w:tcW w:w="630" w:type="dxa"/>
            <w:tcBorders>
              <w:top w:val="single" w:sz="4" w:space="0" w:color="auto"/>
            </w:tcBorders>
            <w:shd w:val="clear" w:color="auto" w:fill="FFFFFF"/>
          </w:tcPr>
          <w:p w14:paraId="21A45F42" w14:textId="50D666AB" w:rsidR="00C2308D" w:rsidRPr="00D65723" w:rsidRDefault="004C3394">
            <w:pPr>
              <w:tabs>
                <w:tab w:val="left" w:pos="2160"/>
              </w:tabs>
              <w:rPr>
                <w:caps/>
              </w:rPr>
            </w:pPr>
            <w:r>
              <w:rPr>
                <w:caps/>
              </w:rPr>
              <w:t>S</w:t>
            </w:r>
          </w:p>
        </w:tc>
        <w:tc>
          <w:tcPr>
            <w:tcW w:w="630" w:type="dxa"/>
            <w:tcBorders>
              <w:top w:val="nil"/>
            </w:tcBorders>
          </w:tcPr>
          <w:p w14:paraId="39E71B94" w14:textId="1FF86A94" w:rsidR="00C2308D" w:rsidRPr="00164AD9" w:rsidRDefault="00E84A63">
            <w:pPr>
              <w:tabs>
                <w:tab w:val="left" w:pos="2160"/>
              </w:tabs>
              <w:rPr>
                <w:caps/>
              </w:rPr>
            </w:pPr>
            <w:r>
              <w:rPr>
                <w:caps/>
              </w:rPr>
              <w:t>S</w:t>
            </w:r>
          </w:p>
        </w:tc>
        <w:tc>
          <w:tcPr>
            <w:tcW w:w="630" w:type="dxa"/>
            <w:tcBorders>
              <w:top w:val="nil"/>
            </w:tcBorders>
          </w:tcPr>
          <w:p w14:paraId="7219C3DF" w14:textId="42F57B4F" w:rsidR="00C2308D" w:rsidRPr="00164AD9" w:rsidRDefault="00D12FDC">
            <w:pPr>
              <w:tabs>
                <w:tab w:val="left" w:pos="2160"/>
              </w:tabs>
              <w:rPr>
                <w:caps/>
              </w:rPr>
            </w:pPr>
            <w:r>
              <w:rPr>
                <w:caps/>
              </w:rPr>
              <w:t>NA</w:t>
            </w:r>
          </w:p>
        </w:tc>
        <w:tc>
          <w:tcPr>
            <w:tcW w:w="720" w:type="dxa"/>
            <w:tcBorders>
              <w:top w:val="nil"/>
            </w:tcBorders>
          </w:tcPr>
          <w:p w14:paraId="617C2A4F" w14:textId="191169BF" w:rsidR="00C2308D" w:rsidRPr="00164AD9" w:rsidRDefault="00AA166C">
            <w:pPr>
              <w:tabs>
                <w:tab w:val="left" w:pos="2160"/>
              </w:tabs>
              <w:rPr>
                <w:caps/>
              </w:rPr>
            </w:pPr>
            <w:r>
              <w:rPr>
                <w:caps/>
              </w:rPr>
              <w:t>S</w:t>
            </w:r>
          </w:p>
        </w:tc>
        <w:tc>
          <w:tcPr>
            <w:tcW w:w="630" w:type="dxa"/>
            <w:tcBorders>
              <w:top w:val="nil"/>
            </w:tcBorders>
          </w:tcPr>
          <w:p w14:paraId="737012E8" w14:textId="1FD95495" w:rsidR="00C2308D" w:rsidRPr="00164AD9" w:rsidRDefault="00AF692F">
            <w:pPr>
              <w:tabs>
                <w:tab w:val="left" w:pos="2160"/>
              </w:tabs>
              <w:rPr>
                <w:caps/>
              </w:rPr>
            </w:pPr>
            <w:r>
              <w:rPr>
                <w:caps/>
              </w:rPr>
              <w:t>NA</w:t>
            </w:r>
          </w:p>
        </w:tc>
        <w:tc>
          <w:tcPr>
            <w:tcW w:w="630" w:type="dxa"/>
            <w:tcBorders>
              <w:top w:val="nil"/>
            </w:tcBorders>
          </w:tcPr>
          <w:p w14:paraId="2D9231F0" w14:textId="77777777" w:rsidR="00C2308D" w:rsidRPr="00164AD9" w:rsidRDefault="00C2308D">
            <w:pPr>
              <w:tabs>
                <w:tab w:val="left" w:pos="2160"/>
              </w:tabs>
              <w:rPr>
                <w:caps/>
              </w:rPr>
            </w:pPr>
          </w:p>
        </w:tc>
        <w:tc>
          <w:tcPr>
            <w:tcW w:w="630" w:type="dxa"/>
            <w:tcBorders>
              <w:top w:val="nil"/>
            </w:tcBorders>
          </w:tcPr>
          <w:p w14:paraId="5C928E24" w14:textId="77777777" w:rsidR="00C2308D" w:rsidRPr="00164AD9" w:rsidRDefault="00C2308D">
            <w:pPr>
              <w:tabs>
                <w:tab w:val="left" w:pos="2160"/>
              </w:tabs>
              <w:rPr>
                <w:caps/>
              </w:rPr>
            </w:pPr>
          </w:p>
        </w:tc>
        <w:tc>
          <w:tcPr>
            <w:tcW w:w="540" w:type="dxa"/>
            <w:tcBorders>
              <w:top w:val="nil"/>
            </w:tcBorders>
          </w:tcPr>
          <w:p w14:paraId="7D63DFA1" w14:textId="77777777" w:rsidR="00C2308D" w:rsidRPr="00164AD9" w:rsidRDefault="00C2308D">
            <w:pPr>
              <w:tabs>
                <w:tab w:val="left" w:pos="2160"/>
              </w:tabs>
              <w:rPr>
                <w:caps/>
              </w:rPr>
            </w:pPr>
          </w:p>
        </w:tc>
        <w:tc>
          <w:tcPr>
            <w:tcW w:w="540" w:type="dxa"/>
            <w:tcBorders>
              <w:top w:val="nil"/>
            </w:tcBorders>
          </w:tcPr>
          <w:p w14:paraId="7B871A8C" w14:textId="77777777" w:rsidR="00C2308D" w:rsidRPr="00164AD9" w:rsidRDefault="00C2308D">
            <w:pPr>
              <w:tabs>
                <w:tab w:val="left" w:pos="2160"/>
              </w:tabs>
              <w:rPr>
                <w:caps/>
              </w:rPr>
            </w:pPr>
          </w:p>
        </w:tc>
        <w:tc>
          <w:tcPr>
            <w:tcW w:w="630" w:type="dxa"/>
            <w:tcBorders>
              <w:top w:val="single" w:sz="4" w:space="0" w:color="auto"/>
            </w:tcBorders>
            <w:shd w:val="clear" w:color="auto" w:fill="E0E0E0"/>
          </w:tcPr>
          <w:p w14:paraId="09125ED4" w14:textId="77777777" w:rsidR="00C2308D" w:rsidRPr="00BD49AF" w:rsidRDefault="00C2308D">
            <w:pPr>
              <w:tabs>
                <w:tab w:val="left" w:pos="2160"/>
              </w:tabs>
              <w:rPr>
                <w:caps/>
                <w:color w:val="FF0000"/>
              </w:rPr>
            </w:pPr>
          </w:p>
        </w:tc>
      </w:tr>
      <w:tr w:rsidR="00C2308D" w14:paraId="39DE4C37" w14:textId="77777777" w:rsidTr="00820544">
        <w:trPr>
          <w:cantSplit/>
        </w:trPr>
        <w:tc>
          <w:tcPr>
            <w:tcW w:w="3314" w:type="dxa"/>
            <w:tcBorders>
              <w:left w:val="single" w:sz="4" w:space="0" w:color="auto"/>
            </w:tcBorders>
          </w:tcPr>
          <w:p w14:paraId="66814714" w14:textId="77777777" w:rsidR="00C2308D" w:rsidRDefault="00C2308D" w:rsidP="00750CDB">
            <w:pPr>
              <w:numPr>
                <w:ilvl w:val="0"/>
                <w:numId w:val="24"/>
              </w:numPr>
              <w:tabs>
                <w:tab w:val="left" w:pos="2160"/>
              </w:tabs>
            </w:pPr>
            <w:r>
              <w:t xml:space="preserve">Accept responsibility for decisions and actions.  </w:t>
            </w:r>
          </w:p>
        </w:tc>
        <w:tc>
          <w:tcPr>
            <w:tcW w:w="664" w:type="dxa"/>
            <w:shd w:val="clear" w:color="auto" w:fill="D9D9D9"/>
          </w:tcPr>
          <w:p w14:paraId="0890C048" w14:textId="77777777" w:rsidR="00C2308D" w:rsidRPr="00164AD9" w:rsidRDefault="00C2308D">
            <w:pPr>
              <w:tabs>
                <w:tab w:val="left" w:pos="2160"/>
              </w:tabs>
              <w:rPr>
                <w:caps/>
              </w:rPr>
            </w:pPr>
          </w:p>
        </w:tc>
        <w:tc>
          <w:tcPr>
            <w:tcW w:w="630" w:type="dxa"/>
          </w:tcPr>
          <w:p w14:paraId="342D40DB" w14:textId="77777777" w:rsidR="00C2308D" w:rsidRPr="00164AD9" w:rsidRDefault="0033161B">
            <w:pPr>
              <w:tabs>
                <w:tab w:val="left" w:pos="2160"/>
              </w:tabs>
              <w:rPr>
                <w:caps/>
              </w:rPr>
            </w:pPr>
            <w:r>
              <w:rPr>
                <w:caps/>
              </w:rPr>
              <w:t>NA</w:t>
            </w:r>
          </w:p>
        </w:tc>
        <w:tc>
          <w:tcPr>
            <w:tcW w:w="630" w:type="dxa"/>
          </w:tcPr>
          <w:p w14:paraId="471DDBF6" w14:textId="60C6539B" w:rsidR="00C2308D" w:rsidRPr="00164AD9" w:rsidRDefault="00DD7E03">
            <w:pPr>
              <w:tabs>
                <w:tab w:val="left" w:pos="2160"/>
              </w:tabs>
              <w:rPr>
                <w:caps/>
              </w:rPr>
            </w:pPr>
            <w:r>
              <w:rPr>
                <w:caps/>
              </w:rPr>
              <w:t>S</w:t>
            </w:r>
          </w:p>
        </w:tc>
        <w:tc>
          <w:tcPr>
            <w:tcW w:w="540" w:type="dxa"/>
          </w:tcPr>
          <w:p w14:paraId="5F8C545E" w14:textId="701F79A4" w:rsidR="00C2308D" w:rsidRPr="00164AD9" w:rsidRDefault="00E574C8">
            <w:pPr>
              <w:tabs>
                <w:tab w:val="left" w:pos="2160"/>
              </w:tabs>
              <w:rPr>
                <w:caps/>
              </w:rPr>
            </w:pPr>
            <w:r>
              <w:rPr>
                <w:caps/>
              </w:rPr>
              <w:t>NA</w:t>
            </w:r>
          </w:p>
        </w:tc>
        <w:tc>
          <w:tcPr>
            <w:tcW w:w="540" w:type="dxa"/>
          </w:tcPr>
          <w:p w14:paraId="258D787C" w14:textId="02AEA395" w:rsidR="00C2308D" w:rsidRPr="00164AD9" w:rsidRDefault="00B23AC4">
            <w:pPr>
              <w:tabs>
                <w:tab w:val="left" w:pos="2160"/>
              </w:tabs>
              <w:rPr>
                <w:caps/>
              </w:rPr>
            </w:pPr>
            <w:r>
              <w:rPr>
                <w:caps/>
              </w:rPr>
              <w:t>s</w:t>
            </w:r>
          </w:p>
        </w:tc>
        <w:tc>
          <w:tcPr>
            <w:tcW w:w="630" w:type="dxa"/>
          </w:tcPr>
          <w:p w14:paraId="3F53FAD3" w14:textId="6B6AD51B" w:rsidR="00C2308D" w:rsidRPr="00164AD9" w:rsidRDefault="00E560CE">
            <w:pPr>
              <w:tabs>
                <w:tab w:val="left" w:pos="2160"/>
              </w:tabs>
              <w:rPr>
                <w:caps/>
              </w:rPr>
            </w:pPr>
            <w:r>
              <w:rPr>
                <w:caps/>
              </w:rPr>
              <w:t>S</w:t>
            </w:r>
          </w:p>
        </w:tc>
        <w:tc>
          <w:tcPr>
            <w:tcW w:w="630" w:type="dxa"/>
          </w:tcPr>
          <w:p w14:paraId="13CA38F6" w14:textId="112AB489" w:rsidR="00C2308D" w:rsidRPr="00164AD9" w:rsidRDefault="00FF0BA5">
            <w:pPr>
              <w:tabs>
                <w:tab w:val="left" w:pos="2160"/>
              </w:tabs>
              <w:rPr>
                <w:caps/>
              </w:rPr>
            </w:pPr>
            <w:r>
              <w:rPr>
                <w:caps/>
              </w:rPr>
              <w:t>NA</w:t>
            </w:r>
          </w:p>
        </w:tc>
        <w:tc>
          <w:tcPr>
            <w:tcW w:w="630" w:type="dxa"/>
            <w:shd w:val="clear" w:color="auto" w:fill="D9D9D9"/>
          </w:tcPr>
          <w:p w14:paraId="4FF7F3B5" w14:textId="5CC57BE8" w:rsidR="00C2308D" w:rsidRPr="00D65723" w:rsidRDefault="00841CBF">
            <w:pPr>
              <w:tabs>
                <w:tab w:val="left" w:pos="2160"/>
              </w:tabs>
              <w:rPr>
                <w:caps/>
                <w:color w:val="FF0000"/>
              </w:rPr>
            </w:pPr>
            <w:r>
              <w:rPr>
                <w:caps/>
                <w:color w:val="FF0000"/>
              </w:rPr>
              <w:t>S</w:t>
            </w:r>
          </w:p>
        </w:tc>
        <w:tc>
          <w:tcPr>
            <w:tcW w:w="630" w:type="dxa"/>
            <w:shd w:val="clear" w:color="auto" w:fill="FFFFFF"/>
          </w:tcPr>
          <w:p w14:paraId="764D4563" w14:textId="4C2D9333" w:rsidR="00C2308D" w:rsidRPr="00D65723" w:rsidRDefault="004C3394">
            <w:pPr>
              <w:tabs>
                <w:tab w:val="left" w:pos="2160"/>
              </w:tabs>
              <w:rPr>
                <w:caps/>
              </w:rPr>
            </w:pPr>
            <w:r>
              <w:rPr>
                <w:caps/>
              </w:rPr>
              <w:t>S</w:t>
            </w:r>
          </w:p>
        </w:tc>
        <w:tc>
          <w:tcPr>
            <w:tcW w:w="630" w:type="dxa"/>
          </w:tcPr>
          <w:p w14:paraId="0D6BD09E" w14:textId="181D63C5" w:rsidR="00C2308D" w:rsidRPr="00164AD9" w:rsidRDefault="00E84A63">
            <w:pPr>
              <w:tabs>
                <w:tab w:val="left" w:pos="2160"/>
              </w:tabs>
              <w:rPr>
                <w:caps/>
              </w:rPr>
            </w:pPr>
            <w:r>
              <w:rPr>
                <w:caps/>
              </w:rPr>
              <w:t>S</w:t>
            </w:r>
          </w:p>
        </w:tc>
        <w:tc>
          <w:tcPr>
            <w:tcW w:w="630" w:type="dxa"/>
          </w:tcPr>
          <w:p w14:paraId="7C2EF55E" w14:textId="323E91DD" w:rsidR="00C2308D" w:rsidRPr="00164AD9" w:rsidRDefault="00D12FDC">
            <w:pPr>
              <w:tabs>
                <w:tab w:val="left" w:pos="2160"/>
              </w:tabs>
              <w:rPr>
                <w:caps/>
              </w:rPr>
            </w:pPr>
            <w:r>
              <w:rPr>
                <w:caps/>
              </w:rPr>
              <w:t>NA</w:t>
            </w:r>
          </w:p>
        </w:tc>
        <w:tc>
          <w:tcPr>
            <w:tcW w:w="720" w:type="dxa"/>
          </w:tcPr>
          <w:p w14:paraId="30880B4A" w14:textId="4C128799" w:rsidR="00C2308D" w:rsidRPr="00164AD9" w:rsidRDefault="00AA166C">
            <w:pPr>
              <w:tabs>
                <w:tab w:val="left" w:pos="2160"/>
              </w:tabs>
              <w:rPr>
                <w:caps/>
              </w:rPr>
            </w:pPr>
            <w:r>
              <w:rPr>
                <w:caps/>
              </w:rPr>
              <w:t>S</w:t>
            </w:r>
          </w:p>
        </w:tc>
        <w:tc>
          <w:tcPr>
            <w:tcW w:w="630" w:type="dxa"/>
          </w:tcPr>
          <w:p w14:paraId="6E25DE56" w14:textId="4ED83D9A" w:rsidR="00C2308D" w:rsidRPr="00164AD9" w:rsidRDefault="00AF692F">
            <w:pPr>
              <w:tabs>
                <w:tab w:val="left" w:pos="2160"/>
              </w:tabs>
              <w:rPr>
                <w:caps/>
              </w:rPr>
            </w:pPr>
            <w:r>
              <w:rPr>
                <w:caps/>
              </w:rPr>
              <w:t>NA</w:t>
            </w:r>
          </w:p>
        </w:tc>
        <w:tc>
          <w:tcPr>
            <w:tcW w:w="630" w:type="dxa"/>
          </w:tcPr>
          <w:p w14:paraId="3DCF7BE2" w14:textId="77777777" w:rsidR="00C2308D" w:rsidRPr="00164AD9" w:rsidRDefault="00C2308D">
            <w:pPr>
              <w:tabs>
                <w:tab w:val="left" w:pos="2160"/>
              </w:tabs>
              <w:rPr>
                <w:caps/>
              </w:rPr>
            </w:pPr>
          </w:p>
        </w:tc>
        <w:tc>
          <w:tcPr>
            <w:tcW w:w="630" w:type="dxa"/>
          </w:tcPr>
          <w:p w14:paraId="5BD063A4" w14:textId="77777777" w:rsidR="00C2308D" w:rsidRPr="00164AD9" w:rsidRDefault="00C2308D">
            <w:pPr>
              <w:tabs>
                <w:tab w:val="left" w:pos="2160"/>
              </w:tabs>
              <w:rPr>
                <w:caps/>
              </w:rPr>
            </w:pPr>
          </w:p>
        </w:tc>
        <w:tc>
          <w:tcPr>
            <w:tcW w:w="540" w:type="dxa"/>
          </w:tcPr>
          <w:p w14:paraId="648B82E9" w14:textId="77777777" w:rsidR="00C2308D" w:rsidRPr="00164AD9" w:rsidRDefault="00C2308D">
            <w:pPr>
              <w:tabs>
                <w:tab w:val="left" w:pos="2160"/>
              </w:tabs>
              <w:rPr>
                <w:caps/>
              </w:rPr>
            </w:pPr>
          </w:p>
        </w:tc>
        <w:tc>
          <w:tcPr>
            <w:tcW w:w="540" w:type="dxa"/>
          </w:tcPr>
          <w:p w14:paraId="572A19E8" w14:textId="77777777" w:rsidR="00C2308D" w:rsidRPr="00164AD9" w:rsidRDefault="00C2308D">
            <w:pPr>
              <w:tabs>
                <w:tab w:val="left" w:pos="2160"/>
              </w:tabs>
              <w:rPr>
                <w:caps/>
              </w:rPr>
            </w:pPr>
          </w:p>
        </w:tc>
        <w:tc>
          <w:tcPr>
            <w:tcW w:w="630" w:type="dxa"/>
            <w:shd w:val="clear" w:color="auto" w:fill="E0E0E0"/>
          </w:tcPr>
          <w:p w14:paraId="0530BD64" w14:textId="77777777" w:rsidR="00C2308D" w:rsidRPr="00BD49AF" w:rsidRDefault="00C2308D">
            <w:pPr>
              <w:tabs>
                <w:tab w:val="left" w:pos="2160"/>
              </w:tabs>
              <w:rPr>
                <w:caps/>
                <w:color w:val="FF0000"/>
              </w:rPr>
            </w:pPr>
          </w:p>
        </w:tc>
      </w:tr>
      <w:tr w:rsidR="00C2308D" w14:paraId="4C164826" w14:textId="77777777" w:rsidTr="00820544">
        <w:trPr>
          <w:cantSplit/>
        </w:trPr>
        <w:tc>
          <w:tcPr>
            <w:tcW w:w="3314" w:type="dxa"/>
            <w:tcBorders>
              <w:left w:val="single" w:sz="4" w:space="0" w:color="auto"/>
            </w:tcBorders>
          </w:tcPr>
          <w:p w14:paraId="201EBE3D" w14:textId="77777777" w:rsidR="00C2308D" w:rsidRDefault="00C2308D">
            <w:pPr>
              <w:numPr>
                <w:ilvl w:val="0"/>
                <w:numId w:val="24"/>
              </w:numPr>
              <w:tabs>
                <w:tab w:val="left" w:pos="2160"/>
              </w:tabs>
            </w:pPr>
            <w:r>
              <w:t>Demonstrate evidence of growth and self-confidence.</w:t>
            </w:r>
          </w:p>
        </w:tc>
        <w:tc>
          <w:tcPr>
            <w:tcW w:w="664" w:type="dxa"/>
            <w:shd w:val="clear" w:color="auto" w:fill="D9D9D9"/>
          </w:tcPr>
          <w:p w14:paraId="5674DEFC" w14:textId="77777777" w:rsidR="00C2308D" w:rsidRPr="00164AD9" w:rsidRDefault="00C2308D">
            <w:pPr>
              <w:tabs>
                <w:tab w:val="left" w:pos="2160"/>
              </w:tabs>
              <w:rPr>
                <w:caps/>
              </w:rPr>
            </w:pPr>
          </w:p>
        </w:tc>
        <w:tc>
          <w:tcPr>
            <w:tcW w:w="630" w:type="dxa"/>
          </w:tcPr>
          <w:p w14:paraId="5C9B458F" w14:textId="77777777" w:rsidR="00C2308D" w:rsidRPr="00164AD9" w:rsidRDefault="0033161B">
            <w:pPr>
              <w:tabs>
                <w:tab w:val="left" w:pos="2160"/>
              </w:tabs>
              <w:rPr>
                <w:caps/>
              </w:rPr>
            </w:pPr>
            <w:r>
              <w:rPr>
                <w:caps/>
              </w:rPr>
              <w:t>NA</w:t>
            </w:r>
          </w:p>
        </w:tc>
        <w:tc>
          <w:tcPr>
            <w:tcW w:w="630" w:type="dxa"/>
          </w:tcPr>
          <w:p w14:paraId="4BC85AE3" w14:textId="08E69F2D" w:rsidR="00C2308D" w:rsidRPr="00164AD9" w:rsidRDefault="00DD7E03">
            <w:pPr>
              <w:tabs>
                <w:tab w:val="left" w:pos="2160"/>
              </w:tabs>
              <w:rPr>
                <w:caps/>
              </w:rPr>
            </w:pPr>
            <w:r>
              <w:rPr>
                <w:caps/>
              </w:rPr>
              <w:t>S</w:t>
            </w:r>
          </w:p>
        </w:tc>
        <w:tc>
          <w:tcPr>
            <w:tcW w:w="540" w:type="dxa"/>
          </w:tcPr>
          <w:p w14:paraId="60538B6F" w14:textId="1D864BF7" w:rsidR="00C2308D" w:rsidRPr="00164AD9" w:rsidRDefault="00E574C8">
            <w:pPr>
              <w:tabs>
                <w:tab w:val="left" w:pos="2160"/>
              </w:tabs>
              <w:rPr>
                <w:caps/>
              </w:rPr>
            </w:pPr>
            <w:r>
              <w:rPr>
                <w:caps/>
              </w:rPr>
              <w:t>NA</w:t>
            </w:r>
          </w:p>
        </w:tc>
        <w:tc>
          <w:tcPr>
            <w:tcW w:w="540" w:type="dxa"/>
          </w:tcPr>
          <w:p w14:paraId="0018FA6B" w14:textId="1A0CCF83" w:rsidR="00C2308D" w:rsidRPr="00164AD9" w:rsidRDefault="00B23AC4">
            <w:pPr>
              <w:tabs>
                <w:tab w:val="left" w:pos="2160"/>
              </w:tabs>
              <w:rPr>
                <w:caps/>
              </w:rPr>
            </w:pPr>
            <w:r>
              <w:rPr>
                <w:caps/>
              </w:rPr>
              <w:t>s</w:t>
            </w:r>
          </w:p>
        </w:tc>
        <w:tc>
          <w:tcPr>
            <w:tcW w:w="630" w:type="dxa"/>
          </w:tcPr>
          <w:p w14:paraId="594B8D39" w14:textId="7C7E6AC2" w:rsidR="00C2308D" w:rsidRPr="00164AD9" w:rsidRDefault="00E560CE">
            <w:pPr>
              <w:tabs>
                <w:tab w:val="left" w:pos="2160"/>
              </w:tabs>
              <w:rPr>
                <w:caps/>
              </w:rPr>
            </w:pPr>
            <w:r>
              <w:rPr>
                <w:caps/>
              </w:rPr>
              <w:t>S</w:t>
            </w:r>
          </w:p>
        </w:tc>
        <w:tc>
          <w:tcPr>
            <w:tcW w:w="630" w:type="dxa"/>
          </w:tcPr>
          <w:p w14:paraId="42759FF2" w14:textId="60631D82" w:rsidR="00C2308D" w:rsidRPr="00164AD9" w:rsidRDefault="002D1F1B">
            <w:pPr>
              <w:tabs>
                <w:tab w:val="left" w:pos="2160"/>
              </w:tabs>
              <w:rPr>
                <w:caps/>
              </w:rPr>
            </w:pPr>
            <w:r>
              <w:rPr>
                <w:caps/>
              </w:rPr>
              <w:t>NA</w:t>
            </w:r>
          </w:p>
        </w:tc>
        <w:tc>
          <w:tcPr>
            <w:tcW w:w="630" w:type="dxa"/>
            <w:shd w:val="clear" w:color="auto" w:fill="D9D9D9"/>
          </w:tcPr>
          <w:p w14:paraId="3585DF08" w14:textId="1F2F5B49" w:rsidR="00C2308D" w:rsidRPr="00D65723" w:rsidRDefault="00841CBF">
            <w:pPr>
              <w:tabs>
                <w:tab w:val="left" w:pos="2160"/>
              </w:tabs>
              <w:rPr>
                <w:caps/>
                <w:color w:val="FF0000"/>
              </w:rPr>
            </w:pPr>
            <w:r>
              <w:rPr>
                <w:caps/>
                <w:color w:val="FF0000"/>
              </w:rPr>
              <w:t>S</w:t>
            </w:r>
          </w:p>
        </w:tc>
        <w:tc>
          <w:tcPr>
            <w:tcW w:w="630" w:type="dxa"/>
            <w:shd w:val="clear" w:color="auto" w:fill="FFFFFF"/>
          </w:tcPr>
          <w:p w14:paraId="6BCA00C2" w14:textId="0B74E6A5" w:rsidR="00C2308D" w:rsidRPr="00D65723" w:rsidRDefault="004C3394">
            <w:pPr>
              <w:tabs>
                <w:tab w:val="left" w:pos="2160"/>
              </w:tabs>
              <w:rPr>
                <w:caps/>
              </w:rPr>
            </w:pPr>
            <w:r>
              <w:rPr>
                <w:caps/>
              </w:rPr>
              <w:t>S</w:t>
            </w:r>
          </w:p>
        </w:tc>
        <w:tc>
          <w:tcPr>
            <w:tcW w:w="630" w:type="dxa"/>
          </w:tcPr>
          <w:p w14:paraId="3F8BFDED" w14:textId="3A89324A" w:rsidR="00C2308D" w:rsidRPr="00164AD9" w:rsidRDefault="00E84A63">
            <w:pPr>
              <w:tabs>
                <w:tab w:val="left" w:pos="2160"/>
              </w:tabs>
              <w:rPr>
                <w:caps/>
              </w:rPr>
            </w:pPr>
            <w:r>
              <w:rPr>
                <w:caps/>
              </w:rPr>
              <w:t>S</w:t>
            </w:r>
          </w:p>
        </w:tc>
        <w:tc>
          <w:tcPr>
            <w:tcW w:w="630" w:type="dxa"/>
          </w:tcPr>
          <w:p w14:paraId="789932DA" w14:textId="2045F3DC" w:rsidR="00C2308D" w:rsidRPr="00164AD9" w:rsidRDefault="00D12FDC">
            <w:pPr>
              <w:tabs>
                <w:tab w:val="left" w:pos="2160"/>
              </w:tabs>
              <w:rPr>
                <w:caps/>
              </w:rPr>
            </w:pPr>
            <w:r>
              <w:rPr>
                <w:caps/>
              </w:rPr>
              <w:t>NA</w:t>
            </w:r>
          </w:p>
        </w:tc>
        <w:tc>
          <w:tcPr>
            <w:tcW w:w="720" w:type="dxa"/>
          </w:tcPr>
          <w:p w14:paraId="2840D985" w14:textId="7DE8CFCC" w:rsidR="00C2308D" w:rsidRPr="00164AD9" w:rsidRDefault="00AA166C">
            <w:pPr>
              <w:tabs>
                <w:tab w:val="left" w:pos="2160"/>
              </w:tabs>
              <w:rPr>
                <w:caps/>
              </w:rPr>
            </w:pPr>
            <w:r>
              <w:rPr>
                <w:caps/>
              </w:rPr>
              <w:t>S</w:t>
            </w:r>
          </w:p>
        </w:tc>
        <w:tc>
          <w:tcPr>
            <w:tcW w:w="630" w:type="dxa"/>
          </w:tcPr>
          <w:p w14:paraId="5AE594C3" w14:textId="5F0B4E1A" w:rsidR="00C2308D" w:rsidRPr="00164AD9" w:rsidRDefault="00AF692F">
            <w:pPr>
              <w:tabs>
                <w:tab w:val="left" w:pos="2160"/>
              </w:tabs>
              <w:rPr>
                <w:caps/>
              </w:rPr>
            </w:pPr>
            <w:r>
              <w:rPr>
                <w:caps/>
              </w:rPr>
              <w:t>NA</w:t>
            </w:r>
          </w:p>
        </w:tc>
        <w:tc>
          <w:tcPr>
            <w:tcW w:w="630" w:type="dxa"/>
          </w:tcPr>
          <w:p w14:paraId="3488E7B0" w14:textId="77777777" w:rsidR="00C2308D" w:rsidRPr="00164AD9" w:rsidRDefault="00C2308D">
            <w:pPr>
              <w:tabs>
                <w:tab w:val="left" w:pos="2160"/>
              </w:tabs>
              <w:rPr>
                <w:caps/>
              </w:rPr>
            </w:pPr>
          </w:p>
        </w:tc>
        <w:tc>
          <w:tcPr>
            <w:tcW w:w="630" w:type="dxa"/>
          </w:tcPr>
          <w:p w14:paraId="032D2588" w14:textId="77777777" w:rsidR="00C2308D" w:rsidRPr="00164AD9" w:rsidRDefault="00C2308D">
            <w:pPr>
              <w:tabs>
                <w:tab w:val="left" w:pos="2160"/>
              </w:tabs>
              <w:rPr>
                <w:caps/>
              </w:rPr>
            </w:pPr>
          </w:p>
        </w:tc>
        <w:tc>
          <w:tcPr>
            <w:tcW w:w="540" w:type="dxa"/>
          </w:tcPr>
          <w:p w14:paraId="760576AB" w14:textId="77777777" w:rsidR="00C2308D" w:rsidRPr="00164AD9" w:rsidRDefault="00C2308D">
            <w:pPr>
              <w:tabs>
                <w:tab w:val="left" w:pos="2160"/>
              </w:tabs>
              <w:rPr>
                <w:caps/>
              </w:rPr>
            </w:pPr>
          </w:p>
        </w:tc>
        <w:tc>
          <w:tcPr>
            <w:tcW w:w="540" w:type="dxa"/>
          </w:tcPr>
          <w:p w14:paraId="4AA67B07" w14:textId="77777777" w:rsidR="00C2308D" w:rsidRPr="00164AD9" w:rsidRDefault="00C2308D">
            <w:pPr>
              <w:tabs>
                <w:tab w:val="left" w:pos="2160"/>
              </w:tabs>
              <w:rPr>
                <w:caps/>
              </w:rPr>
            </w:pPr>
          </w:p>
        </w:tc>
        <w:tc>
          <w:tcPr>
            <w:tcW w:w="630" w:type="dxa"/>
            <w:shd w:val="clear" w:color="auto" w:fill="E0E0E0"/>
          </w:tcPr>
          <w:p w14:paraId="6FCAA484" w14:textId="77777777" w:rsidR="00C2308D" w:rsidRPr="00BD49AF" w:rsidRDefault="00C2308D">
            <w:pPr>
              <w:tabs>
                <w:tab w:val="left" w:pos="2160"/>
              </w:tabs>
              <w:rPr>
                <w:caps/>
                <w:color w:val="FF0000"/>
              </w:rPr>
            </w:pPr>
          </w:p>
        </w:tc>
      </w:tr>
      <w:tr w:rsidR="00C2308D" w14:paraId="73A5DE2D" w14:textId="77777777" w:rsidTr="00820544">
        <w:trPr>
          <w:cantSplit/>
        </w:trPr>
        <w:tc>
          <w:tcPr>
            <w:tcW w:w="3314" w:type="dxa"/>
            <w:tcBorders>
              <w:left w:val="single" w:sz="4" w:space="0" w:color="auto"/>
            </w:tcBorders>
          </w:tcPr>
          <w:p w14:paraId="0DDABEBD" w14:textId="77777777" w:rsidR="00C2308D" w:rsidRDefault="00C2308D">
            <w:pPr>
              <w:numPr>
                <w:ilvl w:val="0"/>
                <w:numId w:val="24"/>
              </w:numPr>
              <w:tabs>
                <w:tab w:val="left" w:pos="2160"/>
              </w:tabs>
            </w:pPr>
            <w:r>
              <w:t xml:space="preserve">Demonstrate evidence of research </w:t>
            </w:r>
            <w:r w:rsidR="00DF470F">
              <w:t>in being prepared for clinical</w:t>
            </w:r>
            <w:r>
              <w:t>.</w:t>
            </w:r>
          </w:p>
        </w:tc>
        <w:tc>
          <w:tcPr>
            <w:tcW w:w="664" w:type="dxa"/>
            <w:shd w:val="clear" w:color="auto" w:fill="D9D9D9"/>
          </w:tcPr>
          <w:p w14:paraId="1BD3FF7A" w14:textId="77777777" w:rsidR="00C2308D" w:rsidRPr="00164AD9" w:rsidRDefault="00C2308D">
            <w:pPr>
              <w:tabs>
                <w:tab w:val="left" w:pos="2160"/>
              </w:tabs>
              <w:rPr>
                <w:caps/>
              </w:rPr>
            </w:pPr>
          </w:p>
        </w:tc>
        <w:tc>
          <w:tcPr>
            <w:tcW w:w="630" w:type="dxa"/>
          </w:tcPr>
          <w:p w14:paraId="2EFCA23E" w14:textId="77777777" w:rsidR="00C2308D" w:rsidRPr="00164AD9" w:rsidRDefault="0033161B">
            <w:pPr>
              <w:tabs>
                <w:tab w:val="left" w:pos="2160"/>
              </w:tabs>
              <w:rPr>
                <w:caps/>
              </w:rPr>
            </w:pPr>
            <w:r>
              <w:rPr>
                <w:caps/>
              </w:rPr>
              <w:t>NA</w:t>
            </w:r>
          </w:p>
        </w:tc>
        <w:tc>
          <w:tcPr>
            <w:tcW w:w="630" w:type="dxa"/>
          </w:tcPr>
          <w:p w14:paraId="2CE903D5" w14:textId="6B88367F" w:rsidR="00C2308D" w:rsidRPr="00164AD9" w:rsidRDefault="00DD7E03">
            <w:pPr>
              <w:tabs>
                <w:tab w:val="left" w:pos="2160"/>
              </w:tabs>
              <w:rPr>
                <w:caps/>
              </w:rPr>
            </w:pPr>
            <w:r>
              <w:rPr>
                <w:caps/>
              </w:rPr>
              <w:t>N/A</w:t>
            </w:r>
          </w:p>
        </w:tc>
        <w:tc>
          <w:tcPr>
            <w:tcW w:w="540" w:type="dxa"/>
          </w:tcPr>
          <w:p w14:paraId="0244DE05" w14:textId="62023F3F" w:rsidR="00C2308D" w:rsidRPr="00164AD9" w:rsidRDefault="00E574C8">
            <w:pPr>
              <w:tabs>
                <w:tab w:val="left" w:pos="2160"/>
              </w:tabs>
              <w:rPr>
                <w:caps/>
              </w:rPr>
            </w:pPr>
            <w:r>
              <w:rPr>
                <w:caps/>
              </w:rPr>
              <w:t>NA</w:t>
            </w:r>
          </w:p>
        </w:tc>
        <w:tc>
          <w:tcPr>
            <w:tcW w:w="540" w:type="dxa"/>
          </w:tcPr>
          <w:p w14:paraId="27061EEA" w14:textId="4F9151EB" w:rsidR="00C2308D" w:rsidRPr="00164AD9" w:rsidRDefault="00560B36">
            <w:pPr>
              <w:tabs>
                <w:tab w:val="left" w:pos="2160"/>
              </w:tabs>
              <w:rPr>
                <w:caps/>
              </w:rPr>
            </w:pPr>
            <w:r>
              <w:rPr>
                <w:caps/>
              </w:rPr>
              <w:t>NA</w:t>
            </w:r>
          </w:p>
        </w:tc>
        <w:tc>
          <w:tcPr>
            <w:tcW w:w="630" w:type="dxa"/>
          </w:tcPr>
          <w:p w14:paraId="30DCBA39" w14:textId="1F56A8DA" w:rsidR="00C2308D" w:rsidRPr="00841CBF" w:rsidRDefault="00E560CE">
            <w:pPr>
              <w:tabs>
                <w:tab w:val="left" w:pos="2160"/>
              </w:tabs>
              <w:rPr>
                <w:caps/>
                <w:color w:val="FF0000"/>
              </w:rPr>
            </w:pPr>
            <w:r w:rsidRPr="00841CBF">
              <w:rPr>
                <w:caps/>
                <w:strike/>
              </w:rPr>
              <w:t>NA</w:t>
            </w:r>
            <w:r w:rsidR="00841CBF">
              <w:rPr>
                <w:caps/>
                <w:color w:val="FF0000"/>
              </w:rPr>
              <w:t xml:space="preserve"> S</w:t>
            </w:r>
          </w:p>
        </w:tc>
        <w:tc>
          <w:tcPr>
            <w:tcW w:w="630" w:type="dxa"/>
          </w:tcPr>
          <w:p w14:paraId="1EE0E491" w14:textId="70783E07" w:rsidR="00C2308D" w:rsidRPr="00164AD9" w:rsidRDefault="00CD42B5">
            <w:pPr>
              <w:tabs>
                <w:tab w:val="left" w:pos="2160"/>
              </w:tabs>
              <w:rPr>
                <w:caps/>
              </w:rPr>
            </w:pPr>
            <w:r>
              <w:rPr>
                <w:caps/>
              </w:rPr>
              <w:t>NA</w:t>
            </w:r>
          </w:p>
        </w:tc>
        <w:tc>
          <w:tcPr>
            <w:tcW w:w="630" w:type="dxa"/>
            <w:shd w:val="clear" w:color="auto" w:fill="D9D9D9"/>
          </w:tcPr>
          <w:p w14:paraId="34AD4992" w14:textId="6110C53B" w:rsidR="00C2308D" w:rsidRPr="00D65723" w:rsidRDefault="00841CBF">
            <w:pPr>
              <w:tabs>
                <w:tab w:val="left" w:pos="2160"/>
              </w:tabs>
              <w:rPr>
                <w:caps/>
                <w:color w:val="FF0000"/>
              </w:rPr>
            </w:pPr>
            <w:r>
              <w:rPr>
                <w:caps/>
                <w:color w:val="FF0000"/>
              </w:rPr>
              <w:t>S</w:t>
            </w:r>
          </w:p>
        </w:tc>
        <w:tc>
          <w:tcPr>
            <w:tcW w:w="630" w:type="dxa"/>
            <w:shd w:val="clear" w:color="auto" w:fill="FFFFFF"/>
          </w:tcPr>
          <w:p w14:paraId="76EC3709" w14:textId="1EC0F6A0" w:rsidR="00C2308D" w:rsidRPr="00D65723" w:rsidRDefault="004C3394">
            <w:pPr>
              <w:tabs>
                <w:tab w:val="left" w:pos="2160"/>
              </w:tabs>
              <w:rPr>
                <w:caps/>
              </w:rPr>
            </w:pPr>
            <w:r>
              <w:rPr>
                <w:caps/>
              </w:rPr>
              <w:t>S</w:t>
            </w:r>
          </w:p>
        </w:tc>
        <w:tc>
          <w:tcPr>
            <w:tcW w:w="630" w:type="dxa"/>
          </w:tcPr>
          <w:p w14:paraId="5F083BAB" w14:textId="3C5B23CA" w:rsidR="00C2308D" w:rsidRPr="00164AD9" w:rsidRDefault="00E84A63">
            <w:pPr>
              <w:tabs>
                <w:tab w:val="left" w:pos="2160"/>
              </w:tabs>
              <w:rPr>
                <w:caps/>
              </w:rPr>
            </w:pPr>
            <w:r>
              <w:rPr>
                <w:caps/>
              </w:rPr>
              <w:t>S</w:t>
            </w:r>
          </w:p>
        </w:tc>
        <w:tc>
          <w:tcPr>
            <w:tcW w:w="630" w:type="dxa"/>
          </w:tcPr>
          <w:p w14:paraId="59E6026F" w14:textId="0DE5FC82" w:rsidR="00C2308D" w:rsidRPr="00164AD9" w:rsidRDefault="00D12FDC">
            <w:pPr>
              <w:tabs>
                <w:tab w:val="left" w:pos="2160"/>
              </w:tabs>
              <w:rPr>
                <w:caps/>
              </w:rPr>
            </w:pPr>
            <w:r>
              <w:rPr>
                <w:caps/>
              </w:rPr>
              <w:t>NA</w:t>
            </w:r>
          </w:p>
        </w:tc>
        <w:tc>
          <w:tcPr>
            <w:tcW w:w="720" w:type="dxa"/>
          </w:tcPr>
          <w:p w14:paraId="67F84B11" w14:textId="6778AF6E" w:rsidR="00C2308D" w:rsidRPr="00164AD9" w:rsidRDefault="00AA166C">
            <w:pPr>
              <w:tabs>
                <w:tab w:val="left" w:pos="2160"/>
              </w:tabs>
              <w:rPr>
                <w:caps/>
              </w:rPr>
            </w:pPr>
            <w:r>
              <w:rPr>
                <w:caps/>
              </w:rPr>
              <w:t>S</w:t>
            </w:r>
          </w:p>
        </w:tc>
        <w:tc>
          <w:tcPr>
            <w:tcW w:w="630" w:type="dxa"/>
          </w:tcPr>
          <w:p w14:paraId="3B64B6D9" w14:textId="1684A8A0" w:rsidR="00C2308D" w:rsidRPr="00164AD9" w:rsidRDefault="00AF692F">
            <w:pPr>
              <w:tabs>
                <w:tab w:val="left" w:pos="2160"/>
              </w:tabs>
              <w:rPr>
                <w:caps/>
              </w:rPr>
            </w:pPr>
            <w:r>
              <w:rPr>
                <w:caps/>
              </w:rPr>
              <w:t>NA</w:t>
            </w:r>
          </w:p>
        </w:tc>
        <w:tc>
          <w:tcPr>
            <w:tcW w:w="630" w:type="dxa"/>
          </w:tcPr>
          <w:p w14:paraId="21C77D59" w14:textId="77777777" w:rsidR="00C2308D" w:rsidRPr="00164AD9" w:rsidRDefault="00C2308D">
            <w:pPr>
              <w:tabs>
                <w:tab w:val="left" w:pos="2160"/>
              </w:tabs>
              <w:rPr>
                <w:caps/>
              </w:rPr>
            </w:pPr>
          </w:p>
        </w:tc>
        <w:tc>
          <w:tcPr>
            <w:tcW w:w="630" w:type="dxa"/>
          </w:tcPr>
          <w:p w14:paraId="7D2082FD" w14:textId="77777777" w:rsidR="00C2308D" w:rsidRPr="00164AD9" w:rsidRDefault="00C2308D">
            <w:pPr>
              <w:tabs>
                <w:tab w:val="left" w:pos="2160"/>
              </w:tabs>
              <w:rPr>
                <w:caps/>
              </w:rPr>
            </w:pPr>
          </w:p>
        </w:tc>
        <w:tc>
          <w:tcPr>
            <w:tcW w:w="540" w:type="dxa"/>
          </w:tcPr>
          <w:p w14:paraId="634E24EF" w14:textId="77777777" w:rsidR="00C2308D" w:rsidRPr="00164AD9" w:rsidRDefault="00C2308D">
            <w:pPr>
              <w:tabs>
                <w:tab w:val="left" w:pos="2160"/>
              </w:tabs>
              <w:rPr>
                <w:caps/>
              </w:rPr>
            </w:pPr>
          </w:p>
        </w:tc>
        <w:tc>
          <w:tcPr>
            <w:tcW w:w="540" w:type="dxa"/>
          </w:tcPr>
          <w:p w14:paraId="47EBDCEF" w14:textId="77777777" w:rsidR="00C2308D" w:rsidRPr="00164AD9" w:rsidRDefault="00C2308D">
            <w:pPr>
              <w:tabs>
                <w:tab w:val="left" w:pos="2160"/>
              </w:tabs>
              <w:rPr>
                <w:caps/>
              </w:rPr>
            </w:pPr>
          </w:p>
        </w:tc>
        <w:tc>
          <w:tcPr>
            <w:tcW w:w="630" w:type="dxa"/>
            <w:shd w:val="clear" w:color="auto" w:fill="E0E0E0"/>
          </w:tcPr>
          <w:p w14:paraId="3E879D2F" w14:textId="77777777" w:rsidR="00C2308D" w:rsidRPr="00BD49AF" w:rsidRDefault="00C2308D">
            <w:pPr>
              <w:tabs>
                <w:tab w:val="left" w:pos="2160"/>
              </w:tabs>
              <w:rPr>
                <w:caps/>
                <w:color w:val="FF0000"/>
              </w:rPr>
            </w:pPr>
          </w:p>
        </w:tc>
      </w:tr>
      <w:tr w:rsidR="00C2308D" w14:paraId="01C49A2E" w14:textId="77777777" w:rsidTr="00820544">
        <w:trPr>
          <w:cantSplit/>
        </w:trPr>
        <w:tc>
          <w:tcPr>
            <w:tcW w:w="3314" w:type="dxa"/>
            <w:tcBorders>
              <w:left w:val="single" w:sz="4" w:space="0" w:color="auto"/>
            </w:tcBorders>
          </w:tcPr>
          <w:p w14:paraId="3D4956D7" w14:textId="77777777" w:rsidR="00C2308D" w:rsidRDefault="00C2308D">
            <w:pPr>
              <w:numPr>
                <w:ilvl w:val="0"/>
                <w:numId w:val="24"/>
              </w:numPr>
              <w:tabs>
                <w:tab w:val="left" w:pos="2160"/>
              </w:tabs>
            </w:pPr>
            <w:r>
              <w:t>Exhibits professional behavior i.e. appearance, responsibility, integrity, and respect.</w:t>
            </w:r>
          </w:p>
        </w:tc>
        <w:tc>
          <w:tcPr>
            <w:tcW w:w="664" w:type="dxa"/>
            <w:shd w:val="clear" w:color="auto" w:fill="D9D9D9"/>
          </w:tcPr>
          <w:p w14:paraId="41953E90" w14:textId="77777777" w:rsidR="00C2308D" w:rsidRPr="00164AD9" w:rsidRDefault="00C2308D">
            <w:pPr>
              <w:tabs>
                <w:tab w:val="left" w:pos="2160"/>
              </w:tabs>
              <w:rPr>
                <w:caps/>
              </w:rPr>
            </w:pPr>
          </w:p>
        </w:tc>
        <w:tc>
          <w:tcPr>
            <w:tcW w:w="630" w:type="dxa"/>
          </w:tcPr>
          <w:p w14:paraId="158DE698" w14:textId="77777777" w:rsidR="00C2308D" w:rsidRPr="00561400" w:rsidRDefault="0033161B">
            <w:pPr>
              <w:tabs>
                <w:tab w:val="left" w:pos="2160"/>
              </w:tabs>
              <w:rPr>
                <w:caps/>
                <w:color w:val="FF0000"/>
              </w:rPr>
            </w:pPr>
            <w:r w:rsidRPr="00561400">
              <w:rPr>
                <w:caps/>
                <w:strike/>
              </w:rPr>
              <w:t>NA</w:t>
            </w:r>
            <w:r w:rsidR="00561400">
              <w:rPr>
                <w:caps/>
                <w:color w:val="FF0000"/>
              </w:rPr>
              <w:t xml:space="preserve"> u</w:t>
            </w:r>
          </w:p>
        </w:tc>
        <w:tc>
          <w:tcPr>
            <w:tcW w:w="630" w:type="dxa"/>
          </w:tcPr>
          <w:p w14:paraId="7FD4053F" w14:textId="77FDE024" w:rsidR="00C2308D" w:rsidRPr="00FB4A8D" w:rsidRDefault="00DD7E03">
            <w:pPr>
              <w:tabs>
                <w:tab w:val="left" w:pos="2160"/>
              </w:tabs>
              <w:rPr>
                <w:caps/>
                <w:color w:val="FF0000"/>
              </w:rPr>
            </w:pPr>
            <w:r w:rsidRPr="00FB4A8D">
              <w:rPr>
                <w:caps/>
                <w:strike/>
              </w:rPr>
              <w:t>S</w:t>
            </w:r>
            <w:r w:rsidR="00FB4A8D">
              <w:rPr>
                <w:caps/>
              </w:rPr>
              <w:t xml:space="preserve"> </w:t>
            </w:r>
            <w:r w:rsidR="00FB4A8D">
              <w:rPr>
                <w:caps/>
                <w:color w:val="FF0000"/>
              </w:rPr>
              <w:t>U</w:t>
            </w:r>
          </w:p>
        </w:tc>
        <w:tc>
          <w:tcPr>
            <w:tcW w:w="540" w:type="dxa"/>
          </w:tcPr>
          <w:p w14:paraId="03DA2C4A" w14:textId="2A253EBF" w:rsidR="00C2308D" w:rsidRPr="00164AD9" w:rsidRDefault="00E574C8">
            <w:pPr>
              <w:tabs>
                <w:tab w:val="left" w:pos="2160"/>
              </w:tabs>
              <w:rPr>
                <w:caps/>
              </w:rPr>
            </w:pPr>
            <w:r>
              <w:rPr>
                <w:caps/>
              </w:rPr>
              <w:t>NA</w:t>
            </w:r>
          </w:p>
        </w:tc>
        <w:tc>
          <w:tcPr>
            <w:tcW w:w="540" w:type="dxa"/>
          </w:tcPr>
          <w:p w14:paraId="63E1C3A9" w14:textId="150074EC" w:rsidR="00C2308D" w:rsidRPr="00164AD9" w:rsidRDefault="00560B36">
            <w:pPr>
              <w:tabs>
                <w:tab w:val="left" w:pos="2160"/>
              </w:tabs>
              <w:rPr>
                <w:caps/>
              </w:rPr>
            </w:pPr>
            <w:r>
              <w:rPr>
                <w:caps/>
              </w:rPr>
              <w:t>S</w:t>
            </w:r>
          </w:p>
        </w:tc>
        <w:tc>
          <w:tcPr>
            <w:tcW w:w="630" w:type="dxa"/>
          </w:tcPr>
          <w:p w14:paraId="671C0DBF" w14:textId="12A09857" w:rsidR="00C2308D" w:rsidRPr="00164AD9" w:rsidRDefault="00E560CE">
            <w:pPr>
              <w:tabs>
                <w:tab w:val="left" w:pos="2160"/>
              </w:tabs>
              <w:rPr>
                <w:caps/>
              </w:rPr>
            </w:pPr>
            <w:r>
              <w:rPr>
                <w:caps/>
              </w:rPr>
              <w:t>S</w:t>
            </w:r>
          </w:p>
        </w:tc>
        <w:tc>
          <w:tcPr>
            <w:tcW w:w="630" w:type="dxa"/>
          </w:tcPr>
          <w:p w14:paraId="3A48530C" w14:textId="4FF09811" w:rsidR="00C2308D" w:rsidRPr="00164AD9" w:rsidRDefault="00CD42B5">
            <w:pPr>
              <w:tabs>
                <w:tab w:val="left" w:pos="2160"/>
              </w:tabs>
              <w:rPr>
                <w:caps/>
              </w:rPr>
            </w:pPr>
            <w:r>
              <w:rPr>
                <w:caps/>
              </w:rPr>
              <w:t>S</w:t>
            </w:r>
          </w:p>
        </w:tc>
        <w:tc>
          <w:tcPr>
            <w:tcW w:w="630" w:type="dxa"/>
            <w:shd w:val="clear" w:color="auto" w:fill="D9D9D9"/>
          </w:tcPr>
          <w:p w14:paraId="03A6B41A" w14:textId="12E757CE" w:rsidR="00C2308D" w:rsidRPr="00D65723" w:rsidRDefault="00841CBF">
            <w:pPr>
              <w:tabs>
                <w:tab w:val="left" w:pos="2160"/>
              </w:tabs>
              <w:rPr>
                <w:caps/>
                <w:color w:val="FF0000"/>
              </w:rPr>
            </w:pPr>
            <w:r>
              <w:rPr>
                <w:caps/>
                <w:color w:val="FF0000"/>
              </w:rPr>
              <w:t>S</w:t>
            </w:r>
          </w:p>
        </w:tc>
        <w:tc>
          <w:tcPr>
            <w:tcW w:w="630" w:type="dxa"/>
            <w:shd w:val="clear" w:color="auto" w:fill="FFFFFF"/>
          </w:tcPr>
          <w:p w14:paraId="2D57FA86" w14:textId="6BC211D1" w:rsidR="00C2308D" w:rsidRPr="00D65723" w:rsidRDefault="004C3394">
            <w:pPr>
              <w:tabs>
                <w:tab w:val="left" w:pos="2160"/>
              </w:tabs>
              <w:rPr>
                <w:caps/>
              </w:rPr>
            </w:pPr>
            <w:r>
              <w:rPr>
                <w:caps/>
              </w:rPr>
              <w:t>S</w:t>
            </w:r>
          </w:p>
        </w:tc>
        <w:tc>
          <w:tcPr>
            <w:tcW w:w="630" w:type="dxa"/>
          </w:tcPr>
          <w:p w14:paraId="2332BF8C" w14:textId="0F78CD3C" w:rsidR="00C2308D" w:rsidRPr="00164AD9" w:rsidRDefault="00E84A63">
            <w:pPr>
              <w:tabs>
                <w:tab w:val="left" w:pos="2160"/>
              </w:tabs>
              <w:rPr>
                <w:caps/>
              </w:rPr>
            </w:pPr>
            <w:r>
              <w:rPr>
                <w:caps/>
              </w:rPr>
              <w:t>S</w:t>
            </w:r>
          </w:p>
        </w:tc>
        <w:tc>
          <w:tcPr>
            <w:tcW w:w="630" w:type="dxa"/>
          </w:tcPr>
          <w:p w14:paraId="6CEB21AB" w14:textId="1C763838" w:rsidR="00C2308D" w:rsidRPr="00164AD9" w:rsidRDefault="0006308D">
            <w:pPr>
              <w:tabs>
                <w:tab w:val="left" w:pos="2160"/>
              </w:tabs>
              <w:rPr>
                <w:caps/>
              </w:rPr>
            </w:pPr>
            <w:r>
              <w:rPr>
                <w:caps/>
              </w:rPr>
              <w:t>U</w:t>
            </w:r>
          </w:p>
        </w:tc>
        <w:tc>
          <w:tcPr>
            <w:tcW w:w="720" w:type="dxa"/>
          </w:tcPr>
          <w:p w14:paraId="137785B9" w14:textId="1BEF0593" w:rsidR="00C2308D" w:rsidRPr="00164AD9" w:rsidRDefault="00AA166C">
            <w:pPr>
              <w:tabs>
                <w:tab w:val="left" w:pos="2160"/>
              </w:tabs>
              <w:rPr>
                <w:caps/>
              </w:rPr>
            </w:pPr>
            <w:r>
              <w:rPr>
                <w:caps/>
              </w:rPr>
              <w:t>S</w:t>
            </w:r>
          </w:p>
        </w:tc>
        <w:tc>
          <w:tcPr>
            <w:tcW w:w="630" w:type="dxa"/>
          </w:tcPr>
          <w:p w14:paraId="6B51D38F" w14:textId="62348582" w:rsidR="00C2308D" w:rsidRPr="00164AD9" w:rsidRDefault="00AF692F">
            <w:pPr>
              <w:tabs>
                <w:tab w:val="left" w:pos="2160"/>
              </w:tabs>
              <w:rPr>
                <w:caps/>
              </w:rPr>
            </w:pPr>
            <w:r>
              <w:rPr>
                <w:caps/>
              </w:rPr>
              <w:t>NA</w:t>
            </w:r>
          </w:p>
        </w:tc>
        <w:tc>
          <w:tcPr>
            <w:tcW w:w="630" w:type="dxa"/>
          </w:tcPr>
          <w:p w14:paraId="3D2E0E7C" w14:textId="77777777" w:rsidR="00C2308D" w:rsidRPr="00164AD9" w:rsidRDefault="00C2308D">
            <w:pPr>
              <w:tabs>
                <w:tab w:val="left" w:pos="2160"/>
              </w:tabs>
              <w:rPr>
                <w:caps/>
              </w:rPr>
            </w:pPr>
          </w:p>
        </w:tc>
        <w:tc>
          <w:tcPr>
            <w:tcW w:w="630" w:type="dxa"/>
          </w:tcPr>
          <w:p w14:paraId="2AEE7680" w14:textId="77777777" w:rsidR="00C2308D" w:rsidRPr="00164AD9" w:rsidRDefault="00C2308D">
            <w:pPr>
              <w:tabs>
                <w:tab w:val="left" w:pos="2160"/>
              </w:tabs>
              <w:rPr>
                <w:caps/>
              </w:rPr>
            </w:pPr>
          </w:p>
        </w:tc>
        <w:tc>
          <w:tcPr>
            <w:tcW w:w="540" w:type="dxa"/>
          </w:tcPr>
          <w:p w14:paraId="1944E2F8" w14:textId="77777777" w:rsidR="00C2308D" w:rsidRPr="00164AD9" w:rsidRDefault="00C2308D">
            <w:pPr>
              <w:tabs>
                <w:tab w:val="left" w:pos="2160"/>
              </w:tabs>
              <w:rPr>
                <w:caps/>
              </w:rPr>
            </w:pPr>
          </w:p>
        </w:tc>
        <w:tc>
          <w:tcPr>
            <w:tcW w:w="540" w:type="dxa"/>
          </w:tcPr>
          <w:p w14:paraId="02C40F1A" w14:textId="77777777" w:rsidR="00C2308D" w:rsidRPr="00164AD9" w:rsidRDefault="00C2308D">
            <w:pPr>
              <w:tabs>
                <w:tab w:val="left" w:pos="2160"/>
              </w:tabs>
              <w:rPr>
                <w:caps/>
              </w:rPr>
            </w:pPr>
          </w:p>
        </w:tc>
        <w:tc>
          <w:tcPr>
            <w:tcW w:w="630" w:type="dxa"/>
            <w:shd w:val="clear" w:color="auto" w:fill="E0E0E0"/>
          </w:tcPr>
          <w:p w14:paraId="3684051A" w14:textId="77777777" w:rsidR="00C2308D" w:rsidRPr="00BD49AF" w:rsidRDefault="00C2308D">
            <w:pPr>
              <w:tabs>
                <w:tab w:val="left" w:pos="2160"/>
              </w:tabs>
              <w:rPr>
                <w:caps/>
                <w:color w:val="FF0000"/>
              </w:rPr>
            </w:pPr>
          </w:p>
        </w:tc>
      </w:tr>
      <w:tr w:rsidR="00C2308D" w14:paraId="4CBF2C2B" w14:textId="77777777" w:rsidTr="00820544">
        <w:trPr>
          <w:cantSplit/>
        </w:trPr>
        <w:tc>
          <w:tcPr>
            <w:tcW w:w="3314" w:type="dxa"/>
            <w:tcBorders>
              <w:left w:val="single" w:sz="4" w:space="0" w:color="auto"/>
            </w:tcBorders>
          </w:tcPr>
          <w:p w14:paraId="6E5B981F" w14:textId="77777777" w:rsidR="00C2308D" w:rsidRDefault="00C2308D">
            <w:pPr>
              <w:numPr>
                <w:ilvl w:val="0"/>
                <w:numId w:val="24"/>
              </w:numPr>
              <w:tabs>
                <w:tab w:val="left" w:pos="2160"/>
              </w:tabs>
            </w:pPr>
            <w:r w:rsidRPr="00AB4027">
              <w:t>Describe initiatives in seeking out new learning experiences.</w:t>
            </w:r>
          </w:p>
        </w:tc>
        <w:tc>
          <w:tcPr>
            <w:tcW w:w="664" w:type="dxa"/>
            <w:shd w:val="clear" w:color="auto" w:fill="D9D9D9"/>
          </w:tcPr>
          <w:p w14:paraId="4AE7CD0F" w14:textId="77777777" w:rsidR="00C2308D" w:rsidRPr="00164AD9" w:rsidRDefault="00C2308D">
            <w:pPr>
              <w:tabs>
                <w:tab w:val="left" w:pos="2160"/>
              </w:tabs>
              <w:rPr>
                <w:caps/>
              </w:rPr>
            </w:pPr>
          </w:p>
        </w:tc>
        <w:tc>
          <w:tcPr>
            <w:tcW w:w="630" w:type="dxa"/>
          </w:tcPr>
          <w:p w14:paraId="39B2834E" w14:textId="77777777" w:rsidR="00C2308D" w:rsidRPr="00164AD9" w:rsidRDefault="0033161B">
            <w:pPr>
              <w:tabs>
                <w:tab w:val="left" w:pos="2160"/>
              </w:tabs>
              <w:rPr>
                <w:caps/>
              </w:rPr>
            </w:pPr>
            <w:r>
              <w:rPr>
                <w:caps/>
              </w:rPr>
              <w:t>NA</w:t>
            </w:r>
          </w:p>
        </w:tc>
        <w:tc>
          <w:tcPr>
            <w:tcW w:w="630" w:type="dxa"/>
          </w:tcPr>
          <w:p w14:paraId="10640C6C" w14:textId="15BD7C8D" w:rsidR="00C2308D" w:rsidRPr="00164AD9" w:rsidRDefault="00DD7E03">
            <w:pPr>
              <w:tabs>
                <w:tab w:val="left" w:pos="2160"/>
              </w:tabs>
              <w:rPr>
                <w:caps/>
              </w:rPr>
            </w:pPr>
            <w:r>
              <w:rPr>
                <w:caps/>
              </w:rPr>
              <w:t>N/A</w:t>
            </w:r>
          </w:p>
        </w:tc>
        <w:tc>
          <w:tcPr>
            <w:tcW w:w="540" w:type="dxa"/>
          </w:tcPr>
          <w:p w14:paraId="693D50D7" w14:textId="00A3019A" w:rsidR="00C2308D" w:rsidRPr="00164AD9" w:rsidRDefault="00E574C8">
            <w:pPr>
              <w:tabs>
                <w:tab w:val="left" w:pos="2160"/>
              </w:tabs>
              <w:rPr>
                <w:caps/>
              </w:rPr>
            </w:pPr>
            <w:r>
              <w:rPr>
                <w:caps/>
              </w:rPr>
              <w:t>NA</w:t>
            </w:r>
          </w:p>
        </w:tc>
        <w:tc>
          <w:tcPr>
            <w:tcW w:w="540" w:type="dxa"/>
          </w:tcPr>
          <w:p w14:paraId="70533E7D" w14:textId="70866E90" w:rsidR="00C2308D" w:rsidRPr="00164AD9" w:rsidRDefault="00104370">
            <w:pPr>
              <w:tabs>
                <w:tab w:val="left" w:pos="2160"/>
              </w:tabs>
              <w:rPr>
                <w:caps/>
              </w:rPr>
            </w:pPr>
            <w:r>
              <w:rPr>
                <w:caps/>
              </w:rPr>
              <w:t>NA</w:t>
            </w:r>
          </w:p>
        </w:tc>
        <w:tc>
          <w:tcPr>
            <w:tcW w:w="630" w:type="dxa"/>
          </w:tcPr>
          <w:p w14:paraId="44914150" w14:textId="75FF5796" w:rsidR="00C2308D" w:rsidRPr="00164AD9" w:rsidRDefault="0005603B">
            <w:pPr>
              <w:tabs>
                <w:tab w:val="left" w:pos="2160"/>
              </w:tabs>
              <w:rPr>
                <w:caps/>
              </w:rPr>
            </w:pPr>
            <w:r>
              <w:rPr>
                <w:caps/>
              </w:rPr>
              <w:t>S</w:t>
            </w:r>
          </w:p>
        </w:tc>
        <w:tc>
          <w:tcPr>
            <w:tcW w:w="630" w:type="dxa"/>
          </w:tcPr>
          <w:p w14:paraId="1383764D" w14:textId="031CE5D2" w:rsidR="00C2308D" w:rsidRPr="00164AD9" w:rsidRDefault="00CD42B5">
            <w:pPr>
              <w:tabs>
                <w:tab w:val="left" w:pos="2160"/>
              </w:tabs>
              <w:rPr>
                <w:caps/>
              </w:rPr>
            </w:pPr>
            <w:r>
              <w:rPr>
                <w:caps/>
              </w:rPr>
              <w:t>NA</w:t>
            </w:r>
          </w:p>
        </w:tc>
        <w:tc>
          <w:tcPr>
            <w:tcW w:w="630" w:type="dxa"/>
            <w:shd w:val="clear" w:color="auto" w:fill="D9D9D9"/>
          </w:tcPr>
          <w:p w14:paraId="355E3274" w14:textId="50203DDF" w:rsidR="00C2308D" w:rsidRPr="00D65723" w:rsidRDefault="00841CBF">
            <w:pPr>
              <w:tabs>
                <w:tab w:val="left" w:pos="2160"/>
              </w:tabs>
              <w:rPr>
                <w:caps/>
                <w:color w:val="FF0000"/>
              </w:rPr>
            </w:pPr>
            <w:r>
              <w:rPr>
                <w:caps/>
                <w:color w:val="FF0000"/>
              </w:rPr>
              <w:t>S</w:t>
            </w:r>
          </w:p>
        </w:tc>
        <w:tc>
          <w:tcPr>
            <w:tcW w:w="630" w:type="dxa"/>
            <w:shd w:val="clear" w:color="auto" w:fill="FFFFFF"/>
          </w:tcPr>
          <w:p w14:paraId="79C254BE" w14:textId="0F3279E3" w:rsidR="00C2308D" w:rsidRPr="00D65723" w:rsidRDefault="004C3394">
            <w:pPr>
              <w:tabs>
                <w:tab w:val="left" w:pos="2160"/>
              </w:tabs>
              <w:rPr>
                <w:caps/>
              </w:rPr>
            </w:pPr>
            <w:r>
              <w:rPr>
                <w:caps/>
              </w:rPr>
              <w:t>S</w:t>
            </w:r>
          </w:p>
        </w:tc>
        <w:tc>
          <w:tcPr>
            <w:tcW w:w="630" w:type="dxa"/>
          </w:tcPr>
          <w:p w14:paraId="2F39FD9A" w14:textId="286629E6" w:rsidR="00C2308D" w:rsidRPr="00164AD9" w:rsidRDefault="00E84A63">
            <w:pPr>
              <w:tabs>
                <w:tab w:val="left" w:pos="2160"/>
              </w:tabs>
              <w:rPr>
                <w:caps/>
              </w:rPr>
            </w:pPr>
            <w:r>
              <w:rPr>
                <w:caps/>
              </w:rPr>
              <w:t>S</w:t>
            </w:r>
          </w:p>
        </w:tc>
        <w:tc>
          <w:tcPr>
            <w:tcW w:w="630" w:type="dxa"/>
          </w:tcPr>
          <w:p w14:paraId="5EC2CB18" w14:textId="38B25712" w:rsidR="00C2308D" w:rsidRPr="00164AD9" w:rsidRDefault="00D12FDC">
            <w:pPr>
              <w:tabs>
                <w:tab w:val="left" w:pos="2160"/>
              </w:tabs>
              <w:rPr>
                <w:caps/>
              </w:rPr>
            </w:pPr>
            <w:r>
              <w:rPr>
                <w:caps/>
              </w:rPr>
              <w:t>NA</w:t>
            </w:r>
          </w:p>
        </w:tc>
        <w:tc>
          <w:tcPr>
            <w:tcW w:w="720" w:type="dxa"/>
          </w:tcPr>
          <w:p w14:paraId="71F642DD" w14:textId="3BB5A07C" w:rsidR="00C2308D" w:rsidRPr="00164AD9" w:rsidRDefault="00AA166C">
            <w:pPr>
              <w:tabs>
                <w:tab w:val="left" w:pos="2160"/>
              </w:tabs>
              <w:rPr>
                <w:caps/>
              </w:rPr>
            </w:pPr>
            <w:r>
              <w:rPr>
                <w:caps/>
              </w:rPr>
              <w:t>S</w:t>
            </w:r>
          </w:p>
        </w:tc>
        <w:tc>
          <w:tcPr>
            <w:tcW w:w="630" w:type="dxa"/>
          </w:tcPr>
          <w:p w14:paraId="0F700EC0" w14:textId="61AE0B41" w:rsidR="00C2308D" w:rsidRPr="00164AD9" w:rsidRDefault="00AF692F">
            <w:pPr>
              <w:tabs>
                <w:tab w:val="left" w:pos="2160"/>
              </w:tabs>
              <w:rPr>
                <w:caps/>
              </w:rPr>
            </w:pPr>
            <w:r>
              <w:rPr>
                <w:caps/>
              </w:rPr>
              <w:t>NA</w:t>
            </w:r>
          </w:p>
        </w:tc>
        <w:tc>
          <w:tcPr>
            <w:tcW w:w="630" w:type="dxa"/>
          </w:tcPr>
          <w:p w14:paraId="58F295F8" w14:textId="77777777" w:rsidR="00C2308D" w:rsidRPr="00164AD9" w:rsidRDefault="00C2308D">
            <w:pPr>
              <w:tabs>
                <w:tab w:val="left" w:pos="2160"/>
              </w:tabs>
              <w:rPr>
                <w:caps/>
              </w:rPr>
            </w:pPr>
          </w:p>
        </w:tc>
        <w:tc>
          <w:tcPr>
            <w:tcW w:w="630" w:type="dxa"/>
          </w:tcPr>
          <w:p w14:paraId="6D702A1A" w14:textId="77777777" w:rsidR="00C2308D" w:rsidRPr="00164AD9" w:rsidRDefault="00C2308D">
            <w:pPr>
              <w:tabs>
                <w:tab w:val="left" w:pos="2160"/>
              </w:tabs>
              <w:rPr>
                <w:caps/>
              </w:rPr>
            </w:pPr>
          </w:p>
        </w:tc>
        <w:tc>
          <w:tcPr>
            <w:tcW w:w="540" w:type="dxa"/>
          </w:tcPr>
          <w:p w14:paraId="030C0D94" w14:textId="77777777" w:rsidR="00C2308D" w:rsidRPr="00164AD9" w:rsidRDefault="00C2308D">
            <w:pPr>
              <w:tabs>
                <w:tab w:val="left" w:pos="2160"/>
              </w:tabs>
              <w:rPr>
                <w:caps/>
              </w:rPr>
            </w:pPr>
          </w:p>
        </w:tc>
        <w:tc>
          <w:tcPr>
            <w:tcW w:w="540" w:type="dxa"/>
          </w:tcPr>
          <w:p w14:paraId="00718A10" w14:textId="77777777" w:rsidR="00C2308D" w:rsidRPr="00164AD9" w:rsidRDefault="00C2308D">
            <w:pPr>
              <w:tabs>
                <w:tab w:val="left" w:pos="2160"/>
              </w:tabs>
              <w:rPr>
                <w:caps/>
              </w:rPr>
            </w:pPr>
          </w:p>
        </w:tc>
        <w:tc>
          <w:tcPr>
            <w:tcW w:w="630" w:type="dxa"/>
            <w:shd w:val="clear" w:color="auto" w:fill="E0E0E0"/>
          </w:tcPr>
          <w:p w14:paraId="1ECA2A22" w14:textId="77777777" w:rsidR="00C2308D" w:rsidRPr="00BD49AF" w:rsidRDefault="00C2308D">
            <w:pPr>
              <w:tabs>
                <w:tab w:val="left" w:pos="2160"/>
              </w:tabs>
              <w:rPr>
                <w:caps/>
                <w:color w:val="FF0000"/>
              </w:rPr>
            </w:pPr>
          </w:p>
        </w:tc>
      </w:tr>
      <w:tr w:rsidR="00C2308D" w14:paraId="61346535" w14:textId="77777777" w:rsidTr="00820544">
        <w:trPr>
          <w:cantSplit/>
          <w:trHeight w:val="463"/>
        </w:trPr>
        <w:tc>
          <w:tcPr>
            <w:tcW w:w="3314" w:type="dxa"/>
            <w:tcBorders>
              <w:left w:val="single" w:sz="4" w:space="0" w:color="auto"/>
              <w:bottom w:val="single" w:sz="4" w:space="0" w:color="auto"/>
            </w:tcBorders>
          </w:tcPr>
          <w:p w14:paraId="5D0E41CD" w14:textId="77777777" w:rsidR="00C2308D" w:rsidRDefault="00C2308D">
            <w:pPr>
              <w:numPr>
                <w:ilvl w:val="0"/>
                <w:numId w:val="24"/>
              </w:numPr>
              <w:tabs>
                <w:tab w:val="left" w:pos="2160"/>
              </w:tabs>
            </w:pPr>
            <w:r>
              <w:t>Demonstrate ability to organize time effectively.</w:t>
            </w:r>
          </w:p>
        </w:tc>
        <w:tc>
          <w:tcPr>
            <w:tcW w:w="664" w:type="dxa"/>
            <w:shd w:val="clear" w:color="auto" w:fill="D9D9D9"/>
          </w:tcPr>
          <w:p w14:paraId="06FF4545" w14:textId="77777777" w:rsidR="00C2308D" w:rsidRPr="00164AD9" w:rsidRDefault="00C2308D">
            <w:pPr>
              <w:tabs>
                <w:tab w:val="left" w:pos="2160"/>
              </w:tabs>
              <w:rPr>
                <w:caps/>
              </w:rPr>
            </w:pPr>
          </w:p>
        </w:tc>
        <w:tc>
          <w:tcPr>
            <w:tcW w:w="630" w:type="dxa"/>
          </w:tcPr>
          <w:p w14:paraId="0A111BD8" w14:textId="77777777" w:rsidR="00C2308D" w:rsidRPr="00164AD9" w:rsidRDefault="0033161B">
            <w:pPr>
              <w:tabs>
                <w:tab w:val="left" w:pos="2160"/>
              </w:tabs>
              <w:rPr>
                <w:caps/>
              </w:rPr>
            </w:pPr>
            <w:r>
              <w:rPr>
                <w:caps/>
              </w:rPr>
              <w:t>NA</w:t>
            </w:r>
          </w:p>
        </w:tc>
        <w:tc>
          <w:tcPr>
            <w:tcW w:w="630" w:type="dxa"/>
          </w:tcPr>
          <w:p w14:paraId="4D65F4A6" w14:textId="4FE7D3D6" w:rsidR="00C2308D" w:rsidRPr="00164AD9" w:rsidRDefault="00DD7E03">
            <w:pPr>
              <w:tabs>
                <w:tab w:val="left" w:pos="2160"/>
              </w:tabs>
              <w:rPr>
                <w:caps/>
              </w:rPr>
            </w:pPr>
            <w:r>
              <w:rPr>
                <w:caps/>
              </w:rPr>
              <w:t>S</w:t>
            </w:r>
          </w:p>
        </w:tc>
        <w:tc>
          <w:tcPr>
            <w:tcW w:w="540" w:type="dxa"/>
          </w:tcPr>
          <w:p w14:paraId="5B677392" w14:textId="5D3034EA" w:rsidR="00C2308D" w:rsidRPr="00164AD9" w:rsidRDefault="00E574C8">
            <w:pPr>
              <w:tabs>
                <w:tab w:val="left" w:pos="2160"/>
              </w:tabs>
              <w:rPr>
                <w:caps/>
              </w:rPr>
            </w:pPr>
            <w:r>
              <w:rPr>
                <w:caps/>
              </w:rPr>
              <w:t>NA</w:t>
            </w:r>
          </w:p>
        </w:tc>
        <w:tc>
          <w:tcPr>
            <w:tcW w:w="540" w:type="dxa"/>
          </w:tcPr>
          <w:p w14:paraId="2AC99E21" w14:textId="704C8F9B" w:rsidR="00C2308D" w:rsidRPr="00164AD9" w:rsidRDefault="00104370">
            <w:pPr>
              <w:tabs>
                <w:tab w:val="left" w:pos="2160"/>
              </w:tabs>
              <w:rPr>
                <w:caps/>
              </w:rPr>
            </w:pPr>
            <w:r>
              <w:rPr>
                <w:caps/>
              </w:rPr>
              <w:t>S</w:t>
            </w:r>
          </w:p>
        </w:tc>
        <w:tc>
          <w:tcPr>
            <w:tcW w:w="630" w:type="dxa"/>
          </w:tcPr>
          <w:p w14:paraId="13C415A8" w14:textId="4992E561" w:rsidR="00C2308D" w:rsidRPr="00164AD9" w:rsidRDefault="0005603B">
            <w:pPr>
              <w:tabs>
                <w:tab w:val="left" w:pos="2160"/>
              </w:tabs>
              <w:rPr>
                <w:caps/>
              </w:rPr>
            </w:pPr>
            <w:r>
              <w:rPr>
                <w:caps/>
              </w:rPr>
              <w:t>NA</w:t>
            </w:r>
          </w:p>
        </w:tc>
        <w:tc>
          <w:tcPr>
            <w:tcW w:w="630" w:type="dxa"/>
          </w:tcPr>
          <w:p w14:paraId="647F9450" w14:textId="3CC09283" w:rsidR="00C2308D" w:rsidRPr="00164AD9" w:rsidRDefault="00FF0BA5">
            <w:pPr>
              <w:tabs>
                <w:tab w:val="left" w:pos="2160"/>
              </w:tabs>
              <w:rPr>
                <w:caps/>
              </w:rPr>
            </w:pPr>
            <w:r>
              <w:rPr>
                <w:caps/>
              </w:rPr>
              <w:t>NA</w:t>
            </w:r>
          </w:p>
        </w:tc>
        <w:tc>
          <w:tcPr>
            <w:tcW w:w="630" w:type="dxa"/>
            <w:shd w:val="clear" w:color="auto" w:fill="D9D9D9"/>
          </w:tcPr>
          <w:p w14:paraId="0D69A971" w14:textId="7FF26B26" w:rsidR="00C2308D" w:rsidRPr="00D65723" w:rsidRDefault="00841CBF">
            <w:pPr>
              <w:tabs>
                <w:tab w:val="left" w:pos="2160"/>
              </w:tabs>
              <w:rPr>
                <w:caps/>
                <w:color w:val="FF0000"/>
              </w:rPr>
            </w:pPr>
            <w:r>
              <w:rPr>
                <w:caps/>
                <w:color w:val="FF0000"/>
              </w:rPr>
              <w:t>S</w:t>
            </w:r>
          </w:p>
        </w:tc>
        <w:tc>
          <w:tcPr>
            <w:tcW w:w="630" w:type="dxa"/>
            <w:shd w:val="clear" w:color="auto" w:fill="FFFFFF"/>
          </w:tcPr>
          <w:p w14:paraId="29960881" w14:textId="1E7AAFCA" w:rsidR="00C2308D" w:rsidRPr="00D65723" w:rsidRDefault="004C3394">
            <w:pPr>
              <w:tabs>
                <w:tab w:val="left" w:pos="2160"/>
              </w:tabs>
              <w:rPr>
                <w:caps/>
              </w:rPr>
            </w:pPr>
            <w:r>
              <w:rPr>
                <w:caps/>
              </w:rPr>
              <w:t>S</w:t>
            </w:r>
          </w:p>
        </w:tc>
        <w:tc>
          <w:tcPr>
            <w:tcW w:w="630" w:type="dxa"/>
          </w:tcPr>
          <w:p w14:paraId="7BD0F608" w14:textId="726231BF" w:rsidR="00C2308D" w:rsidRPr="00164AD9" w:rsidRDefault="00E84A63">
            <w:pPr>
              <w:tabs>
                <w:tab w:val="left" w:pos="2160"/>
              </w:tabs>
              <w:rPr>
                <w:caps/>
              </w:rPr>
            </w:pPr>
            <w:r>
              <w:rPr>
                <w:caps/>
              </w:rPr>
              <w:t>S</w:t>
            </w:r>
          </w:p>
        </w:tc>
        <w:tc>
          <w:tcPr>
            <w:tcW w:w="630" w:type="dxa"/>
          </w:tcPr>
          <w:p w14:paraId="1A7B8174" w14:textId="0E994E32" w:rsidR="00C2308D" w:rsidRPr="00164AD9" w:rsidRDefault="00D12FDC">
            <w:pPr>
              <w:tabs>
                <w:tab w:val="left" w:pos="2160"/>
              </w:tabs>
              <w:rPr>
                <w:caps/>
              </w:rPr>
            </w:pPr>
            <w:r>
              <w:rPr>
                <w:caps/>
              </w:rPr>
              <w:t>NA</w:t>
            </w:r>
          </w:p>
        </w:tc>
        <w:tc>
          <w:tcPr>
            <w:tcW w:w="720" w:type="dxa"/>
          </w:tcPr>
          <w:p w14:paraId="0F21EC07" w14:textId="41DA84D9" w:rsidR="00C2308D" w:rsidRPr="00164AD9" w:rsidRDefault="00AA166C">
            <w:pPr>
              <w:tabs>
                <w:tab w:val="left" w:pos="2160"/>
              </w:tabs>
              <w:rPr>
                <w:caps/>
              </w:rPr>
            </w:pPr>
            <w:r>
              <w:rPr>
                <w:caps/>
              </w:rPr>
              <w:t>S</w:t>
            </w:r>
          </w:p>
        </w:tc>
        <w:tc>
          <w:tcPr>
            <w:tcW w:w="630" w:type="dxa"/>
          </w:tcPr>
          <w:p w14:paraId="23687474" w14:textId="36C9B508" w:rsidR="00C2308D" w:rsidRPr="00164AD9" w:rsidRDefault="00AF692F">
            <w:pPr>
              <w:tabs>
                <w:tab w:val="left" w:pos="2160"/>
              </w:tabs>
              <w:rPr>
                <w:caps/>
              </w:rPr>
            </w:pPr>
            <w:r>
              <w:rPr>
                <w:caps/>
              </w:rPr>
              <w:t>NA</w:t>
            </w:r>
          </w:p>
        </w:tc>
        <w:tc>
          <w:tcPr>
            <w:tcW w:w="630" w:type="dxa"/>
          </w:tcPr>
          <w:p w14:paraId="79484A8C" w14:textId="77777777" w:rsidR="00C2308D" w:rsidRPr="00164AD9" w:rsidRDefault="00C2308D">
            <w:pPr>
              <w:tabs>
                <w:tab w:val="left" w:pos="2160"/>
              </w:tabs>
              <w:rPr>
                <w:caps/>
              </w:rPr>
            </w:pPr>
          </w:p>
        </w:tc>
        <w:tc>
          <w:tcPr>
            <w:tcW w:w="630" w:type="dxa"/>
          </w:tcPr>
          <w:p w14:paraId="6560D6D7" w14:textId="77777777" w:rsidR="00C2308D" w:rsidRPr="00164AD9" w:rsidRDefault="00C2308D">
            <w:pPr>
              <w:tabs>
                <w:tab w:val="left" w:pos="2160"/>
              </w:tabs>
              <w:rPr>
                <w:caps/>
              </w:rPr>
            </w:pPr>
          </w:p>
        </w:tc>
        <w:tc>
          <w:tcPr>
            <w:tcW w:w="540" w:type="dxa"/>
          </w:tcPr>
          <w:p w14:paraId="4F1EEB38" w14:textId="77777777" w:rsidR="00C2308D" w:rsidRPr="00164AD9" w:rsidRDefault="00C2308D">
            <w:pPr>
              <w:tabs>
                <w:tab w:val="left" w:pos="2160"/>
              </w:tabs>
              <w:rPr>
                <w:caps/>
              </w:rPr>
            </w:pPr>
          </w:p>
        </w:tc>
        <w:tc>
          <w:tcPr>
            <w:tcW w:w="540" w:type="dxa"/>
          </w:tcPr>
          <w:p w14:paraId="70329982" w14:textId="77777777" w:rsidR="00C2308D" w:rsidRPr="00164AD9" w:rsidRDefault="00C2308D">
            <w:pPr>
              <w:tabs>
                <w:tab w:val="left" w:pos="2160"/>
              </w:tabs>
              <w:rPr>
                <w:caps/>
              </w:rPr>
            </w:pPr>
          </w:p>
        </w:tc>
        <w:tc>
          <w:tcPr>
            <w:tcW w:w="630" w:type="dxa"/>
            <w:shd w:val="clear" w:color="auto" w:fill="E0E0E0"/>
          </w:tcPr>
          <w:p w14:paraId="60380C15" w14:textId="77777777" w:rsidR="00C2308D" w:rsidRPr="00BD49AF" w:rsidRDefault="00C2308D">
            <w:pPr>
              <w:tabs>
                <w:tab w:val="left" w:pos="2160"/>
              </w:tabs>
              <w:rPr>
                <w:caps/>
                <w:color w:val="FF0000"/>
              </w:rPr>
            </w:pPr>
          </w:p>
        </w:tc>
      </w:tr>
      <w:tr w:rsidR="00C2308D" w14:paraId="6A5AD74E" w14:textId="77777777" w:rsidTr="00820544">
        <w:trPr>
          <w:cantSplit/>
          <w:trHeight w:val="279"/>
        </w:trPr>
        <w:tc>
          <w:tcPr>
            <w:tcW w:w="3314" w:type="dxa"/>
            <w:tcBorders>
              <w:left w:val="single" w:sz="4" w:space="0" w:color="auto"/>
              <w:bottom w:val="single" w:sz="4" w:space="0" w:color="auto"/>
            </w:tcBorders>
          </w:tcPr>
          <w:p w14:paraId="321B8B74" w14:textId="77777777" w:rsidR="00C2308D" w:rsidRDefault="00C2308D" w:rsidP="00BD49AF">
            <w:pPr>
              <w:numPr>
                <w:ilvl w:val="0"/>
                <w:numId w:val="24"/>
              </w:numPr>
              <w:tabs>
                <w:tab w:val="left" w:pos="2160"/>
              </w:tabs>
            </w:pPr>
            <w:r>
              <w:t>Incorporate the core values of caring, diversity, excellence, integrity, and “ACE”- attitude, commitment, and enthusiasm during all clinical interactions.</w:t>
            </w:r>
          </w:p>
        </w:tc>
        <w:tc>
          <w:tcPr>
            <w:tcW w:w="664" w:type="dxa"/>
            <w:shd w:val="clear" w:color="auto" w:fill="D9D9D9"/>
          </w:tcPr>
          <w:p w14:paraId="65C1BBE0" w14:textId="77777777" w:rsidR="00C2308D" w:rsidRPr="00164AD9" w:rsidRDefault="00C2308D">
            <w:pPr>
              <w:tabs>
                <w:tab w:val="left" w:pos="2160"/>
              </w:tabs>
              <w:rPr>
                <w:caps/>
              </w:rPr>
            </w:pPr>
          </w:p>
        </w:tc>
        <w:tc>
          <w:tcPr>
            <w:tcW w:w="630" w:type="dxa"/>
          </w:tcPr>
          <w:p w14:paraId="54517F4D" w14:textId="77777777" w:rsidR="00C2308D" w:rsidRPr="00164AD9" w:rsidRDefault="0033161B">
            <w:pPr>
              <w:tabs>
                <w:tab w:val="left" w:pos="2160"/>
              </w:tabs>
              <w:rPr>
                <w:caps/>
              </w:rPr>
            </w:pPr>
            <w:r>
              <w:rPr>
                <w:caps/>
              </w:rPr>
              <w:t>NA</w:t>
            </w:r>
          </w:p>
        </w:tc>
        <w:tc>
          <w:tcPr>
            <w:tcW w:w="630" w:type="dxa"/>
          </w:tcPr>
          <w:p w14:paraId="558DA1A3" w14:textId="26F2E92B" w:rsidR="00C2308D" w:rsidRPr="00164AD9" w:rsidRDefault="00DD7E03">
            <w:pPr>
              <w:tabs>
                <w:tab w:val="left" w:pos="2160"/>
              </w:tabs>
              <w:rPr>
                <w:caps/>
              </w:rPr>
            </w:pPr>
            <w:r>
              <w:rPr>
                <w:caps/>
              </w:rPr>
              <w:t>S</w:t>
            </w:r>
          </w:p>
        </w:tc>
        <w:tc>
          <w:tcPr>
            <w:tcW w:w="540" w:type="dxa"/>
          </w:tcPr>
          <w:p w14:paraId="357EBCF0" w14:textId="64410ACA" w:rsidR="00C2308D" w:rsidRPr="00164AD9" w:rsidRDefault="00E574C8">
            <w:pPr>
              <w:tabs>
                <w:tab w:val="left" w:pos="2160"/>
              </w:tabs>
              <w:rPr>
                <w:caps/>
              </w:rPr>
            </w:pPr>
            <w:r>
              <w:rPr>
                <w:caps/>
              </w:rPr>
              <w:t>NA</w:t>
            </w:r>
          </w:p>
        </w:tc>
        <w:tc>
          <w:tcPr>
            <w:tcW w:w="540" w:type="dxa"/>
          </w:tcPr>
          <w:p w14:paraId="5A230B0B" w14:textId="442E32E8" w:rsidR="00C2308D" w:rsidRPr="00164AD9" w:rsidRDefault="00104370">
            <w:pPr>
              <w:tabs>
                <w:tab w:val="left" w:pos="2160"/>
              </w:tabs>
              <w:rPr>
                <w:caps/>
              </w:rPr>
            </w:pPr>
            <w:r>
              <w:rPr>
                <w:caps/>
              </w:rPr>
              <w:t>S</w:t>
            </w:r>
          </w:p>
        </w:tc>
        <w:tc>
          <w:tcPr>
            <w:tcW w:w="630" w:type="dxa"/>
          </w:tcPr>
          <w:p w14:paraId="0D6B8642" w14:textId="23768D69" w:rsidR="00C2308D" w:rsidRPr="00164AD9" w:rsidRDefault="0005603B">
            <w:pPr>
              <w:tabs>
                <w:tab w:val="left" w:pos="2160"/>
              </w:tabs>
              <w:rPr>
                <w:caps/>
              </w:rPr>
            </w:pPr>
            <w:r>
              <w:rPr>
                <w:caps/>
              </w:rPr>
              <w:t>S</w:t>
            </w:r>
          </w:p>
        </w:tc>
        <w:tc>
          <w:tcPr>
            <w:tcW w:w="630" w:type="dxa"/>
          </w:tcPr>
          <w:p w14:paraId="710A3C9C" w14:textId="504E335A" w:rsidR="00C2308D" w:rsidRPr="00164AD9" w:rsidRDefault="00BF3186">
            <w:pPr>
              <w:tabs>
                <w:tab w:val="left" w:pos="2160"/>
              </w:tabs>
              <w:rPr>
                <w:caps/>
              </w:rPr>
            </w:pPr>
            <w:r>
              <w:rPr>
                <w:caps/>
              </w:rPr>
              <w:t>NA</w:t>
            </w:r>
          </w:p>
        </w:tc>
        <w:tc>
          <w:tcPr>
            <w:tcW w:w="630" w:type="dxa"/>
            <w:shd w:val="clear" w:color="auto" w:fill="D9D9D9"/>
          </w:tcPr>
          <w:p w14:paraId="30C41413" w14:textId="12059A87" w:rsidR="00C2308D" w:rsidRPr="00D65723" w:rsidRDefault="00841CBF">
            <w:pPr>
              <w:tabs>
                <w:tab w:val="left" w:pos="2160"/>
              </w:tabs>
              <w:rPr>
                <w:caps/>
                <w:color w:val="FF0000"/>
              </w:rPr>
            </w:pPr>
            <w:r>
              <w:rPr>
                <w:caps/>
                <w:color w:val="FF0000"/>
              </w:rPr>
              <w:t>S</w:t>
            </w:r>
          </w:p>
        </w:tc>
        <w:tc>
          <w:tcPr>
            <w:tcW w:w="630" w:type="dxa"/>
            <w:shd w:val="clear" w:color="auto" w:fill="FFFFFF"/>
          </w:tcPr>
          <w:p w14:paraId="6D42E9DA" w14:textId="63B6A64E" w:rsidR="00C2308D" w:rsidRPr="00D65723" w:rsidRDefault="004C3394">
            <w:pPr>
              <w:tabs>
                <w:tab w:val="left" w:pos="2160"/>
              </w:tabs>
              <w:rPr>
                <w:caps/>
              </w:rPr>
            </w:pPr>
            <w:r>
              <w:rPr>
                <w:caps/>
              </w:rPr>
              <w:t>S</w:t>
            </w:r>
          </w:p>
        </w:tc>
        <w:tc>
          <w:tcPr>
            <w:tcW w:w="630" w:type="dxa"/>
          </w:tcPr>
          <w:p w14:paraId="3B123EF1" w14:textId="3C1B5A62" w:rsidR="00C2308D" w:rsidRPr="00164AD9" w:rsidRDefault="00E84A63">
            <w:pPr>
              <w:tabs>
                <w:tab w:val="left" w:pos="2160"/>
              </w:tabs>
              <w:rPr>
                <w:caps/>
              </w:rPr>
            </w:pPr>
            <w:r>
              <w:rPr>
                <w:caps/>
              </w:rPr>
              <w:t>S</w:t>
            </w:r>
          </w:p>
        </w:tc>
        <w:tc>
          <w:tcPr>
            <w:tcW w:w="630" w:type="dxa"/>
          </w:tcPr>
          <w:p w14:paraId="46056902" w14:textId="46A17CAA" w:rsidR="00C2308D" w:rsidRPr="00164AD9" w:rsidRDefault="00D12FDC">
            <w:pPr>
              <w:tabs>
                <w:tab w:val="left" w:pos="2160"/>
              </w:tabs>
              <w:rPr>
                <w:caps/>
              </w:rPr>
            </w:pPr>
            <w:r>
              <w:rPr>
                <w:caps/>
              </w:rPr>
              <w:t>NA</w:t>
            </w:r>
          </w:p>
        </w:tc>
        <w:tc>
          <w:tcPr>
            <w:tcW w:w="720" w:type="dxa"/>
          </w:tcPr>
          <w:p w14:paraId="589A5A2D" w14:textId="77273D77" w:rsidR="00C2308D" w:rsidRPr="00164AD9" w:rsidRDefault="00AA166C">
            <w:pPr>
              <w:tabs>
                <w:tab w:val="left" w:pos="2160"/>
              </w:tabs>
              <w:rPr>
                <w:caps/>
              </w:rPr>
            </w:pPr>
            <w:r>
              <w:rPr>
                <w:caps/>
              </w:rPr>
              <w:t>S</w:t>
            </w:r>
          </w:p>
        </w:tc>
        <w:tc>
          <w:tcPr>
            <w:tcW w:w="630" w:type="dxa"/>
          </w:tcPr>
          <w:p w14:paraId="34825221" w14:textId="7C2C0B2A" w:rsidR="00C2308D" w:rsidRPr="00164AD9" w:rsidRDefault="00AF692F">
            <w:pPr>
              <w:tabs>
                <w:tab w:val="left" w:pos="2160"/>
              </w:tabs>
              <w:rPr>
                <w:caps/>
              </w:rPr>
            </w:pPr>
            <w:r>
              <w:rPr>
                <w:caps/>
              </w:rPr>
              <w:t>NA</w:t>
            </w:r>
          </w:p>
        </w:tc>
        <w:tc>
          <w:tcPr>
            <w:tcW w:w="630" w:type="dxa"/>
          </w:tcPr>
          <w:p w14:paraId="06959768" w14:textId="77777777" w:rsidR="00C2308D" w:rsidRPr="00164AD9" w:rsidRDefault="00C2308D">
            <w:pPr>
              <w:tabs>
                <w:tab w:val="left" w:pos="2160"/>
              </w:tabs>
              <w:rPr>
                <w:caps/>
              </w:rPr>
            </w:pPr>
          </w:p>
        </w:tc>
        <w:tc>
          <w:tcPr>
            <w:tcW w:w="630" w:type="dxa"/>
          </w:tcPr>
          <w:p w14:paraId="33DE14F9" w14:textId="77777777" w:rsidR="00C2308D" w:rsidRPr="00164AD9" w:rsidRDefault="00C2308D">
            <w:pPr>
              <w:tabs>
                <w:tab w:val="left" w:pos="2160"/>
              </w:tabs>
              <w:rPr>
                <w:caps/>
              </w:rPr>
            </w:pPr>
          </w:p>
        </w:tc>
        <w:tc>
          <w:tcPr>
            <w:tcW w:w="540" w:type="dxa"/>
          </w:tcPr>
          <w:p w14:paraId="69D76407" w14:textId="77777777" w:rsidR="00C2308D" w:rsidRPr="00164AD9" w:rsidRDefault="00C2308D">
            <w:pPr>
              <w:tabs>
                <w:tab w:val="left" w:pos="2160"/>
              </w:tabs>
              <w:rPr>
                <w:caps/>
              </w:rPr>
            </w:pPr>
          </w:p>
        </w:tc>
        <w:tc>
          <w:tcPr>
            <w:tcW w:w="540" w:type="dxa"/>
          </w:tcPr>
          <w:p w14:paraId="07255D01" w14:textId="77777777" w:rsidR="00C2308D" w:rsidRPr="00164AD9" w:rsidRDefault="00C2308D">
            <w:pPr>
              <w:tabs>
                <w:tab w:val="left" w:pos="2160"/>
              </w:tabs>
              <w:rPr>
                <w:caps/>
              </w:rPr>
            </w:pPr>
          </w:p>
        </w:tc>
        <w:tc>
          <w:tcPr>
            <w:tcW w:w="630" w:type="dxa"/>
            <w:shd w:val="clear" w:color="auto" w:fill="E0E0E0"/>
          </w:tcPr>
          <w:p w14:paraId="3F6D9786" w14:textId="77777777" w:rsidR="00C2308D" w:rsidRPr="00BD49AF" w:rsidRDefault="00C2308D">
            <w:pPr>
              <w:tabs>
                <w:tab w:val="left" w:pos="2160"/>
              </w:tabs>
              <w:rPr>
                <w:caps/>
                <w:color w:val="FF0000"/>
              </w:rPr>
            </w:pPr>
          </w:p>
        </w:tc>
      </w:tr>
      <w:tr w:rsidR="00C2308D" w14:paraId="68F73BF1" w14:textId="77777777" w:rsidTr="00820544">
        <w:trPr>
          <w:cantSplit/>
          <w:trHeight w:val="279"/>
        </w:trPr>
        <w:tc>
          <w:tcPr>
            <w:tcW w:w="3314" w:type="dxa"/>
            <w:tcBorders>
              <w:left w:val="single" w:sz="4" w:space="0" w:color="auto"/>
              <w:bottom w:val="single" w:sz="4" w:space="0" w:color="auto"/>
            </w:tcBorders>
          </w:tcPr>
          <w:p w14:paraId="3A02AD31" w14:textId="77777777" w:rsidR="00C2308D" w:rsidRDefault="00C2308D" w:rsidP="00175503">
            <w:pPr>
              <w:numPr>
                <w:ilvl w:val="0"/>
                <w:numId w:val="24"/>
              </w:numPr>
              <w:tabs>
                <w:tab w:val="left" w:pos="2160"/>
              </w:tabs>
            </w:pPr>
            <w:r>
              <w:t>Demonstrates growth in clinical judgment.</w:t>
            </w:r>
          </w:p>
        </w:tc>
        <w:tc>
          <w:tcPr>
            <w:tcW w:w="664" w:type="dxa"/>
            <w:shd w:val="clear" w:color="auto" w:fill="D9D9D9"/>
          </w:tcPr>
          <w:p w14:paraId="13BB132F" w14:textId="77777777" w:rsidR="00C2308D" w:rsidRPr="00164AD9" w:rsidRDefault="00C2308D">
            <w:pPr>
              <w:tabs>
                <w:tab w:val="left" w:pos="2160"/>
              </w:tabs>
              <w:rPr>
                <w:caps/>
              </w:rPr>
            </w:pPr>
          </w:p>
        </w:tc>
        <w:tc>
          <w:tcPr>
            <w:tcW w:w="630" w:type="dxa"/>
          </w:tcPr>
          <w:p w14:paraId="0ADBB883" w14:textId="77777777" w:rsidR="00C2308D" w:rsidRPr="00164AD9" w:rsidRDefault="0033161B">
            <w:pPr>
              <w:tabs>
                <w:tab w:val="left" w:pos="2160"/>
              </w:tabs>
              <w:rPr>
                <w:caps/>
              </w:rPr>
            </w:pPr>
            <w:r>
              <w:rPr>
                <w:caps/>
              </w:rPr>
              <w:t>NA</w:t>
            </w:r>
          </w:p>
        </w:tc>
        <w:tc>
          <w:tcPr>
            <w:tcW w:w="630" w:type="dxa"/>
          </w:tcPr>
          <w:p w14:paraId="2A42232D" w14:textId="3382408B" w:rsidR="00C2308D" w:rsidRPr="00164AD9" w:rsidRDefault="00DD7E03">
            <w:pPr>
              <w:tabs>
                <w:tab w:val="left" w:pos="2160"/>
              </w:tabs>
              <w:rPr>
                <w:caps/>
              </w:rPr>
            </w:pPr>
            <w:r>
              <w:rPr>
                <w:caps/>
              </w:rPr>
              <w:t>S</w:t>
            </w:r>
          </w:p>
        </w:tc>
        <w:tc>
          <w:tcPr>
            <w:tcW w:w="540" w:type="dxa"/>
          </w:tcPr>
          <w:p w14:paraId="464C47EB" w14:textId="50AB999D" w:rsidR="00C2308D" w:rsidRPr="00164AD9" w:rsidRDefault="00E574C8">
            <w:pPr>
              <w:tabs>
                <w:tab w:val="left" w:pos="2160"/>
              </w:tabs>
              <w:rPr>
                <w:caps/>
              </w:rPr>
            </w:pPr>
            <w:r>
              <w:rPr>
                <w:caps/>
              </w:rPr>
              <w:t>NA</w:t>
            </w:r>
          </w:p>
        </w:tc>
        <w:tc>
          <w:tcPr>
            <w:tcW w:w="540" w:type="dxa"/>
          </w:tcPr>
          <w:p w14:paraId="776FE2A7" w14:textId="3B63C307" w:rsidR="00C2308D" w:rsidRPr="00164AD9" w:rsidRDefault="00104370">
            <w:pPr>
              <w:tabs>
                <w:tab w:val="left" w:pos="2160"/>
              </w:tabs>
              <w:rPr>
                <w:caps/>
              </w:rPr>
            </w:pPr>
            <w:r>
              <w:rPr>
                <w:caps/>
              </w:rPr>
              <w:t>S</w:t>
            </w:r>
          </w:p>
        </w:tc>
        <w:tc>
          <w:tcPr>
            <w:tcW w:w="630" w:type="dxa"/>
          </w:tcPr>
          <w:p w14:paraId="1A570A2B" w14:textId="161BC073" w:rsidR="00C2308D" w:rsidRPr="00164AD9" w:rsidRDefault="0005603B">
            <w:pPr>
              <w:tabs>
                <w:tab w:val="left" w:pos="2160"/>
              </w:tabs>
              <w:rPr>
                <w:caps/>
              </w:rPr>
            </w:pPr>
            <w:r>
              <w:rPr>
                <w:caps/>
              </w:rPr>
              <w:t>S</w:t>
            </w:r>
          </w:p>
        </w:tc>
        <w:tc>
          <w:tcPr>
            <w:tcW w:w="630" w:type="dxa"/>
          </w:tcPr>
          <w:p w14:paraId="182DE3DF" w14:textId="3E3693E4" w:rsidR="00C2308D" w:rsidRPr="00164AD9" w:rsidRDefault="00FF0BA5">
            <w:pPr>
              <w:tabs>
                <w:tab w:val="left" w:pos="2160"/>
              </w:tabs>
              <w:rPr>
                <w:caps/>
              </w:rPr>
            </w:pPr>
            <w:r>
              <w:rPr>
                <w:caps/>
              </w:rPr>
              <w:t>NA</w:t>
            </w:r>
          </w:p>
        </w:tc>
        <w:tc>
          <w:tcPr>
            <w:tcW w:w="630" w:type="dxa"/>
            <w:shd w:val="clear" w:color="auto" w:fill="D9D9D9"/>
          </w:tcPr>
          <w:p w14:paraId="338BAA18" w14:textId="7C05DB1F" w:rsidR="00C2308D" w:rsidRPr="00D65723" w:rsidRDefault="00841CBF">
            <w:pPr>
              <w:tabs>
                <w:tab w:val="left" w:pos="2160"/>
              </w:tabs>
              <w:rPr>
                <w:caps/>
                <w:color w:val="FF0000"/>
              </w:rPr>
            </w:pPr>
            <w:r>
              <w:rPr>
                <w:caps/>
                <w:color w:val="FF0000"/>
              </w:rPr>
              <w:t>S</w:t>
            </w:r>
          </w:p>
        </w:tc>
        <w:tc>
          <w:tcPr>
            <w:tcW w:w="630" w:type="dxa"/>
            <w:shd w:val="clear" w:color="auto" w:fill="FFFFFF"/>
          </w:tcPr>
          <w:p w14:paraId="10092A85" w14:textId="7116FAF0" w:rsidR="00C2308D" w:rsidRPr="00D65723" w:rsidRDefault="004C3394">
            <w:pPr>
              <w:tabs>
                <w:tab w:val="left" w:pos="2160"/>
              </w:tabs>
              <w:rPr>
                <w:caps/>
              </w:rPr>
            </w:pPr>
            <w:r>
              <w:rPr>
                <w:caps/>
              </w:rPr>
              <w:t>S</w:t>
            </w:r>
          </w:p>
        </w:tc>
        <w:tc>
          <w:tcPr>
            <w:tcW w:w="630" w:type="dxa"/>
          </w:tcPr>
          <w:p w14:paraId="4AB0F4F3" w14:textId="00672DF5" w:rsidR="00C2308D" w:rsidRPr="00164AD9" w:rsidRDefault="00E84A63">
            <w:pPr>
              <w:tabs>
                <w:tab w:val="left" w:pos="2160"/>
              </w:tabs>
              <w:rPr>
                <w:caps/>
              </w:rPr>
            </w:pPr>
            <w:r>
              <w:rPr>
                <w:caps/>
              </w:rPr>
              <w:t>S</w:t>
            </w:r>
          </w:p>
        </w:tc>
        <w:tc>
          <w:tcPr>
            <w:tcW w:w="630" w:type="dxa"/>
          </w:tcPr>
          <w:p w14:paraId="01B1F6CE" w14:textId="5B72EE56" w:rsidR="00C2308D" w:rsidRPr="00164AD9" w:rsidRDefault="00D12FDC">
            <w:pPr>
              <w:tabs>
                <w:tab w:val="left" w:pos="2160"/>
              </w:tabs>
              <w:rPr>
                <w:caps/>
              </w:rPr>
            </w:pPr>
            <w:r>
              <w:rPr>
                <w:caps/>
              </w:rPr>
              <w:t>NA</w:t>
            </w:r>
          </w:p>
        </w:tc>
        <w:tc>
          <w:tcPr>
            <w:tcW w:w="720" w:type="dxa"/>
          </w:tcPr>
          <w:p w14:paraId="2355FF39" w14:textId="376DE6C2" w:rsidR="00C2308D" w:rsidRPr="00164AD9" w:rsidRDefault="00AA166C">
            <w:pPr>
              <w:tabs>
                <w:tab w:val="left" w:pos="2160"/>
              </w:tabs>
              <w:rPr>
                <w:caps/>
              </w:rPr>
            </w:pPr>
            <w:r>
              <w:rPr>
                <w:caps/>
              </w:rPr>
              <w:t>S</w:t>
            </w:r>
          </w:p>
        </w:tc>
        <w:tc>
          <w:tcPr>
            <w:tcW w:w="630" w:type="dxa"/>
          </w:tcPr>
          <w:p w14:paraId="352D0500" w14:textId="030B043E" w:rsidR="00C2308D" w:rsidRPr="00164AD9" w:rsidRDefault="00AF692F">
            <w:pPr>
              <w:tabs>
                <w:tab w:val="left" w:pos="2160"/>
              </w:tabs>
              <w:rPr>
                <w:caps/>
              </w:rPr>
            </w:pPr>
            <w:r>
              <w:rPr>
                <w:caps/>
              </w:rPr>
              <w:t>NA</w:t>
            </w:r>
          </w:p>
        </w:tc>
        <w:tc>
          <w:tcPr>
            <w:tcW w:w="630" w:type="dxa"/>
          </w:tcPr>
          <w:p w14:paraId="1B25B2EF" w14:textId="77777777" w:rsidR="00C2308D" w:rsidRPr="00164AD9" w:rsidRDefault="00C2308D">
            <w:pPr>
              <w:tabs>
                <w:tab w:val="left" w:pos="2160"/>
              </w:tabs>
              <w:rPr>
                <w:caps/>
              </w:rPr>
            </w:pPr>
          </w:p>
        </w:tc>
        <w:tc>
          <w:tcPr>
            <w:tcW w:w="630" w:type="dxa"/>
          </w:tcPr>
          <w:p w14:paraId="104E3DD0" w14:textId="77777777" w:rsidR="00C2308D" w:rsidRPr="00164AD9" w:rsidRDefault="00C2308D">
            <w:pPr>
              <w:tabs>
                <w:tab w:val="left" w:pos="2160"/>
              </w:tabs>
              <w:rPr>
                <w:caps/>
              </w:rPr>
            </w:pPr>
          </w:p>
        </w:tc>
        <w:tc>
          <w:tcPr>
            <w:tcW w:w="540" w:type="dxa"/>
          </w:tcPr>
          <w:p w14:paraId="24A616E0" w14:textId="77777777" w:rsidR="00C2308D" w:rsidRPr="00164AD9" w:rsidRDefault="00C2308D">
            <w:pPr>
              <w:tabs>
                <w:tab w:val="left" w:pos="2160"/>
              </w:tabs>
              <w:rPr>
                <w:caps/>
              </w:rPr>
            </w:pPr>
          </w:p>
        </w:tc>
        <w:tc>
          <w:tcPr>
            <w:tcW w:w="540" w:type="dxa"/>
          </w:tcPr>
          <w:p w14:paraId="12C85FB4" w14:textId="77777777" w:rsidR="00C2308D" w:rsidRPr="00164AD9" w:rsidRDefault="00C2308D">
            <w:pPr>
              <w:tabs>
                <w:tab w:val="left" w:pos="2160"/>
              </w:tabs>
              <w:rPr>
                <w:caps/>
              </w:rPr>
            </w:pPr>
          </w:p>
        </w:tc>
        <w:tc>
          <w:tcPr>
            <w:tcW w:w="630" w:type="dxa"/>
            <w:shd w:val="clear" w:color="auto" w:fill="E0E0E0"/>
          </w:tcPr>
          <w:p w14:paraId="2C0C2514" w14:textId="77777777" w:rsidR="00C2308D" w:rsidRPr="00BD49AF" w:rsidRDefault="00C2308D">
            <w:pPr>
              <w:tabs>
                <w:tab w:val="left" w:pos="2160"/>
              </w:tabs>
              <w:rPr>
                <w:caps/>
                <w:color w:val="FF0000"/>
              </w:rPr>
            </w:pPr>
          </w:p>
        </w:tc>
      </w:tr>
      <w:tr w:rsidR="00C2308D" w14:paraId="2F2515DF" w14:textId="77777777" w:rsidTr="00820544">
        <w:trPr>
          <w:cantSplit/>
          <w:trHeight w:val="377"/>
        </w:trPr>
        <w:tc>
          <w:tcPr>
            <w:tcW w:w="3314" w:type="dxa"/>
            <w:tcBorders>
              <w:left w:val="nil"/>
              <w:bottom w:val="nil"/>
            </w:tcBorders>
          </w:tcPr>
          <w:p w14:paraId="6FC377EC" w14:textId="77777777" w:rsidR="00C2308D" w:rsidRDefault="00C2308D" w:rsidP="00233BDA">
            <w:pPr>
              <w:tabs>
                <w:tab w:val="left" w:pos="2160"/>
              </w:tabs>
              <w:ind w:left="360"/>
            </w:pPr>
          </w:p>
        </w:tc>
        <w:tc>
          <w:tcPr>
            <w:tcW w:w="664" w:type="dxa"/>
            <w:shd w:val="clear" w:color="auto" w:fill="D9D9D9"/>
          </w:tcPr>
          <w:p w14:paraId="38DC7DBD" w14:textId="77777777" w:rsidR="00C2308D" w:rsidRPr="00BD49AF" w:rsidRDefault="00AC3D2C">
            <w:pPr>
              <w:tabs>
                <w:tab w:val="left" w:pos="2160"/>
              </w:tabs>
              <w:rPr>
                <w:color w:val="FF0000"/>
              </w:rPr>
            </w:pPr>
            <w:r>
              <w:rPr>
                <w:color w:val="FF0000"/>
              </w:rPr>
              <w:t>KA</w:t>
            </w:r>
          </w:p>
        </w:tc>
        <w:tc>
          <w:tcPr>
            <w:tcW w:w="630" w:type="dxa"/>
          </w:tcPr>
          <w:p w14:paraId="7DD08FCD" w14:textId="77777777" w:rsidR="00C2308D" w:rsidRPr="00BD49AF" w:rsidRDefault="00AC3D2C">
            <w:pPr>
              <w:tabs>
                <w:tab w:val="left" w:pos="2160"/>
              </w:tabs>
              <w:rPr>
                <w:color w:val="FF0000"/>
              </w:rPr>
            </w:pPr>
            <w:r>
              <w:rPr>
                <w:color w:val="FF0000"/>
              </w:rPr>
              <w:t>KA</w:t>
            </w:r>
          </w:p>
        </w:tc>
        <w:tc>
          <w:tcPr>
            <w:tcW w:w="630" w:type="dxa"/>
          </w:tcPr>
          <w:p w14:paraId="4529AB00" w14:textId="6E4E65EF" w:rsidR="00C2308D" w:rsidRPr="00BD49AF" w:rsidRDefault="00FB4A8D">
            <w:pPr>
              <w:tabs>
                <w:tab w:val="left" w:pos="2160"/>
              </w:tabs>
              <w:rPr>
                <w:color w:val="FF0000"/>
              </w:rPr>
            </w:pPr>
            <w:r>
              <w:rPr>
                <w:color w:val="FF0000"/>
              </w:rPr>
              <w:t>KA</w:t>
            </w:r>
          </w:p>
        </w:tc>
        <w:tc>
          <w:tcPr>
            <w:tcW w:w="540" w:type="dxa"/>
          </w:tcPr>
          <w:p w14:paraId="6A91FED5" w14:textId="6E2D53F1" w:rsidR="00C2308D" w:rsidRPr="00BD49AF" w:rsidRDefault="00692FF9">
            <w:pPr>
              <w:tabs>
                <w:tab w:val="left" w:pos="2160"/>
              </w:tabs>
              <w:rPr>
                <w:color w:val="FF0000"/>
              </w:rPr>
            </w:pPr>
            <w:r>
              <w:rPr>
                <w:color w:val="FF0000"/>
              </w:rPr>
              <w:t>KA</w:t>
            </w:r>
          </w:p>
        </w:tc>
        <w:tc>
          <w:tcPr>
            <w:tcW w:w="540" w:type="dxa"/>
          </w:tcPr>
          <w:p w14:paraId="7DEA176E" w14:textId="40926609" w:rsidR="00C2308D" w:rsidRPr="00BD49AF" w:rsidRDefault="00C540DF">
            <w:pPr>
              <w:tabs>
                <w:tab w:val="left" w:pos="2160"/>
              </w:tabs>
              <w:rPr>
                <w:color w:val="FF0000"/>
              </w:rPr>
            </w:pPr>
            <w:r>
              <w:rPr>
                <w:color w:val="FF0000"/>
              </w:rPr>
              <w:t>KA</w:t>
            </w:r>
          </w:p>
        </w:tc>
        <w:tc>
          <w:tcPr>
            <w:tcW w:w="630" w:type="dxa"/>
          </w:tcPr>
          <w:p w14:paraId="1891BFF0" w14:textId="39B06EF7" w:rsidR="00C2308D" w:rsidRPr="00BD49AF" w:rsidRDefault="00542A5E">
            <w:pPr>
              <w:tabs>
                <w:tab w:val="left" w:pos="2160"/>
              </w:tabs>
              <w:rPr>
                <w:color w:val="FF0000"/>
              </w:rPr>
            </w:pPr>
            <w:r>
              <w:rPr>
                <w:color w:val="FF0000"/>
              </w:rPr>
              <w:t>KA</w:t>
            </w:r>
          </w:p>
        </w:tc>
        <w:tc>
          <w:tcPr>
            <w:tcW w:w="630" w:type="dxa"/>
          </w:tcPr>
          <w:p w14:paraId="2A7D2019" w14:textId="25A13E53" w:rsidR="00C2308D" w:rsidRPr="00BD49AF" w:rsidRDefault="00841CBF">
            <w:pPr>
              <w:tabs>
                <w:tab w:val="left" w:pos="2160"/>
              </w:tabs>
              <w:rPr>
                <w:color w:val="FF0000"/>
              </w:rPr>
            </w:pPr>
            <w:r>
              <w:rPr>
                <w:color w:val="FF0000"/>
              </w:rPr>
              <w:t>KA</w:t>
            </w:r>
          </w:p>
        </w:tc>
        <w:tc>
          <w:tcPr>
            <w:tcW w:w="630" w:type="dxa"/>
            <w:shd w:val="clear" w:color="auto" w:fill="FFFFFF"/>
          </w:tcPr>
          <w:p w14:paraId="1D45249E" w14:textId="08E65F7F" w:rsidR="00C2308D" w:rsidRPr="00BD49AF" w:rsidRDefault="00841CBF">
            <w:pPr>
              <w:tabs>
                <w:tab w:val="left" w:pos="2160"/>
              </w:tabs>
              <w:rPr>
                <w:color w:val="FF0000"/>
              </w:rPr>
            </w:pPr>
            <w:r>
              <w:rPr>
                <w:color w:val="FF0000"/>
              </w:rPr>
              <w:t>KA</w:t>
            </w:r>
          </w:p>
        </w:tc>
        <w:tc>
          <w:tcPr>
            <w:tcW w:w="630" w:type="dxa"/>
            <w:shd w:val="clear" w:color="auto" w:fill="FFFFFF"/>
          </w:tcPr>
          <w:p w14:paraId="009A8A75" w14:textId="0E2F1A0E" w:rsidR="00C2308D" w:rsidRPr="00BD49AF" w:rsidRDefault="00120296">
            <w:pPr>
              <w:tabs>
                <w:tab w:val="left" w:pos="2160"/>
              </w:tabs>
              <w:rPr>
                <w:color w:val="FF0000"/>
              </w:rPr>
            </w:pPr>
            <w:r>
              <w:rPr>
                <w:color w:val="FF0000"/>
              </w:rPr>
              <w:t>KA</w:t>
            </w:r>
          </w:p>
        </w:tc>
        <w:tc>
          <w:tcPr>
            <w:tcW w:w="630" w:type="dxa"/>
            <w:shd w:val="clear" w:color="auto" w:fill="FFFFFF"/>
          </w:tcPr>
          <w:p w14:paraId="43BE61CD" w14:textId="7C84FCBC" w:rsidR="00C2308D" w:rsidRPr="00BD49AF" w:rsidRDefault="00E415A0">
            <w:pPr>
              <w:tabs>
                <w:tab w:val="left" w:pos="2160"/>
              </w:tabs>
              <w:rPr>
                <w:color w:val="FF0000"/>
              </w:rPr>
            </w:pPr>
            <w:r>
              <w:rPr>
                <w:color w:val="FF0000"/>
              </w:rPr>
              <w:t>KA</w:t>
            </w:r>
          </w:p>
        </w:tc>
        <w:tc>
          <w:tcPr>
            <w:tcW w:w="630" w:type="dxa"/>
            <w:shd w:val="clear" w:color="auto" w:fill="FFFFFF"/>
          </w:tcPr>
          <w:p w14:paraId="79BAD142" w14:textId="0BFA97E0" w:rsidR="00C2308D" w:rsidRPr="00BD49AF" w:rsidRDefault="005313D0">
            <w:pPr>
              <w:tabs>
                <w:tab w:val="left" w:pos="2160"/>
              </w:tabs>
              <w:rPr>
                <w:color w:val="FF0000"/>
              </w:rPr>
            </w:pPr>
            <w:r>
              <w:rPr>
                <w:color w:val="FF0000"/>
              </w:rPr>
              <w:t>KA</w:t>
            </w:r>
          </w:p>
        </w:tc>
        <w:tc>
          <w:tcPr>
            <w:tcW w:w="720" w:type="dxa"/>
            <w:shd w:val="clear" w:color="auto" w:fill="FFFFFF"/>
          </w:tcPr>
          <w:p w14:paraId="0EFAC9D7" w14:textId="6C4A3118" w:rsidR="00C2308D" w:rsidRPr="00BD49AF" w:rsidRDefault="00334FDF">
            <w:pPr>
              <w:tabs>
                <w:tab w:val="left" w:pos="2160"/>
              </w:tabs>
              <w:rPr>
                <w:color w:val="FF0000"/>
              </w:rPr>
            </w:pPr>
            <w:r>
              <w:rPr>
                <w:color w:val="FF0000"/>
              </w:rPr>
              <w:t>KA</w:t>
            </w:r>
          </w:p>
        </w:tc>
        <w:tc>
          <w:tcPr>
            <w:tcW w:w="630" w:type="dxa"/>
            <w:shd w:val="clear" w:color="auto" w:fill="FFFFFF"/>
          </w:tcPr>
          <w:p w14:paraId="461DF022" w14:textId="77777777" w:rsidR="00C2308D" w:rsidRPr="00BD49AF" w:rsidRDefault="00C2308D">
            <w:pPr>
              <w:tabs>
                <w:tab w:val="left" w:pos="2160"/>
              </w:tabs>
              <w:rPr>
                <w:color w:val="FF0000"/>
              </w:rPr>
            </w:pPr>
          </w:p>
        </w:tc>
        <w:tc>
          <w:tcPr>
            <w:tcW w:w="630" w:type="dxa"/>
            <w:shd w:val="clear" w:color="auto" w:fill="FFFFFF"/>
          </w:tcPr>
          <w:p w14:paraId="05921695" w14:textId="77777777" w:rsidR="00C2308D" w:rsidRPr="00BD49AF" w:rsidRDefault="00C2308D">
            <w:pPr>
              <w:tabs>
                <w:tab w:val="left" w:pos="2160"/>
              </w:tabs>
              <w:rPr>
                <w:color w:val="FF0000"/>
              </w:rPr>
            </w:pPr>
          </w:p>
        </w:tc>
        <w:tc>
          <w:tcPr>
            <w:tcW w:w="630" w:type="dxa"/>
            <w:shd w:val="clear" w:color="auto" w:fill="FFFFFF"/>
          </w:tcPr>
          <w:p w14:paraId="5078F784" w14:textId="77777777" w:rsidR="00C2308D" w:rsidRPr="00BD49AF" w:rsidRDefault="00C2308D">
            <w:pPr>
              <w:tabs>
                <w:tab w:val="left" w:pos="2160"/>
              </w:tabs>
              <w:rPr>
                <w:color w:val="FF0000"/>
              </w:rPr>
            </w:pPr>
          </w:p>
        </w:tc>
        <w:tc>
          <w:tcPr>
            <w:tcW w:w="540" w:type="dxa"/>
            <w:shd w:val="clear" w:color="auto" w:fill="FFFFFF"/>
          </w:tcPr>
          <w:p w14:paraId="4BBC754B" w14:textId="77777777" w:rsidR="00C2308D" w:rsidRPr="00BD49AF" w:rsidRDefault="00C2308D">
            <w:pPr>
              <w:tabs>
                <w:tab w:val="left" w:pos="2160"/>
              </w:tabs>
              <w:rPr>
                <w:color w:val="FF0000"/>
              </w:rPr>
            </w:pPr>
          </w:p>
        </w:tc>
        <w:tc>
          <w:tcPr>
            <w:tcW w:w="540" w:type="dxa"/>
            <w:shd w:val="clear" w:color="auto" w:fill="FFFFFF"/>
          </w:tcPr>
          <w:p w14:paraId="17EC9F22" w14:textId="77777777" w:rsidR="00C2308D" w:rsidRPr="00BD49AF" w:rsidRDefault="00C2308D">
            <w:pPr>
              <w:tabs>
                <w:tab w:val="left" w:pos="2160"/>
              </w:tabs>
              <w:rPr>
                <w:color w:val="FF0000"/>
              </w:rPr>
            </w:pPr>
          </w:p>
        </w:tc>
        <w:tc>
          <w:tcPr>
            <w:tcW w:w="630" w:type="dxa"/>
            <w:shd w:val="clear" w:color="auto" w:fill="FFFFFF"/>
          </w:tcPr>
          <w:p w14:paraId="6BA18981" w14:textId="77777777" w:rsidR="00C2308D" w:rsidRPr="00BD49AF" w:rsidRDefault="00C2308D">
            <w:pPr>
              <w:tabs>
                <w:tab w:val="left" w:pos="2160"/>
              </w:tabs>
              <w:rPr>
                <w:color w:val="FF0000"/>
              </w:rPr>
            </w:pPr>
          </w:p>
        </w:tc>
      </w:tr>
    </w:tbl>
    <w:p w14:paraId="3CC4D72A" w14:textId="77777777" w:rsidR="00930C68" w:rsidRDefault="002C17F6">
      <w:pPr>
        <w:pStyle w:val="Caption"/>
        <w:tabs>
          <w:tab w:val="clear" w:pos="360"/>
          <w:tab w:val="clear" w:pos="2160"/>
        </w:tabs>
      </w:pPr>
      <w:r>
        <w:t>Comments</w:t>
      </w:r>
      <w:r w:rsidR="004F5915">
        <w:t>:</w:t>
      </w:r>
    </w:p>
    <w:p w14:paraId="667F4737" w14:textId="77777777" w:rsidR="00920052" w:rsidRPr="003C7FA4" w:rsidRDefault="00920052" w:rsidP="00920052">
      <w:pPr>
        <w:rPr>
          <w:sz w:val="15"/>
          <w:szCs w:val="15"/>
        </w:rPr>
      </w:pPr>
    </w:p>
    <w:p w14:paraId="760BF648" w14:textId="77777777" w:rsidR="00A76F69" w:rsidRPr="003C7FA4" w:rsidRDefault="00AC3D2C" w:rsidP="00920052">
      <w:pPr>
        <w:rPr>
          <w:rFonts w:ascii="Calibri" w:eastAsia="Calibri" w:hAnsi="Calibri" w:cs="Calibri"/>
          <w:color w:val="FF0000"/>
          <w:sz w:val="15"/>
          <w:szCs w:val="15"/>
        </w:rPr>
      </w:pPr>
      <w:r w:rsidRPr="003C7FA4">
        <w:rPr>
          <w:rFonts w:ascii="Calibri" w:eastAsia="Calibri" w:hAnsi="Calibri" w:cs="Calibri"/>
          <w:color w:val="FF0000"/>
          <w:sz w:val="15"/>
          <w:szCs w:val="15"/>
        </w:rPr>
        <w:t>Week 2 – 6e – Simulation survey for your empathy belly experience and the lab survey for week 1 lab was not completed by the due date and time.  Please complete both as soon as possible.  Once they are both completed your missed time will be marked as made up.  Also, remember to make a comment on how you will prevent receiving a U in this competency in the future.  KA</w:t>
      </w:r>
    </w:p>
    <w:p w14:paraId="12EC5EF8" w14:textId="77777777" w:rsidR="00DF4F79" w:rsidRPr="003C7FA4" w:rsidRDefault="00DF4F79" w:rsidP="00920052">
      <w:pPr>
        <w:rPr>
          <w:sz w:val="15"/>
          <w:szCs w:val="15"/>
        </w:rPr>
      </w:pPr>
    </w:p>
    <w:p w14:paraId="6A86DED9" w14:textId="10DE62C1" w:rsidR="00990B9C" w:rsidRPr="003C7FA4" w:rsidRDefault="00990B9C" w:rsidP="00920052">
      <w:pPr>
        <w:rPr>
          <w:color w:val="FF0000"/>
          <w:sz w:val="15"/>
          <w:szCs w:val="15"/>
        </w:rPr>
      </w:pPr>
      <w:r w:rsidRPr="003C7FA4">
        <w:rPr>
          <w:sz w:val="15"/>
          <w:szCs w:val="15"/>
        </w:rPr>
        <w:t>Week</w:t>
      </w:r>
      <w:r w:rsidR="001C5377" w:rsidRPr="003C7FA4">
        <w:rPr>
          <w:sz w:val="15"/>
          <w:szCs w:val="15"/>
        </w:rPr>
        <w:t xml:space="preserve"> </w:t>
      </w:r>
      <w:r w:rsidRPr="003C7FA4">
        <w:rPr>
          <w:sz w:val="15"/>
          <w:szCs w:val="15"/>
        </w:rPr>
        <w:t xml:space="preserve">2- I totally forgot to complete   my lab survey and empathy belly experience </w:t>
      </w:r>
      <w:r w:rsidR="0090056F" w:rsidRPr="003C7FA4">
        <w:rPr>
          <w:sz w:val="15"/>
          <w:szCs w:val="15"/>
        </w:rPr>
        <w:t>survey.</w:t>
      </w:r>
      <w:r w:rsidRPr="003C7FA4">
        <w:rPr>
          <w:sz w:val="15"/>
          <w:szCs w:val="15"/>
        </w:rPr>
        <w:t xml:space="preserve"> I will </w:t>
      </w:r>
      <w:r w:rsidR="0090056F" w:rsidRPr="003C7FA4">
        <w:rPr>
          <w:sz w:val="15"/>
          <w:szCs w:val="15"/>
        </w:rPr>
        <w:t xml:space="preserve">prevent receiving a U in this competency area by completing all </w:t>
      </w:r>
      <w:r w:rsidR="00D74956" w:rsidRPr="003C7FA4">
        <w:rPr>
          <w:sz w:val="15"/>
          <w:szCs w:val="15"/>
        </w:rPr>
        <w:t>surveys on</w:t>
      </w:r>
      <w:r w:rsidR="0090056F" w:rsidRPr="003C7FA4">
        <w:rPr>
          <w:sz w:val="15"/>
          <w:szCs w:val="15"/>
        </w:rPr>
        <w:t xml:space="preserve"> the same day or before the due date.</w:t>
      </w:r>
      <w:r w:rsidR="00FB4A8D" w:rsidRPr="003C7FA4">
        <w:rPr>
          <w:color w:val="FF0000"/>
          <w:sz w:val="15"/>
          <w:szCs w:val="15"/>
        </w:rPr>
        <w:t xml:space="preserve">  Thank you for completing them.  KA</w:t>
      </w:r>
    </w:p>
    <w:p w14:paraId="739B6085" w14:textId="6AA39C86" w:rsidR="00FB4A8D" w:rsidRPr="003C7FA4" w:rsidRDefault="00843DCD" w:rsidP="00FB4A8D">
      <w:pPr>
        <w:rPr>
          <w:color w:val="FF0000"/>
          <w:sz w:val="15"/>
          <w:szCs w:val="15"/>
        </w:rPr>
      </w:pPr>
      <w:r w:rsidRPr="003C7FA4">
        <w:rPr>
          <w:sz w:val="15"/>
          <w:szCs w:val="15"/>
        </w:rPr>
        <w:lastRenderedPageBreak/>
        <w:t xml:space="preserve">Week 3- Area for </w:t>
      </w:r>
      <w:r w:rsidR="00F10416" w:rsidRPr="003C7FA4">
        <w:rPr>
          <w:sz w:val="15"/>
          <w:szCs w:val="15"/>
        </w:rPr>
        <w:t>improvement would</w:t>
      </w:r>
      <w:r w:rsidR="007C6DA0" w:rsidRPr="003C7FA4">
        <w:rPr>
          <w:sz w:val="15"/>
          <w:szCs w:val="15"/>
        </w:rPr>
        <w:t xml:space="preserve"> have been using my c</w:t>
      </w:r>
      <w:r w:rsidR="00177327" w:rsidRPr="003C7FA4">
        <w:rPr>
          <w:sz w:val="15"/>
          <w:szCs w:val="15"/>
        </w:rPr>
        <w:t xml:space="preserve">ritical thinking </w:t>
      </w:r>
      <w:r w:rsidR="00232BBE" w:rsidRPr="003C7FA4">
        <w:rPr>
          <w:sz w:val="15"/>
          <w:szCs w:val="15"/>
        </w:rPr>
        <w:t>skills to</w:t>
      </w:r>
      <w:r w:rsidR="00177327" w:rsidRPr="003C7FA4">
        <w:rPr>
          <w:sz w:val="15"/>
          <w:szCs w:val="15"/>
        </w:rPr>
        <w:t xml:space="preserve"> help my </w:t>
      </w:r>
      <w:r w:rsidR="001C5377" w:rsidRPr="003C7FA4">
        <w:rPr>
          <w:sz w:val="15"/>
          <w:szCs w:val="15"/>
        </w:rPr>
        <w:t>classmate when</w:t>
      </w:r>
      <w:r w:rsidR="00B94C55" w:rsidRPr="003C7FA4">
        <w:rPr>
          <w:sz w:val="15"/>
          <w:szCs w:val="15"/>
        </w:rPr>
        <w:t xml:space="preserve"> her hearing </w:t>
      </w:r>
      <w:r w:rsidR="005F2017" w:rsidRPr="003C7FA4">
        <w:rPr>
          <w:sz w:val="15"/>
          <w:szCs w:val="15"/>
        </w:rPr>
        <w:t>machine</w:t>
      </w:r>
      <w:r w:rsidR="00B94C55" w:rsidRPr="003C7FA4">
        <w:rPr>
          <w:sz w:val="15"/>
          <w:szCs w:val="15"/>
        </w:rPr>
        <w:t xml:space="preserve"> stopped working and the kids were not able to </w:t>
      </w:r>
      <w:r w:rsidR="005F2017" w:rsidRPr="003C7FA4">
        <w:rPr>
          <w:sz w:val="15"/>
          <w:szCs w:val="15"/>
        </w:rPr>
        <w:t>get screened properly.</w:t>
      </w:r>
      <w:r w:rsidR="00C00A92" w:rsidRPr="003C7FA4">
        <w:rPr>
          <w:sz w:val="15"/>
          <w:szCs w:val="15"/>
        </w:rPr>
        <w:t xml:space="preserve"> Goals to meet this need is to be more </w:t>
      </w:r>
      <w:r w:rsidR="004758A3" w:rsidRPr="003C7FA4">
        <w:rPr>
          <w:sz w:val="15"/>
          <w:szCs w:val="15"/>
        </w:rPr>
        <w:t xml:space="preserve">observant with what is going on around </w:t>
      </w:r>
      <w:r w:rsidR="00F10416" w:rsidRPr="003C7FA4">
        <w:rPr>
          <w:sz w:val="15"/>
          <w:szCs w:val="15"/>
        </w:rPr>
        <w:t>me to</w:t>
      </w:r>
      <w:r w:rsidR="004758A3" w:rsidRPr="003C7FA4">
        <w:rPr>
          <w:sz w:val="15"/>
          <w:szCs w:val="15"/>
        </w:rPr>
        <w:t xml:space="preserve"> assist those in need.</w:t>
      </w:r>
      <w:r w:rsidR="00FB4A8D" w:rsidRPr="003C7FA4">
        <w:rPr>
          <w:color w:val="FF0000"/>
          <w:sz w:val="15"/>
          <w:szCs w:val="15"/>
        </w:rPr>
        <w:t xml:space="preserve">   KA</w:t>
      </w:r>
      <w:r w:rsidR="00FB4A8D" w:rsidRPr="003C7FA4">
        <w:rPr>
          <w:rFonts w:eastAsia="Calibri"/>
          <w:color w:val="FF0000"/>
          <w:sz w:val="15"/>
          <w:szCs w:val="15"/>
        </w:rPr>
        <w:t>Week 2 – 6e – Your H&amp;V clinical survey was not completed by the due date and time.  Please complete the survey as soon as possible.  Once it is completed, your missed time will be marked as made up.  Also, remember to make a comment on how you will prevent receiving a U in this competency in the future.  KA</w:t>
      </w:r>
    </w:p>
    <w:p w14:paraId="7E789F98" w14:textId="77777777" w:rsidR="00FB4A8D" w:rsidRPr="003C7FA4" w:rsidRDefault="00FB4A8D" w:rsidP="00920052">
      <w:pPr>
        <w:rPr>
          <w:color w:val="FF0000"/>
          <w:sz w:val="15"/>
          <w:szCs w:val="15"/>
        </w:rPr>
      </w:pPr>
    </w:p>
    <w:p w14:paraId="6F76E883" w14:textId="77777777" w:rsidR="00F42635" w:rsidRPr="003C7FA4" w:rsidRDefault="00F42635" w:rsidP="00920052">
      <w:pPr>
        <w:rPr>
          <w:color w:val="FF0000"/>
          <w:sz w:val="15"/>
          <w:szCs w:val="15"/>
        </w:rPr>
      </w:pPr>
    </w:p>
    <w:p w14:paraId="65BABA66" w14:textId="77777777" w:rsidR="002F03DF" w:rsidRPr="003C7FA4" w:rsidRDefault="002F03DF"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3 -I was so </w:t>
      </w:r>
      <w:r w:rsidR="00305D6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determined to</w:t>
      </w:r>
      <w:r w:rsidR="008320D3"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complete</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33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H</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V screening survey I rushed home and </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mistakenly</w:t>
      </w:r>
      <w:r w:rsidR="004C067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57E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to wrong</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001923C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prevent</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receiving a U in th</w:t>
      </w:r>
      <w:r w:rsidR="00305D6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00097F21"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w:t>
      </w:r>
      <w:r w:rsidR="00D5030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tency area by completing the survey </w:t>
      </w:r>
      <w:r w:rsidR="00CA6895"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imm</w:t>
      </w:r>
      <w:r w:rsidR="00DF299A"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ediately after each </w:t>
      </w:r>
      <w:r w:rsidR="006D33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clinical </w:t>
      </w:r>
      <w:r w:rsidR="004029E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my phone and double checking </w:t>
      </w:r>
      <w:r w:rsidR="00B56100"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 </w:t>
      </w:r>
      <w:r w:rsidR="004029E6"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the correct su</w:t>
      </w:r>
      <w:r w:rsidR="008320D3"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rvey</w:t>
      </w:r>
      <w:r w:rsidR="00111E9E"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before submitting it.</w:t>
      </w:r>
      <w:r w:rsidR="00692FF9" w:rsidRPr="003C7FA4">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w:t>
      </w:r>
    </w:p>
    <w:p w14:paraId="28B5391E" w14:textId="77777777" w:rsidR="00CA5D87" w:rsidRPr="003C7FA4" w:rsidRDefault="00CA5D87"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36A6F" w14:textId="60B55A82" w:rsidR="00A625A9" w:rsidRPr="003C7FA4" w:rsidRDefault="00A625A9"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w:t>
      </w:r>
      <w:r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Area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E91702"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improvement would</w:t>
      </w:r>
      <w:r w:rsidR="00602BD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for me to increase my </w:t>
      </w:r>
      <w:r w:rsidR="00B421F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endurance </w:t>
      </w:r>
      <w:r w:rsidR="004F3585"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w:t>
      </w:r>
      <w:r w:rsidR="00E9345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kids in the gym area were playing dodge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ball I</w:t>
      </w:r>
      <w:r w:rsidR="00D65457"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unable to keep up</w:t>
      </w:r>
      <w:r w:rsidR="007B156D"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would meet this goal of increasing my </w:t>
      </w:r>
      <w:r w:rsidR="00BE6D09"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endurance</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level by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exercising for 30-40 min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times </w:t>
      </w:r>
      <w:r w:rsidR="0042038C"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three times </w:t>
      </w:r>
      <w:r w:rsidR="009D004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week</w:t>
      </w:r>
      <w:r w:rsidR="00270A8F" w:rsidRPr="003C7FA4">
        <w:rPr>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540DF" w:rsidRPr="003C7FA4">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always amazed at the amount of energy kids have!  KA</w:t>
      </w:r>
    </w:p>
    <w:p w14:paraId="7CFCE835" w14:textId="77777777" w:rsidR="00E91702" w:rsidRPr="003C7FA4" w:rsidRDefault="00E91702" w:rsidP="00920052">
      <w:pPr>
        <w:rPr>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D68FAE" w14:textId="77777777" w:rsidR="00E91702" w:rsidRPr="003C7FA4" w:rsidRDefault="008D2411" w:rsidP="00920052">
      <w:pPr>
        <w:rPr>
          <w:rFonts w:asciiTheme="majorHAnsi" w:hAnsiTheme="majorHAnsi" w:cstheme="majorHAnsi"/>
          <w:b/>
          <w:bCs/>
          <w:color w:val="FF0000"/>
          <w:sz w:val="15"/>
          <w:szCs w:val="15"/>
        </w:rPr>
      </w:pPr>
      <w:r w:rsidRPr="003C7FA4">
        <w:rPr>
          <w:rFonts w:asciiTheme="majorHAnsi" w:hAnsiTheme="majorHAnsi" w:cstheme="majorHAnsi"/>
          <w:b/>
          <w:bCs/>
          <w:sz w:val="15"/>
          <w:szCs w:val="15"/>
        </w:rPr>
        <w:t xml:space="preserve">Week-6 </w:t>
      </w:r>
      <w:r w:rsidR="00480CCE" w:rsidRPr="003C7FA4">
        <w:rPr>
          <w:rFonts w:asciiTheme="majorHAnsi" w:hAnsiTheme="majorHAnsi" w:cstheme="majorHAnsi"/>
          <w:b/>
          <w:bCs/>
          <w:sz w:val="15"/>
          <w:szCs w:val="15"/>
        </w:rPr>
        <w:t xml:space="preserve">I should </w:t>
      </w:r>
      <w:r w:rsidR="004F3585" w:rsidRPr="003C7FA4">
        <w:rPr>
          <w:rFonts w:asciiTheme="majorHAnsi" w:hAnsiTheme="majorHAnsi" w:cstheme="majorHAnsi"/>
          <w:b/>
          <w:bCs/>
          <w:sz w:val="15"/>
          <w:szCs w:val="15"/>
        </w:rPr>
        <w:t>have offered</w:t>
      </w:r>
      <w:r w:rsidR="003E15B1" w:rsidRPr="003C7FA4">
        <w:rPr>
          <w:rFonts w:asciiTheme="majorHAnsi" w:hAnsiTheme="majorHAnsi" w:cstheme="majorHAnsi"/>
          <w:b/>
          <w:bCs/>
          <w:sz w:val="15"/>
          <w:szCs w:val="15"/>
        </w:rPr>
        <w:t xml:space="preserve"> a</w:t>
      </w:r>
      <w:r w:rsidR="00F45817" w:rsidRPr="003C7FA4">
        <w:rPr>
          <w:rFonts w:asciiTheme="majorHAnsi" w:hAnsiTheme="majorHAnsi" w:cstheme="majorHAnsi"/>
          <w:b/>
          <w:bCs/>
          <w:sz w:val="15"/>
          <w:szCs w:val="15"/>
        </w:rPr>
        <w:t xml:space="preserve"> helping hand to</w:t>
      </w:r>
      <w:r w:rsidR="004C5D5A" w:rsidRPr="003C7FA4">
        <w:rPr>
          <w:rFonts w:asciiTheme="majorHAnsi" w:hAnsiTheme="majorHAnsi" w:cstheme="majorHAnsi"/>
          <w:b/>
          <w:bCs/>
          <w:sz w:val="15"/>
          <w:szCs w:val="15"/>
        </w:rPr>
        <w:t xml:space="preserve"> the dad that was having a hard time changing </w:t>
      </w:r>
      <w:r w:rsidR="00237E2F" w:rsidRPr="003C7FA4">
        <w:rPr>
          <w:rFonts w:asciiTheme="majorHAnsi" w:hAnsiTheme="majorHAnsi" w:cstheme="majorHAnsi"/>
          <w:b/>
          <w:bCs/>
          <w:sz w:val="15"/>
          <w:szCs w:val="15"/>
        </w:rPr>
        <w:t xml:space="preserve">his baby </w:t>
      </w:r>
      <w:r w:rsidR="003E15B1" w:rsidRPr="003C7FA4">
        <w:rPr>
          <w:rFonts w:asciiTheme="majorHAnsi" w:hAnsiTheme="majorHAnsi" w:cstheme="majorHAnsi"/>
          <w:b/>
          <w:bCs/>
          <w:sz w:val="15"/>
          <w:szCs w:val="15"/>
        </w:rPr>
        <w:t>diaper. I</w:t>
      </w:r>
      <w:r w:rsidR="00117FBC" w:rsidRPr="003C7FA4">
        <w:rPr>
          <w:rFonts w:asciiTheme="majorHAnsi" w:hAnsiTheme="majorHAnsi" w:cstheme="majorHAnsi"/>
          <w:b/>
          <w:bCs/>
          <w:sz w:val="15"/>
          <w:szCs w:val="15"/>
        </w:rPr>
        <w:t xml:space="preserve"> </w:t>
      </w:r>
      <w:r w:rsidR="00E149AE" w:rsidRPr="003C7FA4">
        <w:rPr>
          <w:rFonts w:asciiTheme="majorHAnsi" w:hAnsiTheme="majorHAnsi" w:cstheme="majorHAnsi"/>
          <w:b/>
          <w:bCs/>
          <w:sz w:val="15"/>
          <w:szCs w:val="15"/>
        </w:rPr>
        <w:t>will meet</w:t>
      </w:r>
      <w:r w:rsidR="00117FBC" w:rsidRPr="003C7FA4">
        <w:rPr>
          <w:rFonts w:asciiTheme="majorHAnsi" w:hAnsiTheme="majorHAnsi" w:cstheme="majorHAnsi"/>
          <w:b/>
          <w:bCs/>
          <w:sz w:val="15"/>
          <w:szCs w:val="15"/>
        </w:rPr>
        <w:t xml:space="preserve"> this goal by </w:t>
      </w:r>
      <w:r w:rsidR="00480CCE" w:rsidRPr="003C7FA4">
        <w:rPr>
          <w:rFonts w:asciiTheme="majorHAnsi" w:hAnsiTheme="majorHAnsi" w:cstheme="majorHAnsi"/>
          <w:b/>
          <w:bCs/>
          <w:sz w:val="15"/>
          <w:szCs w:val="15"/>
        </w:rPr>
        <w:t xml:space="preserve">offering </w:t>
      </w:r>
      <w:r w:rsidR="004F3585" w:rsidRPr="003C7FA4">
        <w:rPr>
          <w:rFonts w:asciiTheme="majorHAnsi" w:hAnsiTheme="majorHAnsi" w:cstheme="majorHAnsi"/>
          <w:b/>
          <w:bCs/>
          <w:sz w:val="15"/>
          <w:szCs w:val="15"/>
        </w:rPr>
        <w:t>to help</w:t>
      </w:r>
      <w:r w:rsidR="00312A08" w:rsidRPr="003C7FA4">
        <w:rPr>
          <w:rFonts w:asciiTheme="majorHAnsi" w:hAnsiTheme="majorHAnsi" w:cstheme="majorHAnsi"/>
          <w:b/>
          <w:bCs/>
          <w:sz w:val="15"/>
          <w:szCs w:val="15"/>
        </w:rPr>
        <w:t xml:space="preserve"> when I observed someone in need of ass</w:t>
      </w:r>
      <w:r w:rsidR="003E15B1" w:rsidRPr="003C7FA4">
        <w:rPr>
          <w:rFonts w:asciiTheme="majorHAnsi" w:hAnsiTheme="majorHAnsi" w:cstheme="majorHAnsi"/>
          <w:b/>
          <w:bCs/>
          <w:sz w:val="15"/>
          <w:szCs w:val="15"/>
        </w:rPr>
        <w:t>istance.</w:t>
      </w:r>
      <w:r w:rsidR="00542A5E" w:rsidRPr="003C7FA4">
        <w:rPr>
          <w:rFonts w:asciiTheme="majorHAnsi" w:hAnsiTheme="majorHAnsi" w:cstheme="majorHAnsi"/>
          <w:b/>
          <w:bCs/>
          <w:color w:val="FF0000"/>
          <w:sz w:val="15"/>
          <w:szCs w:val="15"/>
        </w:rPr>
        <w:t xml:space="preserve">  Nice thought.  This will allow you to provide assistance/education as needed to help them improve their confidence in the task in the future.  KA</w:t>
      </w:r>
    </w:p>
    <w:p w14:paraId="65451BAE" w14:textId="4A6A89E9"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6 – 6d – I believe you researched the clinical expectations and was prepared for this clinical before arriving.  KA</w:t>
      </w:r>
    </w:p>
    <w:p w14:paraId="74398AD4" w14:textId="5E8FE964"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97D44" w14:textId="576646AF" w:rsidR="00841CBF" w:rsidRPr="003C7FA4" w:rsidRDefault="00841CBF"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7FA4">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Midterm – Shawnita, the competencies you were able to have clinical experiences to support were met satisfactorily for midterm.  Several competencies were marked as NA for midterm.  Your ER and OB clinicals coming up should help you address these areas.  Please make sure to seek out experiences to help address these areas as well.  Your care map has not been completed yet however you have not had an OB clinical yet to allow you to address this.  If there is anything we can do to help you work with any of these areas please let us know.  Good luck and continue to work hard entering into the second half of the semester.  KA</w:t>
      </w:r>
    </w:p>
    <w:p w14:paraId="65DA10C7" w14:textId="77777777" w:rsidR="008630C0" w:rsidRPr="003C7FA4" w:rsidRDefault="008630C0" w:rsidP="00920052">
      <w:pPr>
        <w:rPr>
          <w:rFonts w:asciiTheme="majorHAnsi" w:hAnsiTheme="majorHAnsi" w:cstheme="majorHAnsi"/>
          <w:bCs/>
          <w:color w:val="FF0000"/>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3FA98" w14:textId="13C1BE2E" w:rsidR="00EE70AE" w:rsidRPr="003C7FA4" w:rsidRDefault="0008203F" w:rsidP="00EE70AE">
      <w:pPr>
        <w:rPr>
          <w:rFonts w:ascii="Calibri" w:eastAsia="Calibri" w:hAnsi="Calibri" w:cs="Calibri"/>
          <w:color w:val="FF0000"/>
          <w:sz w:val="15"/>
          <w:szCs w:val="15"/>
        </w:rPr>
      </w:pPr>
      <w:r w:rsidRPr="003C7FA4">
        <w:rPr>
          <w:rFonts w:asciiTheme="majorHAnsi" w:hAnsiTheme="majorHAnsi" w:cstheme="majorHAnsi"/>
          <w:b/>
          <w:b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8: </w:t>
      </w:r>
      <w:r w:rsidR="00EE70AE" w:rsidRPr="003C7FA4">
        <w:rPr>
          <w:rFonts w:ascii="Calibri" w:eastAsia="Calibri" w:hAnsi="Calibri" w:cs="Calibri"/>
          <w:color w:val="000000" w:themeColor="text1"/>
          <w:sz w:val="15"/>
          <w:szCs w:val="15"/>
        </w:rPr>
        <w:t xml:space="preserve">Area for improvement would be leave my </w:t>
      </w:r>
      <w:r w:rsidR="008630C0" w:rsidRPr="003C7FA4">
        <w:rPr>
          <w:rFonts w:ascii="Calibri" w:eastAsia="Calibri" w:hAnsi="Calibri" w:cs="Calibri"/>
          <w:color w:val="000000" w:themeColor="text1"/>
          <w:sz w:val="15"/>
          <w:szCs w:val="15"/>
        </w:rPr>
        <w:t>house earlier</w:t>
      </w:r>
      <w:r w:rsidR="00EE70AE" w:rsidRPr="003C7FA4">
        <w:rPr>
          <w:rFonts w:ascii="Calibri" w:eastAsia="Calibri" w:hAnsi="Calibri" w:cs="Calibri"/>
          <w:color w:val="000000" w:themeColor="text1"/>
          <w:sz w:val="15"/>
          <w:szCs w:val="15"/>
        </w:rPr>
        <w:t xml:space="preserve"> than I usually leave for clinicals. Only because </w:t>
      </w:r>
      <w:r w:rsidR="00120296" w:rsidRPr="003C7FA4">
        <w:rPr>
          <w:rFonts w:ascii="Calibri" w:eastAsia="Calibri" w:hAnsi="Calibri" w:cs="Calibri"/>
          <w:color w:val="000000" w:themeColor="text1"/>
          <w:sz w:val="15"/>
          <w:szCs w:val="15"/>
        </w:rPr>
        <w:t>I missed</w:t>
      </w:r>
      <w:r w:rsidR="008630C0" w:rsidRPr="003C7FA4">
        <w:rPr>
          <w:rFonts w:ascii="Calibri" w:eastAsia="Calibri" w:hAnsi="Calibri" w:cs="Calibri"/>
          <w:color w:val="000000" w:themeColor="text1"/>
          <w:sz w:val="15"/>
          <w:szCs w:val="15"/>
        </w:rPr>
        <w:t xml:space="preserve"> </w:t>
      </w:r>
      <w:r w:rsidRPr="003C7FA4">
        <w:rPr>
          <w:rFonts w:ascii="Calibri" w:eastAsia="Calibri" w:hAnsi="Calibri" w:cs="Calibri"/>
          <w:color w:val="000000" w:themeColor="text1"/>
          <w:sz w:val="15"/>
          <w:szCs w:val="15"/>
        </w:rPr>
        <w:t>place my badge and spent 10 minutes looking for it</w:t>
      </w:r>
      <w:r w:rsidR="00E05C91" w:rsidRPr="003C7FA4">
        <w:rPr>
          <w:rFonts w:ascii="Calibri" w:eastAsia="Calibri" w:hAnsi="Calibri" w:cs="Calibri"/>
          <w:color w:val="000000" w:themeColor="text1"/>
          <w:sz w:val="15"/>
          <w:szCs w:val="15"/>
        </w:rPr>
        <w:t>. However</w:t>
      </w:r>
      <w:r w:rsidR="008630C0" w:rsidRPr="003C7FA4">
        <w:rPr>
          <w:rFonts w:ascii="Calibri" w:eastAsia="Calibri" w:hAnsi="Calibri" w:cs="Calibri"/>
          <w:color w:val="000000" w:themeColor="text1"/>
          <w:sz w:val="15"/>
          <w:szCs w:val="15"/>
        </w:rPr>
        <w:t>,</w:t>
      </w:r>
      <w:r w:rsidR="00E05C91" w:rsidRPr="003C7FA4">
        <w:rPr>
          <w:rFonts w:ascii="Calibri" w:eastAsia="Calibri" w:hAnsi="Calibri" w:cs="Calibri"/>
          <w:color w:val="000000" w:themeColor="text1"/>
          <w:sz w:val="15"/>
          <w:szCs w:val="15"/>
        </w:rPr>
        <w:t xml:space="preserve"> I wasn’t late </w:t>
      </w:r>
      <w:r w:rsidR="00CF5DD7" w:rsidRPr="003C7FA4">
        <w:rPr>
          <w:rFonts w:ascii="Calibri" w:eastAsia="Calibri" w:hAnsi="Calibri" w:cs="Calibri"/>
          <w:color w:val="000000" w:themeColor="text1"/>
          <w:sz w:val="15"/>
          <w:szCs w:val="15"/>
        </w:rPr>
        <w:t xml:space="preserve">due to speeding, </w:t>
      </w:r>
      <w:r w:rsidR="00EE70AE" w:rsidRPr="003C7FA4">
        <w:rPr>
          <w:rFonts w:ascii="Calibri" w:eastAsia="Calibri" w:hAnsi="Calibri" w:cs="Calibri"/>
          <w:color w:val="000000" w:themeColor="text1"/>
          <w:sz w:val="15"/>
          <w:szCs w:val="15"/>
        </w:rPr>
        <w:t xml:space="preserve">I would meet these goals by leaving my house a little earlier than usual. </w:t>
      </w:r>
      <w:r w:rsidR="00120296" w:rsidRPr="003C7FA4">
        <w:rPr>
          <w:rFonts w:ascii="Calibri" w:eastAsia="Calibri" w:hAnsi="Calibri" w:cs="Calibri"/>
          <w:color w:val="FF0000"/>
          <w:sz w:val="15"/>
          <w:szCs w:val="15"/>
        </w:rPr>
        <w:t>This is a great idea.  It can also decrease stress and anxiety if you have a little extra time built in before you have to be somewhere.  KA</w:t>
      </w:r>
    </w:p>
    <w:p w14:paraId="4D8166C5" w14:textId="70B3EBE3" w:rsidR="00EE70AE" w:rsidRDefault="00B54A06" w:rsidP="00EE70AE">
      <w:pPr>
        <w:rPr>
          <w:color w:val="FF0000"/>
          <w:sz w:val="15"/>
          <w:szCs w:val="15"/>
        </w:rPr>
      </w:pPr>
      <w:r w:rsidRPr="003C7FA4">
        <w:rPr>
          <w:color w:val="000000" w:themeColor="text1"/>
          <w:sz w:val="15"/>
          <w:szCs w:val="15"/>
        </w:rPr>
        <w:t>Week 9: Area for improvement would</w:t>
      </w:r>
      <w:r w:rsidR="007A461F" w:rsidRPr="003C7FA4">
        <w:rPr>
          <w:color w:val="000000" w:themeColor="text1"/>
          <w:sz w:val="15"/>
          <w:szCs w:val="15"/>
        </w:rPr>
        <w:t xml:space="preserve"> have </w:t>
      </w:r>
      <w:r w:rsidR="00EA5019" w:rsidRPr="003C7FA4">
        <w:rPr>
          <w:color w:val="000000" w:themeColor="text1"/>
          <w:sz w:val="15"/>
          <w:szCs w:val="15"/>
        </w:rPr>
        <w:t xml:space="preserve">be to </w:t>
      </w:r>
      <w:r w:rsidR="008509E8" w:rsidRPr="003C7FA4">
        <w:rPr>
          <w:color w:val="000000" w:themeColor="text1"/>
          <w:sz w:val="15"/>
          <w:szCs w:val="15"/>
        </w:rPr>
        <w:t xml:space="preserve">assist </w:t>
      </w:r>
      <w:r w:rsidR="007A461F" w:rsidRPr="003C7FA4">
        <w:rPr>
          <w:color w:val="000000" w:themeColor="text1"/>
          <w:sz w:val="15"/>
          <w:szCs w:val="15"/>
        </w:rPr>
        <w:t xml:space="preserve">my preceptor </w:t>
      </w:r>
      <w:r w:rsidR="00C46C2A" w:rsidRPr="003C7FA4">
        <w:rPr>
          <w:color w:val="000000" w:themeColor="text1"/>
          <w:sz w:val="15"/>
          <w:szCs w:val="15"/>
        </w:rPr>
        <w:t xml:space="preserve">with priming liquid </w:t>
      </w:r>
      <w:r w:rsidR="000F1190" w:rsidRPr="003C7FA4">
        <w:rPr>
          <w:color w:val="000000" w:themeColor="text1"/>
          <w:sz w:val="15"/>
          <w:szCs w:val="15"/>
        </w:rPr>
        <w:t xml:space="preserve">acetaminophen although he did not mention that he was having trouble priming the </w:t>
      </w:r>
      <w:r w:rsidR="008509E8" w:rsidRPr="003C7FA4">
        <w:rPr>
          <w:color w:val="000000" w:themeColor="text1"/>
          <w:sz w:val="15"/>
          <w:szCs w:val="15"/>
        </w:rPr>
        <w:t>solution</w:t>
      </w:r>
      <w:r w:rsidR="000F1190" w:rsidRPr="003C7FA4">
        <w:rPr>
          <w:color w:val="000000" w:themeColor="text1"/>
          <w:sz w:val="15"/>
          <w:szCs w:val="15"/>
        </w:rPr>
        <w:t xml:space="preserve"> I could sens</w:t>
      </w:r>
      <w:r w:rsidR="008509E8" w:rsidRPr="003C7FA4">
        <w:rPr>
          <w:color w:val="000000" w:themeColor="text1"/>
          <w:sz w:val="15"/>
          <w:szCs w:val="15"/>
        </w:rPr>
        <w:t xml:space="preserve">e there was an </w:t>
      </w:r>
      <w:r w:rsidR="002B0E49" w:rsidRPr="003C7FA4">
        <w:rPr>
          <w:color w:val="000000" w:themeColor="text1"/>
          <w:sz w:val="15"/>
          <w:szCs w:val="15"/>
        </w:rPr>
        <w:t>issue. I</w:t>
      </w:r>
      <w:r w:rsidR="00A14617" w:rsidRPr="003C7FA4">
        <w:rPr>
          <w:color w:val="000000" w:themeColor="text1"/>
          <w:sz w:val="15"/>
          <w:szCs w:val="15"/>
        </w:rPr>
        <w:t xml:space="preserve"> would meet these goals by asking </w:t>
      </w:r>
      <w:r w:rsidR="002B0E49" w:rsidRPr="003C7FA4">
        <w:rPr>
          <w:color w:val="000000" w:themeColor="text1"/>
          <w:sz w:val="15"/>
          <w:szCs w:val="15"/>
        </w:rPr>
        <w:t xml:space="preserve">if </w:t>
      </w:r>
      <w:r w:rsidR="00EA5019" w:rsidRPr="003C7FA4">
        <w:rPr>
          <w:color w:val="000000" w:themeColor="text1"/>
          <w:sz w:val="15"/>
          <w:szCs w:val="15"/>
        </w:rPr>
        <w:t>they need</w:t>
      </w:r>
      <w:r w:rsidR="0097774B" w:rsidRPr="003C7FA4">
        <w:rPr>
          <w:color w:val="000000" w:themeColor="text1"/>
          <w:sz w:val="15"/>
          <w:szCs w:val="15"/>
        </w:rPr>
        <w:t xml:space="preserve"> </w:t>
      </w:r>
      <w:r w:rsidR="00EA5019" w:rsidRPr="003C7FA4">
        <w:rPr>
          <w:color w:val="000000" w:themeColor="text1"/>
          <w:sz w:val="15"/>
          <w:szCs w:val="15"/>
        </w:rPr>
        <w:t>help.</w:t>
      </w:r>
      <w:r w:rsidR="00E415A0" w:rsidRPr="003C7FA4">
        <w:rPr>
          <w:color w:val="FF0000"/>
          <w:sz w:val="15"/>
          <w:szCs w:val="15"/>
        </w:rPr>
        <w:t xml:space="preserve">  Good idea.  Recognizing someone needing help and offering it is a great thing to do to assist the team in providing optimal care to the patients.  KA</w:t>
      </w:r>
    </w:p>
    <w:p w14:paraId="553C9375" w14:textId="532FA3D7" w:rsidR="00D80BDD" w:rsidRDefault="00D80BDD" w:rsidP="00EE70AE">
      <w:pPr>
        <w:rPr>
          <w:color w:val="FF0000"/>
        </w:rPr>
      </w:pPr>
      <w:r w:rsidRPr="00F73558">
        <w:rPr>
          <w:color w:val="000000" w:themeColor="text1"/>
        </w:rPr>
        <w:t>W</w:t>
      </w:r>
      <w:r w:rsidR="00967F05" w:rsidRPr="00F73558">
        <w:rPr>
          <w:color w:val="000000" w:themeColor="text1"/>
        </w:rPr>
        <w:t xml:space="preserve">eek 10: </w:t>
      </w:r>
      <w:r w:rsidR="00BE1A5A" w:rsidRPr="00F73558">
        <w:rPr>
          <w:color w:val="000000" w:themeColor="text1"/>
        </w:rPr>
        <w:t xml:space="preserve">Area for </w:t>
      </w:r>
      <w:r w:rsidR="00F73558" w:rsidRPr="00F73558">
        <w:rPr>
          <w:color w:val="000000" w:themeColor="text1"/>
        </w:rPr>
        <w:t xml:space="preserve">improvement, </w:t>
      </w:r>
      <w:r w:rsidR="007D4D64">
        <w:rPr>
          <w:color w:val="000000" w:themeColor="text1"/>
        </w:rPr>
        <w:t xml:space="preserve"> would be to turn in </w:t>
      </w:r>
      <w:r w:rsidR="00760389">
        <w:rPr>
          <w:color w:val="000000" w:themeColor="text1"/>
        </w:rPr>
        <w:t>my clinical tool on time .</w:t>
      </w:r>
      <w:r w:rsidR="00F73558" w:rsidRPr="00F73558">
        <w:rPr>
          <w:color w:val="000000" w:themeColor="text1"/>
        </w:rPr>
        <w:t>I</w:t>
      </w:r>
      <w:r w:rsidR="00967F05" w:rsidRPr="00F73558">
        <w:rPr>
          <w:color w:val="000000" w:themeColor="text1"/>
        </w:rPr>
        <w:t xml:space="preserve"> forgot to</w:t>
      </w:r>
      <w:r w:rsidR="00A6077D" w:rsidRPr="00F73558">
        <w:rPr>
          <w:color w:val="000000" w:themeColor="text1"/>
        </w:rPr>
        <w:t xml:space="preserve"> </w:t>
      </w:r>
      <w:r w:rsidR="008A0066" w:rsidRPr="00F73558">
        <w:rPr>
          <w:color w:val="000000" w:themeColor="text1"/>
        </w:rPr>
        <w:t xml:space="preserve">turn in my clinical tool on time and once I uploaded it to my </w:t>
      </w:r>
      <w:r w:rsidR="007D4D64" w:rsidRPr="00F73558">
        <w:rPr>
          <w:color w:val="000000" w:themeColor="text1"/>
        </w:rPr>
        <w:t>drobox</w:t>
      </w:r>
      <w:r w:rsidR="008A0066" w:rsidRPr="00F73558">
        <w:rPr>
          <w:color w:val="000000" w:themeColor="text1"/>
        </w:rPr>
        <w:t xml:space="preserve"> I was unaware </w:t>
      </w:r>
      <w:r w:rsidR="00EF298E">
        <w:rPr>
          <w:color w:val="000000" w:themeColor="text1"/>
        </w:rPr>
        <w:t>that</w:t>
      </w:r>
      <w:r w:rsidR="00EC7C3E">
        <w:rPr>
          <w:color w:val="000000" w:themeColor="text1"/>
        </w:rPr>
        <w:t xml:space="preserve"> I uploaded </w:t>
      </w:r>
      <w:r w:rsidR="00EF298E">
        <w:rPr>
          <w:color w:val="000000" w:themeColor="text1"/>
        </w:rPr>
        <w:t>the wrong  clinical tool</w:t>
      </w:r>
      <w:r w:rsidR="00EC7C3E">
        <w:rPr>
          <w:color w:val="000000" w:themeColor="text1"/>
        </w:rPr>
        <w:t>.</w:t>
      </w:r>
      <w:r w:rsidR="00F73558" w:rsidRPr="00F73558">
        <w:rPr>
          <w:color w:val="000000" w:themeColor="text1"/>
        </w:rPr>
        <w:t xml:space="preserve"> </w:t>
      </w:r>
      <w:r w:rsidR="00C72740" w:rsidRPr="00F73558">
        <w:rPr>
          <w:color w:val="000000" w:themeColor="text1"/>
        </w:rPr>
        <w:t xml:space="preserve">I will double check to make sure </w:t>
      </w:r>
      <w:r w:rsidR="00BE1A5A" w:rsidRPr="00F73558">
        <w:rPr>
          <w:color w:val="000000" w:themeColor="text1"/>
        </w:rPr>
        <w:t>that I am turning it a completed tool.</w:t>
      </w:r>
      <w:r w:rsidR="005313D0">
        <w:rPr>
          <w:color w:val="FF0000"/>
        </w:rPr>
        <w:t xml:space="preserve">  Thank you for correcting this quickly.  KA</w:t>
      </w:r>
    </w:p>
    <w:p w14:paraId="12ACD22F" w14:textId="77777777" w:rsidR="000D6D69" w:rsidRPr="005313D0" w:rsidRDefault="000D6D69" w:rsidP="00EE70AE">
      <w:pPr>
        <w:rPr>
          <w:color w:val="FF0000"/>
        </w:rPr>
      </w:pPr>
    </w:p>
    <w:p w14:paraId="78506D54" w14:textId="77777777" w:rsidR="00EE70AE" w:rsidRPr="000D6D69" w:rsidRDefault="00EE70AE" w:rsidP="00EE70AE">
      <w:pPr>
        <w:rPr>
          <w:color w:val="000000" w:themeColor="text1"/>
          <w:sz w:val="21"/>
          <w:szCs w:val="21"/>
        </w:rPr>
      </w:pPr>
    </w:p>
    <w:p w14:paraId="3BDBE478" w14:textId="286D936F" w:rsidR="00EE70AE" w:rsidRPr="00334FDF" w:rsidRDefault="00FD5F22" w:rsidP="00920052">
      <w:pPr>
        <w:rPr>
          <w:rFonts w:asciiTheme="majorHAnsi" w:hAnsiTheme="majorHAnsi" w:cstheme="majorHAnsi"/>
          <w:b/>
          <w:bCs/>
          <w:color w:val="FF000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EE70AE" w:rsidRPr="00334FDF" w:rsidSect="00B202E6">
          <w:footerReference w:type="default" r:id="rId15"/>
          <w:pgSz w:w="15840" w:h="12240" w:orient="landscape" w:code="1"/>
          <w:pgMar w:top="1728" w:right="1008" w:bottom="864" w:left="1008" w:header="1728" w:footer="432" w:gutter="0"/>
          <w:cols w:space="720"/>
        </w:sectPr>
      </w:pPr>
      <w:r>
        <w:rPr>
          <w:sz w:val="21"/>
          <w:szCs w:val="21"/>
        </w:rPr>
        <w:t>Week 11</w:t>
      </w:r>
      <w:r w:rsidR="000D6D69" w:rsidRPr="000D6D69">
        <w:rPr>
          <w:sz w:val="21"/>
          <w:szCs w:val="21"/>
        </w:rPr>
        <w:t xml:space="preserve">- Area for improvement would </w:t>
      </w:r>
      <w:r w:rsidR="00FC3489">
        <w:rPr>
          <w:sz w:val="21"/>
          <w:szCs w:val="21"/>
        </w:rPr>
        <w:t xml:space="preserve">be </w:t>
      </w:r>
      <w:r w:rsidR="0014649F">
        <w:rPr>
          <w:sz w:val="21"/>
          <w:szCs w:val="21"/>
        </w:rPr>
        <w:t xml:space="preserve">to assess newborn </w:t>
      </w:r>
      <w:r w:rsidR="008A4786">
        <w:rPr>
          <w:sz w:val="21"/>
          <w:szCs w:val="21"/>
        </w:rPr>
        <w:t>efficiently such</w:t>
      </w:r>
      <w:r w:rsidR="00C73EEF">
        <w:rPr>
          <w:sz w:val="21"/>
          <w:szCs w:val="21"/>
        </w:rPr>
        <w:t xml:space="preserve"> as vitals, head to toe assessment</w:t>
      </w:r>
      <w:r w:rsidR="008541FE">
        <w:rPr>
          <w:sz w:val="21"/>
          <w:szCs w:val="21"/>
        </w:rPr>
        <w:t xml:space="preserve">. I will work on this by </w:t>
      </w:r>
      <w:r w:rsidR="008A4786">
        <w:rPr>
          <w:sz w:val="21"/>
          <w:szCs w:val="21"/>
        </w:rPr>
        <w:t>watching educational skill videos and hands on practice.</w:t>
      </w:r>
      <w:r w:rsidR="000D6D69" w:rsidRPr="000D6D69">
        <w:rPr>
          <w:color w:val="FF0000"/>
          <w:sz w:val="21"/>
          <w:szCs w:val="21"/>
        </w:rPr>
        <w:t xml:space="preserve"> </w:t>
      </w:r>
      <w:r w:rsidR="00334FDF">
        <w:rPr>
          <w:color w:val="FF0000"/>
          <w:sz w:val="21"/>
          <w:szCs w:val="21"/>
        </w:rPr>
        <w:t xml:space="preserve">    Practice makes perfect!  KA</w:t>
      </w:r>
    </w:p>
    <w:p w14:paraId="7DD8A11D" w14:textId="77777777" w:rsidR="00920052" w:rsidRDefault="00AB4027" w:rsidP="00AB4027">
      <w:pPr>
        <w:jc w:val="center"/>
      </w:pPr>
      <w:r>
        <w:lastRenderedPageBreak/>
        <w:t>Firelands Regional Medical Center School of Nursing</w:t>
      </w:r>
    </w:p>
    <w:p w14:paraId="7AA9C759" w14:textId="77777777" w:rsidR="00AB4027" w:rsidRDefault="00A128D0" w:rsidP="00AB4027">
      <w:pPr>
        <w:jc w:val="center"/>
      </w:pPr>
      <w:r>
        <w:t>Maternal Child Nursing 202</w:t>
      </w:r>
      <w:r w:rsidR="00FE5400">
        <w:t>3</w:t>
      </w:r>
    </w:p>
    <w:p w14:paraId="5E519E3C" w14:textId="77777777" w:rsidR="00AB4027" w:rsidRDefault="00AB4027" w:rsidP="00AB4027">
      <w:pPr>
        <w:jc w:val="center"/>
      </w:pPr>
      <w:r>
        <w:t>Skills Lab Competency Tool</w:t>
      </w:r>
    </w:p>
    <w:p w14:paraId="7C305C34" w14:textId="77777777" w:rsidR="00AB4027" w:rsidRDefault="00AB4027" w:rsidP="00AB4027">
      <w:pPr>
        <w:jc w:val="center"/>
      </w:pPr>
    </w:p>
    <w:p w14:paraId="664E331F" w14:textId="77777777" w:rsidR="00AB4027" w:rsidRDefault="00AB4027" w:rsidP="00AB4027">
      <w:pPr>
        <w:jc w:val="center"/>
      </w:pPr>
    </w:p>
    <w:tbl>
      <w:tblPr>
        <w:tblW w:w="144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900"/>
        <w:gridCol w:w="900"/>
        <w:gridCol w:w="720"/>
        <w:gridCol w:w="720"/>
        <w:gridCol w:w="900"/>
        <w:gridCol w:w="900"/>
        <w:gridCol w:w="810"/>
        <w:gridCol w:w="810"/>
        <w:gridCol w:w="720"/>
        <w:gridCol w:w="720"/>
        <w:gridCol w:w="810"/>
        <w:gridCol w:w="810"/>
      </w:tblGrid>
      <w:tr w:rsidR="00ED4DD1" w14:paraId="0B32A74B" w14:textId="77777777" w:rsidTr="00ED4DD1">
        <w:tc>
          <w:tcPr>
            <w:tcW w:w="2340" w:type="dxa"/>
            <w:vMerge w:val="restart"/>
            <w:shd w:val="clear" w:color="auto" w:fill="auto"/>
          </w:tcPr>
          <w:p w14:paraId="610C0C65" w14:textId="77777777" w:rsidR="00ED4DD1" w:rsidRPr="001920BE" w:rsidRDefault="00ED4DD1" w:rsidP="001920BE">
            <w:pPr>
              <w:jc w:val="center"/>
              <w:rPr>
                <w:b/>
                <w:u w:val="single"/>
              </w:rPr>
            </w:pPr>
            <w:r w:rsidRPr="001920BE">
              <w:rPr>
                <w:b/>
                <w:u w:val="single"/>
              </w:rPr>
              <w:t>Skills Lab Competency Evaluation</w:t>
            </w:r>
          </w:p>
          <w:p w14:paraId="26445A41" w14:textId="77777777" w:rsidR="00ED4DD1" w:rsidRDefault="00ED4DD1" w:rsidP="001920BE">
            <w:pPr>
              <w:jc w:val="center"/>
            </w:pPr>
            <w:r>
              <w:t>Performance Codes:</w:t>
            </w:r>
          </w:p>
          <w:p w14:paraId="2747481B" w14:textId="77777777" w:rsidR="00ED4DD1" w:rsidRDefault="00ED4DD1" w:rsidP="001920BE">
            <w:pPr>
              <w:jc w:val="center"/>
            </w:pPr>
            <w:r w:rsidRPr="001920BE">
              <w:rPr>
                <w:b/>
              </w:rPr>
              <w:t>S</w:t>
            </w:r>
            <w:r>
              <w:t>: Satisfactory</w:t>
            </w:r>
          </w:p>
          <w:p w14:paraId="74A5FB23" w14:textId="77777777" w:rsidR="00ED4DD1" w:rsidRPr="00AB4027" w:rsidRDefault="00ED4DD1" w:rsidP="001920BE">
            <w:pPr>
              <w:jc w:val="center"/>
            </w:pPr>
            <w:r w:rsidRPr="001920BE">
              <w:rPr>
                <w:b/>
              </w:rPr>
              <w:t>U</w:t>
            </w:r>
            <w:r>
              <w:t>: Unsatisfactory</w:t>
            </w:r>
          </w:p>
        </w:tc>
        <w:tc>
          <w:tcPr>
            <w:tcW w:w="12060" w:type="dxa"/>
            <w:gridSpan w:val="15"/>
          </w:tcPr>
          <w:p w14:paraId="1EA06AEC" w14:textId="77777777" w:rsidR="00ED4DD1" w:rsidRPr="001920BE" w:rsidRDefault="00ED4DD1" w:rsidP="001920BE">
            <w:pPr>
              <w:jc w:val="center"/>
              <w:rPr>
                <w:b/>
              </w:rPr>
            </w:pPr>
            <w:r w:rsidRPr="001920BE">
              <w:rPr>
                <w:b/>
              </w:rPr>
              <w:t>Lab Skills</w:t>
            </w:r>
          </w:p>
        </w:tc>
      </w:tr>
      <w:tr w:rsidR="002F40A5" w14:paraId="339D922D" w14:textId="77777777" w:rsidTr="0030430C">
        <w:trPr>
          <w:cantSplit/>
          <w:trHeight w:val="1295"/>
        </w:trPr>
        <w:tc>
          <w:tcPr>
            <w:tcW w:w="2340" w:type="dxa"/>
            <w:vMerge/>
            <w:shd w:val="clear" w:color="auto" w:fill="auto"/>
          </w:tcPr>
          <w:p w14:paraId="3148ADA2" w14:textId="77777777" w:rsidR="002F40A5" w:rsidRDefault="002F40A5" w:rsidP="002F40A5">
            <w:pPr>
              <w:jc w:val="center"/>
            </w:pPr>
          </w:p>
        </w:tc>
        <w:tc>
          <w:tcPr>
            <w:tcW w:w="900" w:type="dxa"/>
            <w:shd w:val="clear" w:color="auto" w:fill="auto"/>
            <w:textDirection w:val="btLr"/>
          </w:tcPr>
          <w:p w14:paraId="4C39DAF8" w14:textId="77777777" w:rsidR="002F40A5" w:rsidRPr="001D4466" w:rsidRDefault="002F40A5" w:rsidP="002F40A5">
            <w:pPr>
              <w:ind w:left="113" w:right="113"/>
              <w:jc w:val="center"/>
              <w:rPr>
                <w:sz w:val="16"/>
                <w:szCs w:val="16"/>
              </w:rPr>
            </w:pPr>
            <w:r w:rsidRPr="001D4466">
              <w:rPr>
                <w:sz w:val="16"/>
                <w:szCs w:val="16"/>
              </w:rPr>
              <w:t xml:space="preserve">Adult Head to Toe Assessment (*1, 2, 5, 6) </w:t>
            </w:r>
          </w:p>
        </w:tc>
        <w:tc>
          <w:tcPr>
            <w:tcW w:w="720" w:type="dxa"/>
            <w:textDirection w:val="btLr"/>
          </w:tcPr>
          <w:p w14:paraId="629241FF" w14:textId="77777777" w:rsidR="002F40A5" w:rsidRDefault="002F40A5" w:rsidP="002F40A5">
            <w:pPr>
              <w:ind w:left="113" w:right="113"/>
              <w:rPr>
                <w:sz w:val="16"/>
                <w:szCs w:val="16"/>
              </w:rPr>
            </w:pPr>
            <w:r w:rsidRPr="001D4466">
              <w:rPr>
                <w:sz w:val="16"/>
                <w:szCs w:val="16"/>
              </w:rPr>
              <w:t xml:space="preserve">Breastfeeding and Bottle Feeding </w:t>
            </w:r>
          </w:p>
          <w:p w14:paraId="1FFAAEAD"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2,3, 6)</w:t>
            </w:r>
          </w:p>
        </w:tc>
        <w:tc>
          <w:tcPr>
            <w:tcW w:w="720" w:type="dxa"/>
            <w:shd w:val="clear" w:color="auto" w:fill="auto"/>
            <w:textDirection w:val="btLr"/>
          </w:tcPr>
          <w:p w14:paraId="6F0BF0EC" w14:textId="77777777" w:rsidR="002F40A5" w:rsidRPr="001D4466" w:rsidRDefault="002F40A5" w:rsidP="002F40A5">
            <w:pPr>
              <w:ind w:left="113" w:right="113"/>
              <w:jc w:val="center"/>
              <w:rPr>
                <w:sz w:val="16"/>
                <w:szCs w:val="16"/>
              </w:rPr>
            </w:pPr>
            <w:r w:rsidRPr="001D4466">
              <w:rPr>
                <w:sz w:val="16"/>
                <w:szCs w:val="16"/>
              </w:rPr>
              <w:t>Breast Assessment (*1, 2, 3, 4, 5, 6)</w:t>
            </w:r>
          </w:p>
        </w:tc>
        <w:tc>
          <w:tcPr>
            <w:tcW w:w="900" w:type="dxa"/>
            <w:shd w:val="clear" w:color="auto" w:fill="auto"/>
            <w:textDirection w:val="btLr"/>
          </w:tcPr>
          <w:p w14:paraId="382671EA" w14:textId="77777777" w:rsidR="002F40A5" w:rsidRPr="001D4466" w:rsidRDefault="002F40A5" w:rsidP="002F40A5">
            <w:pPr>
              <w:ind w:left="113" w:right="113"/>
              <w:jc w:val="center"/>
              <w:rPr>
                <w:sz w:val="16"/>
                <w:szCs w:val="16"/>
              </w:rPr>
            </w:pPr>
            <w:r w:rsidRPr="001D4466">
              <w:rPr>
                <w:sz w:val="16"/>
                <w:szCs w:val="16"/>
              </w:rPr>
              <w:t xml:space="preserve">Circumcision Care </w:t>
            </w:r>
          </w:p>
          <w:p w14:paraId="35ECF24E" w14:textId="77777777" w:rsidR="002F40A5" w:rsidRPr="001D4466" w:rsidRDefault="002F40A5" w:rsidP="002F40A5">
            <w:pPr>
              <w:ind w:left="113" w:right="113"/>
              <w:jc w:val="center"/>
              <w:rPr>
                <w:sz w:val="16"/>
                <w:szCs w:val="16"/>
              </w:rPr>
            </w:pPr>
            <w:r w:rsidRPr="001D4466">
              <w:rPr>
                <w:sz w:val="16"/>
                <w:szCs w:val="16"/>
              </w:rPr>
              <w:t xml:space="preserve">(* </w:t>
            </w:r>
            <w:r w:rsidR="00C06E5F" w:rsidRPr="001D4466">
              <w:rPr>
                <w:sz w:val="16"/>
                <w:szCs w:val="16"/>
              </w:rPr>
              <w:t>1,</w:t>
            </w:r>
            <w:r w:rsidRPr="001D4466">
              <w:rPr>
                <w:sz w:val="16"/>
                <w:szCs w:val="16"/>
              </w:rPr>
              <w:t>2,6)</w:t>
            </w:r>
          </w:p>
        </w:tc>
        <w:tc>
          <w:tcPr>
            <w:tcW w:w="900" w:type="dxa"/>
            <w:shd w:val="clear" w:color="auto" w:fill="auto"/>
            <w:textDirection w:val="btLr"/>
          </w:tcPr>
          <w:p w14:paraId="5E185B13" w14:textId="77777777" w:rsidR="002F40A5" w:rsidRPr="001D4466" w:rsidRDefault="002F40A5" w:rsidP="002F40A5">
            <w:pPr>
              <w:ind w:left="113" w:right="113"/>
              <w:jc w:val="center"/>
              <w:rPr>
                <w:sz w:val="16"/>
                <w:szCs w:val="16"/>
              </w:rPr>
            </w:pPr>
            <w:r w:rsidRPr="001D4466">
              <w:rPr>
                <w:sz w:val="16"/>
                <w:szCs w:val="16"/>
              </w:rPr>
              <w:t>Broselow Tape</w:t>
            </w:r>
          </w:p>
          <w:p w14:paraId="676ABF57" w14:textId="77777777" w:rsidR="002F40A5" w:rsidRPr="001D4466" w:rsidRDefault="002F40A5" w:rsidP="002F40A5">
            <w:pPr>
              <w:ind w:left="113" w:right="113"/>
              <w:jc w:val="center"/>
              <w:rPr>
                <w:sz w:val="16"/>
                <w:szCs w:val="16"/>
              </w:rPr>
            </w:pPr>
            <w:r w:rsidRPr="001D4466">
              <w:rPr>
                <w:sz w:val="16"/>
                <w:szCs w:val="16"/>
              </w:rPr>
              <w:t>(*1,2,3,5)</w:t>
            </w:r>
          </w:p>
        </w:tc>
        <w:tc>
          <w:tcPr>
            <w:tcW w:w="720" w:type="dxa"/>
            <w:shd w:val="clear" w:color="auto" w:fill="auto"/>
            <w:textDirection w:val="btLr"/>
          </w:tcPr>
          <w:p w14:paraId="053B6BD6" w14:textId="77777777" w:rsidR="002F40A5" w:rsidRDefault="002F40A5" w:rsidP="002F40A5">
            <w:pPr>
              <w:ind w:left="113" w:right="113"/>
              <w:jc w:val="center"/>
              <w:rPr>
                <w:sz w:val="16"/>
                <w:szCs w:val="16"/>
              </w:rPr>
            </w:pPr>
            <w:r w:rsidRPr="001D4466">
              <w:rPr>
                <w:sz w:val="16"/>
                <w:szCs w:val="16"/>
              </w:rPr>
              <w:t xml:space="preserve">Leopold’s </w:t>
            </w:r>
          </w:p>
          <w:p w14:paraId="53A4B48D" w14:textId="77777777" w:rsidR="002F40A5" w:rsidRPr="001D4466" w:rsidRDefault="002F40A5" w:rsidP="002F40A5">
            <w:pPr>
              <w:ind w:left="113" w:right="113"/>
              <w:jc w:val="center"/>
              <w:rPr>
                <w:sz w:val="16"/>
                <w:szCs w:val="16"/>
              </w:rPr>
            </w:pPr>
            <w:r w:rsidRPr="001D4466">
              <w:rPr>
                <w:sz w:val="16"/>
                <w:szCs w:val="16"/>
              </w:rPr>
              <w:t xml:space="preserve">(*1, 2, 3, 5, 6) </w:t>
            </w:r>
          </w:p>
        </w:tc>
        <w:tc>
          <w:tcPr>
            <w:tcW w:w="720" w:type="dxa"/>
            <w:shd w:val="clear" w:color="auto" w:fill="auto"/>
            <w:textDirection w:val="btLr"/>
          </w:tcPr>
          <w:p w14:paraId="70AF6DD2" w14:textId="77777777" w:rsidR="002F40A5" w:rsidRDefault="002F40A5" w:rsidP="002F40A5">
            <w:pPr>
              <w:ind w:left="113" w:right="113"/>
              <w:jc w:val="center"/>
              <w:rPr>
                <w:sz w:val="16"/>
                <w:szCs w:val="16"/>
              </w:rPr>
            </w:pPr>
            <w:r w:rsidRPr="001D4466">
              <w:rPr>
                <w:sz w:val="16"/>
                <w:szCs w:val="16"/>
              </w:rPr>
              <w:t>APGAR</w:t>
            </w:r>
          </w:p>
          <w:p w14:paraId="15150103" w14:textId="77777777" w:rsidR="002F40A5" w:rsidRPr="001D4466" w:rsidRDefault="002F40A5" w:rsidP="002F40A5">
            <w:pPr>
              <w:ind w:left="113" w:right="113"/>
              <w:jc w:val="center"/>
              <w:rPr>
                <w:sz w:val="16"/>
                <w:szCs w:val="16"/>
              </w:rPr>
            </w:pPr>
            <w:r w:rsidRPr="001D4466">
              <w:rPr>
                <w:sz w:val="16"/>
                <w:szCs w:val="16"/>
              </w:rPr>
              <w:t xml:space="preserve"> (*2, 3, 4, 5, 6)</w:t>
            </w:r>
          </w:p>
        </w:tc>
        <w:tc>
          <w:tcPr>
            <w:tcW w:w="900" w:type="dxa"/>
            <w:shd w:val="clear" w:color="auto" w:fill="auto"/>
            <w:textDirection w:val="btLr"/>
          </w:tcPr>
          <w:p w14:paraId="61D47CF8" w14:textId="77777777" w:rsidR="002F40A5" w:rsidRPr="009B4C14" w:rsidRDefault="006B5BC8" w:rsidP="009B4C14">
            <w:pPr>
              <w:ind w:left="113" w:right="113"/>
              <w:jc w:val="center"/>
              <w:rPr>
                <w:sz w:val="16"/>
                <w:szCs w:val="16"/>
              </w:rPr>
            </w:pPr>
            <w:r w:rsidRPr="009B4C14">
              <w:rPr>
                <w:sz w:val="16"/>
                <w:szCs w:val="16"/>
              </w:rPr>
              <w:t xml:space="preserve">Breast </w:t>
            </w:r>
            <w:r w:rsidR="009B4C14" w:rsidRPr="009B4C14">
              <w:rPr>
                <w:sz w:val="16"/>
                <w:szCs w:val="16"/>
              </w:rPr>
              <w:t>Self-</w:t>
            </w:r>
            <w:r w:rsidRPr="009B4C14">
              <w:rPr>
                <w:sz w:val="16"/>
                <w:szCs w:val="16"/>
              </w:rPr>
              <w:t>Exam</w:t>
            </w:r>
          </w:p>
          <w:p w14:paraId="2FCB2EBB" w14:textId="77777777" w:rsidR="009B4C14" w:rsidRPr="001D4466" w:rsidRDefault="009B4C14" w:rsidP="009B4C14">
            <w:pPr>
              <w:ind w:left="113" w:right="113"/>
              <w:jc w:val="center"/>
              <w:rPr>
                <w:sz w:val="16"/>
                <w:szCs w:val="16"/>
              </w:rPr>
            </w:pPr>
            <w:r w:rsidRPr="009B4C14">
              <w:rPr>
                <w:sz w:val="16"/>
                <w:szCs w:val="16"/>
              </w:rPr>
              <w:t>(*1, 4, 5, 6)</w:t>
            </w:r>
          </w:p>
        </w:tc>
        <w:tc>
          <w:tcPr>
            <w:tcW w:w="900" w:type="dxa"/>
            <w:shd w:val="clear" w:color="auto" w:fill="auto"/>
            <w:textDirection w:val="btLr"/>
          </w:tcPr>
          <w:p w14:paraId="20CC8058" w14:textId="77777777" w:rsidR="002F40A5" w:rsidRPr="001D4466" w:rsidRDefault="002F40A5" w:rsidP="002F40A5">
            <w:pPr>
              <w:ind w:left="113" w:right="113"/>
              <w:jc w:val="center"/>
              <w:rPr>
                <w:sz w:val="16"/>
                <w:szCs w:val="16"/>
              </w:rPr>
            </w:pPr>
            <w:r w:rsidRPr="001D4466">
              <w:rPr>
                <w:sz w:val="16"/>
                <w:szCs w:val="16"/>
              </w:rPr>
              <w:t>Pediatric Vital Signs</w:t>
            </w:r>
          </w:p>
          <w:p w14:paraId="60648396"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0B19069C" w14:textId="77777777" w:rsidR="002F40A5" w:rsidRPr="001D4466" w:rsidRDefault="002F40A5" w:rsidP="002F40A5">
            <w:pPr>
              <w:ind w:left="113" w:right="113"/>
              <w:jc w:val="center"/>
              <w:rPr>
                <w:sz w:val="16"/>
                <w:szCs w:val="16"/>
              </w:rPr>
            </w:pPr>
            <w:r w:rsidRPr="001D4466">
              <w:rPr>
                <w:sz w:val="16"/>
                <w:szCs w:val="16"/>
              </w:rPr>
              <w:t>Pediatric Lab Values</w:t>
            </w:r>
          </w:p>
          <w:p w14:paraId="5A1F3E7A" w14:textId="77777777" w:rsidR="002F40A5" w:rsidRPr="001D4466" w:rsidRDefault="002F40A5" w:rsidP="002F40A5">
            <w:pPr>
              <w:ind w:left="113" w:right="113"/>
              <w:jc w:val="center"/>
              <w:rPr>
                <w:sz w:val="16"/>
                <w:szCs w:val="16"/>
              </w:rPr>
            </w:pPr>
            <w:r w:rsidRPr="001D4466">
              <w:rPr>
                <w:sz w:val="16"/>
                <w:szCs w:val="16"/>
              </w:rPr>
              <w:t>(*1,4,5)</w:t>
            </w:r>
          </w:p>
        </w:tc>
        <w:tc>
          <w:tcPr>
            <w:tcW w:w="810" w:type="dxa"/>
            <w:shd w:val="clear" w:color="auto" w:fill="auto"/>
            <w:textDirection w:val="btLr"/>
          </w:tcPr>
          <w:p w14:paraId="7BACA3CF" w14:textId="77777777" w:rsidR="002F40A5" w:rsidRDefault="002F40A5" w:rsidP="002F40A5">
            <w:pPr>
              <w:ind w:left="113" w:right="113"/>
              <w:jc w:val="center"/>
              <w:rPr>
                <w:sz w:val="16"/>
                <w:szCs w:val="16"/>
              </w:rPr>
            </w:pPr>
            <w:r>
              <w:rPr>
                <w:sz w:val="16"/>
                <w:szCs w:val="16"/>
              </w:rPr>
              <w:t>C-Section Care</w:t>
            </w:r>
          </w:p>
          <w:p w14:paraId="29154612" w14:textId="77777777" w:rsidR="002F40A5" w:rsidRPr="001D4466" w:rsidRDefault="002F40A5" w:rsidP="002F40A5">
            <w:pPr>
              <w:ind w:left="113" w:right="113"/>
              <w:jc w:val="center"/>
              <w:rPr>
                <w:sz w:val="16"/>
                <w:szCs w:val="16"/>
              </w:rPr>
            </w:pPr>
            <w:r w:rsidRPr="001D4466">
              <w:rPr>
                <w:sz w:val="16"/>
                <w:szCs w:val="16"/>
              </w:rPr>
              <w:t>(*1, 2, 5, 6)</w:t>
            </w:r>
          </w:p>
        </w:tc>
        <w:tc>
          <w:tcPr>
            <w:tcW w:w="720" w:type="dxa"/>
            <w:shd w:val="clear" w:color="auto" w:fill="auto"/>
            <w:textDirection w:val="btLr"/>
          </w:tcPr>
          <w:p w14:paraId="302DDC68" w14:textId="77777777" w:rsidR="002F40A5" w:rsidRPr="001D4466" w:rsidRDefault="002F40A5" w:rsidP="002F40A5">
            <w:pPr>
              <w:ind w:left="113" w:right="113"/>
              <w:jc w:val="center"/>
              <w:rPr>
                <w:sz w:val="16"/>
                <w:szCs w:val="16"/>
              </w:rPr>
            </w:pPr>
            <w:r w:rsidRPr="001D4466">
              <w:rPr>
                <w:sz w:val="16"/>
                <w:szCs w:val="16"/>
              </w:rPr>
              <w:t>Health Literacy</w:t>
            </w:r>
          </w:p>
          <w:p w14:paraId="6A6D60A3" w14:textId="77777777" w:rsidR="002F40A5" w:rsidRPr="001D4466" w:rsidRDefault="002F40A5" w:rsidP="002F40A5">
            <w:pPr>
              <w:ind w:left="113" w:right="113"/>
              <w:jc w:val="center"/>
              <w:rPr>
                <w:sz w:val="16"/>
                <w:szCs w:val="16"/>
              </w:rPr>
            </w:pPr>
            <w:r w:rsidRPr="001D4466">
              <w:rPr>
                <w:sz w:val="16"/>
                <w:szCs w:val="16"/>
              </w:rPr>
              <w:t>(*2,5,6)</w:t>
            </w:r>
          </w:p>
        </w:tc>
        <w:tc>
          <w:tcPr>
            <w:tcW w:w="720" w:type="dxa"/>
            <w:shd w:val="clear" w:color="auto" w:fill="auto"/>
            <w:textDirection w:val="btLr"/>
          </w:tcPr>
          <w:p w14:paraId="01214BC6" w14:textId="77777777" w:rsidR="002F40A5" w:rsidRPr="001D4466" w:rsidRDefault="002F40A5" w:rsidP="002F40A5">
            <w:pPr>
              <w:ind w:left="113" w:right="113"/>
              <w:jc w:val="center"/>
              <w:rPr>
                <w:sz w:val="16"/>
                <w:szCs w:val="16"/>
              </w:rPr>
            </w:pPr>
            <w:r w:rsidRPr="001D4466">
              <w:rPr>
                <w:sz w:val="16"/>
                <w:szCs w:val="16"/>
              </w:rPr>
              <w:t>Safety</w:t>
            </w:r>
          </w:p>
          <w:p w14:paraId="75649663" w14:textId="77777777" w:rsidR="002F40A5" w:rsidRPr="001D4466" w:rsidRDefault="002F40A5" w:rsidP="002F40A5">
            <w:pPr>
              <w:ind w:left="113" w:right="113"/>
              <w:jc w:val="center"/>
              <w:rPr>
                <w:sz w:val="16"/>
                <w:szCs w:val="16"/>
              </w:rPr>
            </w:pPr>
            <w:r w:rsidRPr="001D4466">
              <w:rPr>
                <w:sz w:val="16"/>
                <w:szCs w:val="16"/>
              </w:rPr>
              <w:t>(*1,2,3,5,6)</w:t>
            </w:r>
          </w:p>
        </w:tc>
        <w:tc>
          <w:tcPr>
            <w:tcW w:w="810" w:type="dxa"/>
            <w:shd w:val="clear" w:color="auto" w:fill="auto"/>
            <w:textDirection w:val="btLr"/>
          </w:tcPr>
          <w:p w14:paraId="2EEA3B4B" w14:textId="77777777" w:rsidR="002F40A5" w:rsidRDefault="002F40A5" w:rsidP="002F40A5">
            <w:pPr>
              <w:ind w:left="113" w:right="113"/>
              <w:jc w:val="center"/>
              <w:rPr>
                <w:sz w:val="16"/>
                <w:szCs w:val="16"/>
              </w:rPr>
            </w:pPr>
            <w:r w:rsidRPr="001D4466">
              <w:rPr>
                <w:sz w:val="16"/>
                <w:szCs w:val="16"/>
              </w:rPr>
              <w:t xml:space="preserve">Postpartum </w:t>
            </w:r>
            <w:r w:rsidRPr="00ED4DD1">
              <w:rPr>
                <w:sz w:val="16"/>
                <w:szCs w:val="16"/>
              </w:rPr>
              <w:t xml:space="preserve">Assessment  </w:t>
            </w:r>
          </w:p>
          <w:p w14:paraId="6AF17DD7" w14:textId="77777777" w:rsidR="002F40A5" w:rsidRPr="001D4466" w:rsidRDefault="002F40A5" w:rsidP="002F40A5">
            <w:pPr>
              <w:ind w:left="113" w:right="113"/>
              <w:jc w:val="center"/>
            </w:pPr>
            <w:r w:rsidRPr="001D4466">
              <w:rPr>
                <w:sz w:val="16"/>
                <w:szCs w:val="16"/>
              </w:rPr>
              <w:t>(* 1, 2,</w:t>
            </w:r>
            <w:r>
              <w:rPr>
                <w:sz w:val="16"/>
                <w:szCs w:val="16"/>
              </w:rPr>
              <w:t xml:space="preserve"> </w:t>
            </w:r>
            <w:r w:rsidRPr="001D4466">
              <w:rPr>
                <w:sz w:val="16"/>
                <w:szCs w:val="16"/>
              </w:rPr>
              <w:t>6)</w:t>
            </w:r>
          </w:p>
        </w:tc>
        <w:tc>
          <w:tcPr>
            <w:tcW w:w="810" w:type="dxa"/>
            <w:shd w:val="clear" w:color="auto" w:fill="auto"/>
            <w:textDirection w:val="btLr"/>
          </w:tcPr>
          <w:p w14:paraId="4D7599E4" w14:textId="77777777" w:rsidR="002F40A5" w:rsidRPr="001D4466" w:rsidRDefault="002F40A5" w:rsidP="002F40A5">
            <w:pPr>
              <w:ind w:left="113" w:right="113"/>
              <w:jc w:val="center"/>
              <w:rPr>
                <w:sz w:val="16"/>
                <w:szCs w:val="16"/>
              </w:rPr>
            </w:pPr>
            <w:r w:rsidRPr="001D4466">
              <w:rPr>
                <w:sz w:val="16"/>
                <w:szCs w:val="16"/>
              </w:rPr>
              <w:t>Newborn Bath and Cord Care (*2, 4)</w:t>
            </w:r>
          </w:p>
        </w:tc>
      </w:tr>
      <w:tr w:rsidR="002F40A5" w14:paraId="49715FC5" w14:textId="77777777" w:rsidTr="0030430C">
        <w:tc>
          <w:tcPr>
            <w:tcW w:w="2340" w:type="dxa"/>
            <w:vMerge/>
            <w:shd w:val="clear" w:color="auto" w:fill="auto"/>
          </w:tcPr>
          <w:p w14:paraId="3EFD93BA" w14:textId="77777777" w:rsidR="002F40A5" w:rsidRDefault="002F40A5" w:rsidP="002F40A5">
            <w:pPr>
              <w:jc w:val="center"/>
            </w:pPr>
          </w:p>
        </w:tc>
        <w:tc>
          <w:tcPr>
            <w:tcW w:w="900" w:type="dxa"/>
            <w:shd w:val="clear" w:color="auto" w:fill="auto"/>
          </w:tcPr>
          <w:p w14:paraId="21191612" w14:textId="77777777" w:rsidR="002F40A5" w:rsidRPr="00254C52" w:rsidRDefault="002F40A5" w:rsidP="002F40A5">
            <w:pPr>
              <w:jc w:val="center"/>
              <w:rPr>
                <w:b/>
              </w:rPr>
            </w:pPr>
            <w:r w:rsidRPr="00254C52">
              <w:rPr>
                <w:b/>
              </w:rPr>
              <w:t>Date: 8/</w:t>
            </w:r>
            <w:r w:rsidR="004251C1">
              <w:rPr>
                <w:b/>
              </w:rPr>
              <w:t>22</w:t>
            </w:r>
          </w:p>
        </w:tc>
        <w:tc>
          <w:tcPr>
            <w:tcW w:w="720" w:type="dxa"/>
          </w:tcPr>
          <w:p w14:paraId="5A707FA9" w14:textId="77777777" w:rsidR="002F40A5" w:rsidRPr="00254C52" w:rsidRDefault="002F40A5" w:rsidP="002F40A5">
            <w:r w:rsidRPr="00FA68C1">
              <w:rPr>
                <w:b/>
              </w:rPr>
              <w:t>Date: 8/</w:t>
            </w:r>
            <w:r w:rsidR="004251C1">
              <w:rPr>
                <w:b/>
              </w:rPr>
              <w:t>23</w:t>
            </w:r>
          </w:p>
        </w:tc>
        <w:tc>
          <w:tcPr>
            <w:tcW w:w="720" w:type="dxa"/>
            <w:shd w:val="clear" w:color="auto" w:fill="auto"/>
          </w:tcPr>
          <w:p w14:paraId="28DE6F68" w14:textId="77777777" w:rsidR="002F40A5" w:rsidRPr="00254C52" w:rsidRDefault="002F40A5" w:rsidP="002F40A5">
            <w:r w:rsidRPr="00227AAC">
              <w:rPr>
                <w:b/>
              </w:rPr>
              <w:t>Date: 8/</w:t>
            </w:r>
            <w:r w:rsidR="004251C1">
              <w:rPr>
                <w:b/>
              </w:rPr>
              <w:t>23</w:t>
            </w:r>
          </w:p>
        </w:tc>
        <w:tc>
          <w:tcPr>
            <w:tcW w:w="900" w:type="dxa"/>
            <w:shd w:val="clear" w:color="auto" w:fill="auto"/>
          </w:tcPr>
          <w:p w14:paraId="7864A9AB" w14:textId="77777777" w:rsidR="002F40A5" w:rsidRPr="00254C52" w:rsidRDefault="002F40A5" w:rsidP="002F40A5">
            <w:r w:rsidRPr="00227AAC">
              <w:rPr>
                <w:b/>
              </w:rPr>
              <w:t>Date: 8/</w:t>
            </w:r>
            <w:r w:rsidR="004251C1">
              <w:rPr>
                <w:b/>
              </w:rPr>
              <w:t>23</w:t>
            </w:r>
          </w:p>
        </w:tc>
        <w:tc>
          <w:tcPr>
            <w:tcW w:w="900" w:type="dxa"/>
            <w:shd w:val="clear" w:color="auto" w:fill="auto"/>
          </w:tcPr>
          <w:p w14:paraId="48CDEA80" w14:textId="77777777" w:rsidR="002F40A5" w:rsidRPr="00B10BE7" w:rsidRDefault="002F40A5" w:rsidP="002F40A5">
            <w:pPr>
              <w:rPr>
                <w:highlight w:val="yellow"/>
              </w:rPr>
            </w:pPr>
            <w:r w:rsidRPr="00227AAC">
              <w:rPr>
                <w:b/>
              </w:rPr>
              <w:t>Date: 8/</w:t>
            </w:r>
            <w:r w:rsidR="004251C1">
              <w:rPr>
                <w:b/>
              </w:rPr>
              <w:t>23</w:t>
            </w:r>
          </w:p>
        </w:tc>
        <w:tc>
          <w:tcPr>
            <w:tcW w:w="720" w:type="dxa"/>
            <w:shd w:val="clear" w:color="auto" w:fill="auto"/>
          </w:tcPr>
          <w:p w14:paraId="1EAA0133" w14:textId="77777777" w:rsidR="002F40A5" w:rsidRPr="00254C52" w:rsidRDefault="002F40A5" w:rsidP="002F40A5">
            <w:r w:rsidRPr="00227AAC">
              <w:rPr>
                <w:b/>
              </w:rPr>
              <w:t>Date: 8/</w:t>
            </w:r>
            <w:r w:rsidR="004251C1">
              <w:rPr>
                <w:b/>
              </w:rPr>
              <w:t>23</w:t>
            </w:r>
          </w:p>
        </w:tc>
        <w:tc>
          <w:tcPr>
            <w:tcW w:w="720" w:type="dxa"/>
            <w:shd w:val="clear" w:color="auto" w:fill="auto"/>
          </w:tcPr>
          <w:p w14:paraId="7AFCCD0D" w14:textId="77777777" w:rsidR="002F40A5" w:rsidRPr="00254C52" w:rsidRDefault="002F40A5" w:rsidP="002F40A5">
            <w:pPr>
              <w:rPr>
                <w:b/>
              </w:rPr>
            </w:pPr>
            <w:r w:rsidRPr="00227AAC">
              <w:rPr>
                <w:b/>
              </w:rPr>
              <w:t>Date: 8/</w:t>
            </w:r>
            <w:r w:rsidR="004251C1">
              <w:rPr>
                <w:b/>
              </w:rPr>
              <w:t>23</w:t>
            </w:r>
          </w:p>
        </w:tc>
        <w:tc>
          <w:tcPr>
            <w:tcW w:w="900" w:type="dxa"/>
            <w:shd w:val="clear" w:color="auto" w:fill="auto"/>
          </w:tcPr>
          <w:p w14:paraId="4F536F85" w14:textId="77777777" w:rsidR="002F40A5" w:rsidRPr="00FA68C1" w:rsidRDefault="002F40A5" w:rsidP="002F40A5">
            <w:r w:rsidRPr="00227AAC">
              <w:rPr>
                <w:b/>
              </w:rPr>
              <w:t>Date: 8/</w:t>
            </w:r>
            <w:r w:rsidR="004251C1">
              <w:rPr>
                <w:b/>
              </w:rPr>
              <w:t>23</w:t>
            </w:r>
          </w:p>
        </w:tc>
        <w:tc>
          <w:tcPr>
            <w:tcW w:w="900" w:type="dxa"/>
            <w:shd w:val="clear" w:color="auto" w:fill="auto"/>
          </w:tcPr>
          <w:p w14:paraId="4EEA2EA3" w14:textId="77777777" w:rsidR="002F40A5" w:rsidRPr="00FA68C1" w:rsidRDefault="002F40A5" w:rsidP="002F40A5">
            <w:r w:rsidRPr="00227AAC">
              <w:rPr>
                <w:b/>
              </w:rPr>
              <w:t>Date: 8/</w:t>
            </w:r>
            <w:r w:rsidR="004251C1">
              <w:rPr>
                <w:b/>
              </w:rPr>
              <w:t>23</w:t>
            </w:r>
          </w:p>
        </w:tc>
        <w:tc>
          <w:tcPr>
            <w:tcW w:w="810" w:type="dxa"/>
            <w:shd w:val="clear" w:color="auto" w:fill="auto"/>
          </w:tcPr>
          <w:p w14:paraId="090BFD95" w14:textId="77777777" w:rsidR="002F40A5" w:rsidRPr="00FA68C1" w:rsidRDefault="002F40A5" w:rsidP="002F40A5">
            <w:r w:rsidRPr="00227AAC">
              <w:rPr>
                <w:b/>
              </w:rPr>
              <w:t>Date: 8/</w:t>
            </w:r>
            <w:r w:rsidR="004251C1">
              <w:rPr>
                <w:b/>
              </w:rPr>
              <w:t>23</w:t>
            </w:r>
          </w:p>
        </w:tc>
        <w:tc>
          <w:tcPr>
            <w:tcW w:w="810" w:type="dxa"/>
            <w:shd w:val="clear" w:color="auto" w:fill="auto"/>
          </w:tcPr>
          <w:p w14:paraId="2C0BF2DB" w14:textId="77777777" w:rsidR="002F40A5" w:rsidRPr="00FA68C1" w:rsidRDefault="002F40A5" w:rsidP="002F40A5">
            <w:r w:rsidRPr="00227AAC">
              <w:rPr>
                <w:b/>
              </w:rPr>
              <w:t>Date: 8/</w:t>
            </w:r>
            <w:r w:rsidR="004251C1">
              <w:rPr>
                <w:b/>
              </w:rPr>
              <w:t>23</w:t>
            </w:r>
          </w:p>
        </w:tc>
        <w:tc>
          <w:tcPr>
            <w:tcW w:w="720" w:type="dxa"/>
            <w:shd w:val="clear" w:color="auto" w:fill="auto"/>
          </w:tcPr>
          <w:p w14:paraId="61707819" w14:textId="77777777" w:rsidR="002F40A5" w:rsidRPr="00FA68C1" w:rsidRDefault="002F40A5" w:rsidP="002F40A5">
            <w:r w:rsidRPr="00227AAC">
              <w:rPr>
                <w:b/>
              </w:rPr>
              <w:t>Date: 8/</w:t>
            </w:r>
            <w:r w:rsidR="004251C1">
              <w:rPr>
                <w:b/>
              </w:rPr>
              <w:t>23</w:t>
            </w:r>
          </w:p>
        </w:tc>
        <w:tc>
          <w:tcPr>
            <w:tcW w:w="720" w:type="dxa"/>
            <w:shd w:val="clear" w:color="auto" w:fill="auto"/>
          </w:tcPr>
          <w:p w14:paraId="32BC4E4B" w14:textId="77777777" w:rsidR="002F40A5" w:rsidRPr="00B10BE7" w:rsidRDefault="002F40A5" w:rsidP="002F40A5">
            <w:pPr>
              <w:rPr>
                <w:highlight w:val="yellow"/>
              </w:rPr>
            </w:pPr>
            <w:r w:rsidRPr="00227AAC">
              <w:rPr>
                <w:b/>
              </w:rPr>
              <w:t>Date: 8/</w:t>
            </w:r>
            <w:r w:rsidR="004251C1">
              <w:rPr>
                <w:b/>
              </w:rPr>
              <w:t>23</w:t>
            </w:r>
          </w:p>
        </w:tc>
        <w:tc>
          <w:tcPr>
            <w:tcW w:w="810" w:type="dxa"/>
            <w:shd w:val="clear" w:color="auto" w:fill="auto"/>
          </w:tcPr>
          <w:p w14:paraId="7D146CB5" w14:textId="77777777" w:rsidR="002F40A5" w:rsidRPr="00FA68C1" w:rsidRDefault="002F40A5" w:rsidP="002F40A5">
            <w:r w:rsidRPr="00227AAC">
              <w:rPr>
                <w:b/>
              </w:rPr>
              <w:t>Date: 8/</w:t>
            </w:r>
            <w:r w:rsidR="004251C1">
              <w:rPr>
                <w:b/>
              </w:rPr>
              <w:t>23</w:t>
            </w:r>
          </w:p>
        </w:tc>
        <w:tc>
          <w:tcPr>
            <w:tcW w:w="810" w:type="dxa"/>
            <w:shd w:val="clear" w:color="auto" w:fill="auto"/>
          </w:tcPr>
          <w:p w14:paraId="139B5750" w14:textId="77777777" w:rsidR="002F40A5" w:rsidRPr="00FA68C1" w:rsidRDefault="002F40A5" w:rsidP="002F40A5">
            <w:r w:rsidRPr="00227AAC">
              <w:rPr>
                <w:b/>
              </w:rPr>
              <w:t>Date: 8/</w:t>
            </w:r>
            <w:r w:rsidR="004251C1">
              <w:rPr>
                <w:b/>
              </w:rPr>
              <w:t>23</w:t>
            </w:r>
          </w:p>
        </w:tc>
      </w:tr>
      <w:tr w:rsidR="00AC3D2C" w14:paraId="536EC6C8" w14:textId="77777777" w:rsidTr="00783736">
        <w:tc>
          <w:tcPr>
            <w:tcW w:w="2340" w:type="dxa"/>
            <w:shd w:val="clear" w:color="auto" w:fill="auto"/>
          </w:tcPr>
          <w:p w14:paraId="1D73DBE4" w14:textId="77777777" w:rsidR="00AC3D2C" w:rsidRDefault="00AC3D2C" w:rsidP="00AC3D2C">
            <w:pPr>
              <w:jc w:val="center"/>
            </w:pPr>
            <w:r>
              <w:t>Evaluation</w:t>
            </w:r>
          </w:p>
        </w:tc>
        <w:tc>
          <w:tcPr>
            <w:tcW w:w="900" w:type="dxa"/>
            <w:shd w:val="clear" w:color="auto" w:fill="auto"/>
          </w:tcPr>
          <w:p w14:paraId="00C76CB5" w14:textId="77777777" w:rsidR="00AC3D2C" w:rsidRDefault="00AC3D2C" w:rsidP="00AC3D2C">
            <w:pPr>
              <w:jc w:val="center"/>
            </w:pPr>
            <w:r>
              <w:t>S</w:t>
            </w:r>
          </w:p>
        </w:tc>
        <w:tc>
          <w:tcPr>
            <w:tcW w:w="720" w:type="dxa"/>
          </w:tcPr>
          <w:p w14:paraId="7DA21C0A" w14:textId="77777777" w:rsidR="00AC3D2C" w:rsidRDefault="00AC3D2C" w:rsidP="00AC3D2C">
            <w:pPr>
              <w:jc w:val="center"/>
            </w:pPr>
            <w:r>
              <w:t>S</w:t>
            </w:r>
          </w:p>
        </w:tc>
        <w:tc>
          <w:tcPr>
            <w:tcW w:w="720" w:type="dxa"/>
            <w:shd w:val="clear" w:color="auto" w:fill="auto"/>
          </w:tcPr>
          <w:p w14:paraId="4F1AA5FE" w14:textId="77777777" w:rsidR="00AC3D2C" w:rsidRDefault="00AC3D2C" w:rsidP="00AC3D2C">
            <w:pPr>
              <w:jc w:val="center"/>
            </w:pPr>
            <w:r>
              <w:t>S</w:t>
            </w:r>
          </w:p>
        </w:tc>
        <w:tc>
          <w:tcPr>
            <w:tcW w:w="900" w:type="dxa"/>
            <w:shd w:val="clear" w:color="auto" w:fill="auto"/>
          </w:tcPr>
          <w:p w14:paraId="4C5ED81D" w14:textId="77777777" w:rsidR="00AC3D2C" w:rsidRDefault="00AC3D2C" w:rsidP="00AC3D2C">
            <w:pPr>
              <w:jc w:val="center"/>
            </w:pPr>
            <w:r>
              <w:t>S</w:t>
            </w:r>
          </w:p>
        </w:tc>
        <w:tc>
          <w:tcPr>
            <w:tcW w:w="900" w:type="dxa"/>
            <w:shd w:val="clear" w:color="auto" w:fill="auto"/>
          </w:tcPr>
          <w:p w14:paraId="6D95BE61" w14:textId="77777777" w:rsidR="00AC3D2C" w:rsidRPr="001D4466" w:rsidRDefault="00AC3D2C" w:rsidP="00AC3D2C">
            <w:pPr>
              <w:ind w:left="113" w:right="113"/>
              <w:rPr>
                <w:sz w:val="16"/>
                <w:szCs w:val="16"/>
              </w:rPr>
            </w:pPr>
            <w:r>
              <w:t>S</w:t>
            </w:r>
          </w:p>
        </w:tc>
        <w:tc>
          <w:tcPr>
            <w:tcW w:w="720" w:type="dxa"/>
            <w:shd w:val="clear" w:color="auto" w:fill="auto"/>
          </w:tcPr>
          <w:p w14:paraId="24B57405" w14:textId="77777777" w:rsidR="00AC3D2C" w:rsidRPr="001D4466" w:rsidRDefault="00AC3D2C" w:rsidP="00AC3D2C">
            <w:pPr>
              <w:ind w:left="113" w:right="113"/>
              <w:jc w:val="center"/>
              <w:rPr>
                <w:sz w:val="16"/>
                <w:szCs w:val="16"/>
              </w:rPr>
            </w:pPr>
            <w:r>
              <w:t>S</w:t>
            </w:r>
          </w:p>
        </w:tc>
        <w:tc>
          <w:tcPr>
            <w:tcW w:w="720" w:type="dxa"/>
            <w:shd w:val="clear" w:color="auto" w:fill="auto"/>
          </w:tcPr>
          <w:p w14:paraId="6030A321" w14:textId="77777777" w:rsidR="00AC3D2C" w:rsidRPr="001D4466" w:rsidRDefault="00AC3D2C" w:rsidP="00AC3D2C">
            <w:pPr>
              <w:ind w:left="113" w:right="113"/>
              <w:jc w:val="center"/>
              <w:rPr>
                <w:sz w:val="16"/>
                <w:szCs w:val="16"/>
              </w:rPr>
            </w:pPr>
            <w:r>
              <w:t>S</w:t>
            </w:r>
          </w:p>
        </w:tc>
        <w:tc>
          <w:tcPr>
            <w:tcW w:w="900" w:type="dxa"/>
            <w:shd w:val="clear" w:color="auto" w:fill="auto"/>
          </w:tcPr>
          <w:p w14:paraId="44EF157C" w14:textId="77777777" w:rsidR="00AC3D2C" w:rsidRPr="00A656C2" w:rsidRDefault="00AC3D2C" w:rsidP="00AC3D2C">
            <w:pPr>
              <w:rPr>
                <w:sz w:val="16"/>
                <w:szCs w:val="16"/>
              </w:rPr>
            </w:pPr>
            <w:r>
              <w:t>S</w:t>
            </w:r>
          </w:p>
        </w:tc>
        <w:tc>
          <w:tcPr>
            <w:tcW w:w="900" w:type="dxa"/>
            <w:shd w:val="clear" w:color="auto" w:fill="auto"/>
          </w:tcPr>
          <w:p w14:paraId="2318107D" w14:textId="77777777" w:rsidR="00AC3D2C" w:rsidRPr="00A656C2" w:rsidRDefault="00AC3D2C" w:rsidP="00AC3D2C">
            <w:pPr>
              <w:jc w:val="center"/>
              <w:rPr>
                <w:sz w:val="16"/>
                <w:szCs w:val="16"/>
              </w:rPr>
            </w:pPr>
            <w:r>
              <w:t>S</w:t>
            </w:r>
          </w:p>
        </w:tc>
        <w:tc>
          <w:tcPr>
            <w:tcW w:w="810" w:type="dxa"/>
            <w:shd w:val="clear" w:color="auto" w:fill="auto"/>
          </w:tcPr>
          <w:p w14:paraId="6D3D481A" w14:textId="77777777" w:rsidR="00AC3D2C" w:rsidRPr="00A656C2" w:rsidRDefault="00AC3D2C" w:rsidP="00AC3D2C">
            <w:pPr>
              <w:jc w:val="center"/>
              <w:rPr>
                <w:sz w:val="16"/>
                <w:szCs w:val="16"/>
              </w:rPr>
            </w:pPr>
            <w:r>
              <w:t>S</w:t>
            </w:r>
          </w:p>
        </w:tc>
        <w:tc>
          <w:tcPr>
            <w:tcW w:w="810" w:type="dxa"/>
            <w:shd w:val="clear" w:color="auto" w:fill="auto"/>
          </w:tcPr>
          <w:p w14:paraId="6303EC3A" w14:textId="77777777" w:rsidR="00AC3D2C" w:rsidRPr="00A656C2" w:rsidRDefault="00AC3D2C" w:rsidP="00AC3D2C">
            <w:pPr>
              <w:jc w:val="center"/>
              <w:rPr>
                <w:sz w:val="16"/>
                <w:szCs w:val="16"/>
              </w:rPr>
            </w:pPr>
            <w:r>
              <w:t>S</w:t>
            </w:r>
          </w:p>
        </w:tc>
        <w:tc>
          <w:tcPr>
            <w:tcW w:w="720" w:type="dxa"/>
            <w:shd w:val="clear" w:color="auto" w:fill="auto"/>
          </w:tcPr>
          <w:p w14:paraId="288A64BC" w14:textId="77777777" w:rsidR="00AC3D2C" w:rsidRPr="00A656C2" w:rsidRDefault="00AC3D2C" w:rsidP="00AC3D2C">
            <w:pPr>
              <w:jc w:val="center"/>
              <w:rPr>
                <w:sz w:val="16"/>
                <w:szCs w:val="16"/>
              </w:rPr>
            </w:pPr>
            <w:r>
              <w:t>S</w:t>
            </w:r>
          </w:p>
        </w:tc>
        <w:tc>
          <w:tcPr>
            <w:tcW w:w="720" w:type="dxa"/>
            <w:shd w:val="clear" w:color="auto" w:fill="auto"/>
          </w:tcPr>
          <w:p w14:paraId="604736D8" w14:textId="77777777" w:rsidR="00AC3D2C" w:rsidRDefault="00AC3D2C" w:rsidP="00AC3D2C">
            <w:pPr>
              <w:jc w:val="center"/>
            </w:pPr>
            <w:r>
              <w:t>S</w:t>
            </w:r>
          </w:p>
        </w:tc>
        <w:tc>
          <w:tcPr>
            <w:tcW w:w="810" w:type="dxa"/>
            <w:shd w:val="clear" w:color="auto" w:fill="auto"/>
          </w:tcPr>
          <w:p w14:paraId="270FDF4D" w14:textId="77777777" w:rsidR="00AC3D2C" w:rsidRDefault="00AC3D2C" w:rsidP="00AC3D2C">
            <w:pPr>
              <w:jc w:val="center"/>
            </w:pPr>
            <w:r>
              <w:t>S</w:t>
            </w:r>
          </w:p>
        </w:tc>
        <w:tc>
          <w:tcPr>
            <w:tcW w:w="810" w:type="dxa"/>
            <w:shd w:val="clear" w:color="auto" w:fill="auto"/>
          </w:tcPr>
          <w:p w14:paraId="26F656DB" w14:textId="77777777" w:rsidR="00AC3D2C" w:rsidRDefault="00AC3D2C" w:rsidP="00AC3D2C">
            <w:pPr>
              <w:jc w:val="center"/>
            </w:pPr>
            <w:r>
              <w:t>S</w:t>
            </w:r>
          </w:p>
        </w:tc>
      </w:tr>
      <w:tr w:rsidR="00AC3D2C" w14:paraId="1CF7B305" w14:textId="77777777" w:rsidTr="0030430C">
        <w:tc>
          <w:tcPr>
            <w:tcW w:w="2340" w:type="dxa"/>
            <w:shd w:val="clear" w:color="auto" w:fill="auto"/>
          </w:tcPr>
          <w:p w14:paraId="5BCCBB79" w14:textId="77777777" w:rsidR="00AC3D2C" w:rsidRDefault="00AC3D2C" w:rsidP="00AC3D2C">
            <w:pPr>
              <w:jc w:val="center"/>
            </w:pPr>
            <w:r>
              <w:t>Faculty Initials</w:t>
            </w:r>
          </w:p>
        </w:tc>
        <w:tc>
          <w:tcPr>
            <w:tcW w:w="900" w:type="dxa"/>
            <w:shd w:val="clear" w:color="auto" w:fill="auto"/>
          </w:tcPr>
          <w:p w14:paraId="58410279" w14:textId="77777777" w:rsidR="00AC3D2C" w:rsidRPr="001D4466" w:rsidRDefault="00AC3D2C" w:rsidP="00AC3D2C">
            <w:pPr>
              <w:jc w:val="center"/>
              <w:rPr>
                <w:color w:val="FF0000"/>
              </w:rPr>
            </w:pPr>
            <w:r>
              <w:rPr>
                <w:color w:val="FF0000"/>
              </w:rPr>
              <w:t>KA</w:t>
            </w:r>
          </w:p>
        </w:tc>
        <w:tc>
          <w:tcPr>
            <w:tcW w:w="720" w:type="dxa"/>
          </w:tcPr>
          <w:p w14:paraId="5108BCEA" w14:textId="77777777" w:rsidR="00AC3D2C" w:rsidRPr="001D4466" w:rsidRDefault="00AC3D2C" w:rsidP="00AC3D2C">
            <w:pPr>
              <w:jc w:val="center"/>
              <w:rPr>
                <w:color w:val="FF0000"/>
              </w:rPr>
            </w:pPr>
            <w:r>
              <w:rPr>
                <w:color w:val="FF0000"/>
              </w:rPr>
              <w:t>KA</w:t>
            </w:r>
          </w:p>
        </w:tc>
        <w:tc>
          <w:tcPr>
            <w:tcW w:w="720" w:type="dxa"/>
            <w:shd w:val="clear" w:color="auto" w:fill="auto"/>
          </w:tcPr>
          <w:p w14:paraId="5744387F" w14:textId="77777777" w:rsidR="00AC3D2C" w:rsidRPr="001D4466" w:rsidRDefault="00AC3D2C" w:rsidP="00AC3D2C">
            <w:pPr>
              <w:jc w:val="center"/>
              <w:rPr>
                <w:color w:val="FF0000"/>
              </w:rPr>
            </w:pPr>
            <w:r>
              <w:rPr>
                <w:color w:val="FF0000"/>
              </w:rPr>
              <w:t>KA</w:t>
            </w:r>
          </w:p>
        </w:tc>
        <w:tc>
          <w:tcPr>
            <w:tcW w:w="900" w:type="dxa"/>
            <w:shd w:val="clear" w:color="auto" w:fill="auto"/>
          </w:tcPr>
          <w:p w14:paraId="6F3831A8" w14:textId="77777777" w:rsidR="00AC3D2C" w:rsidRPr="001D4466" w:rsidRDefault="00AC3D2C" w:rsidP="00AC3D2C">
            <w:pPr>
              <w:jc w:val="center"/>
              <w:rPr>
                <w:color w:val="FF0000"/>
              </w:rPr>
            </w:pPr>
            <w:r>
              <w:rPr>
                <w:color w:val="FF0000"/>
              </w:rPr>
              <w:t>KA</w:t>
            </w:r>
          </w:p>
        </w:tc>
        <w:tc>
          <w:tcPr>
            <w:tcW w:w="900" w:type="dxa"/>
            <w:shd w:val="clear" w:color="auto" w:fill="auto"/>
          </w:tcPr>
          <w:p w14:paraId="59D5EBD9" w14:textId="77777777" w:rsidR="00AC3D2C" w:rsidRPr="00FA68C1" w:rsidRDefault="00AC3D2C" w:rsidP="00AC3D2C">
            <w:r>
              <w:rPr>
                <w:color w:val="FF0000"/>
              </w:rPr>
              <w:t>KA</w:t>
            </w:r>
          </w:p>
        </w:tc>
        <w:tc>
          <w:tcPr>
            <w:tcW w:w="720" w:type="dxa"/>
            <w:shd w:val="clear" w:color="auto" w:fill="auto"/>
          </w:tcPr>
          <w:p w14:paraId="7EC5BA5F" w14:textId="77777777" w:rsidR="00AC3D2C" w:rsidRPr="00FA68C1" w:rsidRDefault="00AC3D2C" w:rsidP="00AC3D2C">
            <w:r>
              <w:rPr>
                <w:color w:val="FF0000"/>
              </w:rPr>
              <w:t>KA</w:t>
            </w:r>
          </w:p>
        </w:tc>
        <w:tc>
          <w:tcPr>
            <w:tcW w:w="720" w:type="dxa"/>
            <w:shd w:val="clear" w:color="auto" w:fill="auto"/>
          </w:tcPr>
          <w:p w14:paraId="028BC6DA" w14:textId="77777777" w:rsidR="00AC3D2C" w:rsidRPr="00FA68C1" w:rsidRDefault="00AC3D2C" w:rsidP="00AC3D2C">
            <w:r>
              <w:rPr>
                <w:color w:val="FF0000"/>
              </w:rPr>
              <w:t>KA</w:t>
            </w:r>
          </w:p>
        </w:tc>
        <w:tc>
          <w:tcPr>
            <w:tcW w:w="900" w:type="dxa"/>
            <w:shd w:val="clear" w:color="auto" w:fill="auto"/>
          </w:tcPr>
          <w:p w14:paraId="475841E2" w14:textId="77777777" w:rsidR="00AC3D2C" w:rsidRPr="001D4466" w:rsidRDefault="00AC3D2C" w:rsidP="00AC3D2C">
            <w:pPr>
              <w:jc w:val="center"/>
              <w:rPr>
                <w:color w:val="FF0000"/>
              </w:rPr>
            </w:pPr>
            <w:r>
              <w:rPr>
                <w:color w:val="FF0000"/>
              </w:rPr>
              <w:t>KA</w:t>
            </w:r>
          </w:p>
        </w:tc>
        <w:tc>
          <w:tcPr>
            <w:tcW w:w="900" w:type="dxa"/>
            <w:shd w:val="clear" w:color="auto" w:fill="auto"/>
          </w:tcPr>
          <w:p w14:paraId="1FE446C9" w14:textId="77777777" w:rsidR="00AC3D2C" w:rsidRPr="001D4466" w:rsidRDefault="00AC3D2C" w:rsidP="00AC3D2C">
            <w:pPr>
              <w:jc w:val="center"/>
              <w:rPr>
                <w:color w:val="FF0000"/>
              </w:rPr>
            </w:pPr>
            <w:r>
              <w:rPr>
                <w:color w:val="FF0000"/>
              </w:rPr>
              <w:t>KA</w:t>
            </w:r>
          </w:p>
        </w:tc>
        <w:tc>
          <w:tcPr>
            <w:tcW w:w="810" w:type="dxa"/>
            <w:shd w:val="clear" w:color="auto" w:fill="auto"/>
          </w:tcPr>
          <w:p w14:paraId="137C42AC" w14:textId="77777777" w:rsidR="00AC3D2C" w:rsidRPr="001D4466" w:rsidRDefault="00AC3D2C" w:rsidP="00AC3D2C">
            <w:pPr>
              <w:jc w:val="center"/>
              <w:rPr>
                <w:color w:val="FF0000"/>
              </w:rPr>
            </w:pPr>
            <w:r>
              <w:rPr>
                <w:color w:val="FF0000"/>
              </w:rPr>
              <w:t>KA</w:t>
            </w:r>
          </w:p>
        </w:tc>
        <w:tc>
          <w:tcPr>
            <w:tcW w:w="810" w:type="dxa"/>
            <w:shd w:val="clear" w:color="auto" w:fill="auto"/>
          </w:tcPr>
          <w:p w14:paraId="2116760F" w14:textId="77777777" w:rsidR="00AC3D2C" w:rsidRPr="001D4466" w:rsidRDefault="00AC3D2C" w:rsidP="00AC3D2C">
            <w:pPr>
              <w:jc w:val="center"/>
              <w:rPr>
                <w:color w:val="FF0000"/>
              </w:rPr>
            </w:pPr>
            <w:r>
              <w:rPr>
                <w:color w:val="FF0000"/>
              </w:rPr>
              <w:t>KA</w:t>
            </w:r>
          </w:p>
        </w:tc>
        <w:tc>
          <w:tcPr>
            <w:tcW w:w="720" w:type="dxa"/>
            <w:shd w:val="clear" w:color="auto" w:fill="auto"/>
          </w:tcPr>
          <w:p w14:paraId="75BBF26A" w14:textId="77777777" w:rsidR="00AC3D2C" w:rsidRPr="001D4466" w:rsidRDefault="00AC3D2C" w:rsidP="00AC3D2C">
            <w:pPr>
              <w:jc w:val="center"/>
              <w:rPr>
                <w:color w:val="FF0000"/>
              </w:rPr>
            </w:pPr>
            <w:r>
              <w:rPr>
                <w:color w:val="FF0000"/>
              </w:rPr>
              <w:t>KA</w:t>
            </w:r>
          </w:p>
        </w:tc>
        <w:tc>
          <w:tcPr>
            <w:tcW w:w="720" w:type="dxa"/>
            <w:shd w:val="clear" w:color="auto" w:fill="auto"/>
          </w:tcPr>
          <w:p w14:paraId="464FCBF6" w14:textId="77777777" w:rsidR="00AC3D2C" w:rsidRPr="001D4466" w:rsidRDefault="00AC3D2C" w:rsidP="00AC3D2C">
            <w:pPr>
              <w:jc w:val="center"/>
              <w:rPr>
                <w:color w:val="FF0000"/>
              </w:rPr>
            </w:pPr>
            <w:r>
              <w:rPr>
                <w:color w:val="FF0000"/>
              </w:rPr>
              <w:t>KA</w:t>
            </w:r>
          </w:p>
        </w:tc>
        <w:tc>
          <w:tcPr>
            <w:tcW w:w="810" w:type="dxa"/>
            <w:shd w:val="clear" w:color="auto" w:fill="auto"/>
          </w:tcPr>
          <w:p w14:paraId="7E507527" w14:textId="77777777" w:rsidR="00AC3D2C" w:rsidRPr="001D4466" w:rsidRDefault="00AC3D2C" w:rsidP="00AC3D2C">
            <w:pPr>
              <w:jc w:val="center"/>
              <w:rPr>
                <w:color w:val="FF0000"/>
              </w:rPr>
            </w:pPr>
            <w:r>
              <w:rPr>
                <w:color w:val="FF0000"/>
              </w:rPr>
              <w:t>KA</w:t>
            </w:r>
          </w:p>
        </w:tc>
        <w:tc>
          <w:tcPr>
            <w:tcW w:w="810" w:type="dxa"/>
            <w:shd w:val="clear" w:color="auto" w:fill="auto"/>
          </w:tcPr>
          <w:p w14:paraId="6FAB62BC" w14:textId="77777777" w:rsidR="00AC3D2C" w:rsidRPr="001D4466" w:rsidRDefault="00AC3D2C" w:rsidP="00AC3D2C">
            <w:pPr>
              <w:jc w:val="center"/>
              <w:rPr>
                <w:color w:val="FF0000"/>
              </w:rPr>
            </w:pPr>
            <w:r>
              <w:rPr>
                <w:color w:val="FF0000"/>
              </w:rPr>
              <w:t>KA</w:t>
            </w:r>
          </w:p>
        </w:tc>
      </w:tr>
      <w:tr w:rsidR="00AC3D2C" w14:paraId="7C98A36C" w14:textId="77777777" w:rsidTr="0030430C">
        <w:tc>
          <w:tcPr>
            <w:tcW w:w="2340" w:type="dxa"/>
            <w:shd w:val="clear" w:color="auto" w:fill="auto"/>
          </w:tcPr>
          <w:p w14:paraId="659B8FDF" w14:textId="77777777" w:rsidR="00AC3D2C" w:rsidRPr="001920BE" w:rsidRDefault="00AC3D2C" w:rsidP="00AC3D2C">
            <w:pPr>
              <w:jc w:val="center"/>
              <w:rPr>
                <w:b/>
              </w:rPr>
            </w:pPr>
            <w:r w:rsidRPr="001920BE">
              <w:rPr>
                <w:b/>
              </w:rPr>
              <w:t>Remediation:</w:t>
            </w:r>
          </w:p>
          <w:p w14:paraId="1BEB3BAD" w14:textId="77777777" w:rsidR="00AC3D2C" w:rsidRPr="001920BE" w:rsidRDefault="00AC3D2C" w:rsidP="00AC3D2C">
            <w:pPr>
              <w:jc w:val="center"/>
              <w:rPr>
                <w:b/>
              </w:rPr>
            </w:pPr>
            <w:r w:rsidRPr="001920BE">
              <w:rPr>
                <w:b/>
              </w:rPr>
              <w:t>Date/Evaluation/Initials</w:t>
            </w:r>
          </w:p>
        </w:tc>
        <w:tc>
          <w:tcPr>
            <w:tcW w:w="900" w:type="dxa"/>
            <w:shd w:val="clear" w:color="auto" w:fill="auto"/>
          </w:tcPr>
          <w:p w14:paraId="2A5D1146" w14:textId="77777777" w:rsidR="00AC3D2C" w:rsidRDefault="00AC3D2C" w:rsidP="00AC3D2C">
            <w:pPr>
              <w:jc w:val="center"/>
            </w:pPr>
            <w:r>
              <w:t>NA</w:t>
            </w:r>
          </w:p>
        </w:tc>
        <w:tc>
          <w:tcPr>
            <w:tcW w:w="720" w:type="dxa"/>
          </w:tcPr>
          <w:p w14:paraId="4F6C7176" w14:textId="77777777" w:rsidR="00AC3D2C" w:rsidRDefault="00AC3D2C" w:rsidP="00AC3D2C">
            <w:pPr>
              <w:jc w:val="center"/>
            </w:pPr>
            <w:r>
              <w:t>NA</w:t>
            </w:r>
          </w:p>
        </w:tc>
        <w:tc>
          <w:tcPr>
            <w:tcW w:w="720" w:type="dxa"/>
            <w:shd w:val="clear" w:color="auto" w:fill="auto"/>
          </w:tcPr>
          <w:p w14:paraId="0E499D34" w14:textId="77777777" w:rsidR="00AC3D2C" w:rsidRDefault="00AC3D2C" w:rsidP="00AC3D2C">
            <w:pPr>
              <w:jc w:val="center"/>
            </w:pPr>
            <w:r>
              <w:t>NA</w:t>
            </w:r>
          </w:p>
        </w:tc>
        <w:tc>
          <w:tcPr>
            <w:tcW w:w="900" w:type="dxa"/>
            <w:shd w:val="clear" w:color="auto" w:fill="auto"/>
          </w:tcPr>
          <w:p w14:paraId="3920857E" w14:textId="77777777" w:rsidR="00AC3D2C" w:rsidRDefault="00AC3D2C" w:rsidP="00AC3D2C">
            <w:pPr>
              <w:jc w:val="center"/>
            </w:pPr>
            <w:r>
              <w:t>NA</w:t>
            </w:r>
          </w:p>
        </w:tc>
        <w:tc>
          <w:tcPr>
            <w:tcW w:w="900" w:type="dxa"/>
            <w:shd w:val="clear" w:color="auto" w:fill="auto"/>
          </w:tcPr>
          <w:p w14:paraId="2FAE160E" w14:textId="77777777" w:rsidR="00AC3D2C" w:rsidRDefault="00AC3D2C" w:rsidP="00AC3D2C">
            <w:pPr>
              <w:jc w:val="center"/>
            </w:pPr>
            <w:r>
              <w:t>NA</w:t>
            </w:r>
          </w:p>
        </w:tc>
        <w:tc>
          <w:tcPr>
            <w:tcW w:w="720" w:type="dxa"/>
            <w:shd w:val="clear" w:color="auto" w:fill="auto"/>
          </w:tcPr>
          <w:p w14:paraId="4490E469" w14:textId="77777777" w:rsidR="00AC3D2C" w:rsidRDefault="00AC3D2C" w:rsidP="00AC3D2C">
            <w:pPr>
              <w:jc w:val="center"/>
            </w:pPr>
            <w:r>
              <w:t>NA</w:t>
            </w:r>
          </w:p>
        </w:tc>
        <w:tc>
          <w:tcPr>
            <w:tcW w:w="720" w:type="dxa"/>
            <w:shd w:val="clear" w:color="auto" w:fill="auto"/>
          </w:tcPr>
          <w:p w14:paraId="05977B5F" w14:textId="77777777" w:rsidR="00AC3D2C" w:rsidRDefault="00AC3D2C" w:rsidP="00AC3D2C">
            <w:pPr>
              <w:jc w:val="center"/>
            </w:pPr>
            <w:r>
              <w:t>NA</w:t>
            </w:r>
          </w:p>
        </w:tc>
        <w:tc>
          <w:tcPr>
            <w:tcW w:w="900" w:type="dxa"/>
            <w:shd w:val="clear" w:color="auto" w:fill="auto"/>
          </w:tcPr>
          <w:p w14:paraId="1F649C38" w14:textId="77777777" w:rsidR="00AC3D2C" w:rsidRDefault="00AC3D2C" w:rsidP="00AC3D2C">
            <w:pPr>
              <w:jc w:val="center"/>
            </w:pPr>
            <w:r>
              <w:t>NA</w:t>
            </w:r>
          </w:p>
        </w:tc>
        <w:tc>
          <w:tcPr>
            <w:tcW w:w="900" w:type="dxa"/>
            <w:shd w:val="clear" w:color="auto" w:fill="auto"/>
          </w:tcPr>
          <w:p w14:paraId="71C9C65D" w14:textId="77777777" w:rsidR="00AC3D2C" w:rsidRDefault="00AC3D2C" w:rsidP="00AC3D2C">
            <w:pPr>
              <w:jc w:val="center"/>
            </w:pPr>
            <w:r>
              <w:t>NA</w:t>
            </w:r>
          </w:p>
        </w:tc>
        <w:tc>
          <w:tcPr>
            <w:tcW w:w="810" w:type="dxa"/>
            <w:shd w:val="clear" w:color="auto" w:fill="auto"/>
          </w:tcPr>
          <w:p w14:paraId="64CBDC90" w14:textId="77777777" w:rsidR="00AC3D2C" w:rsidRDefault="00AC3D2C" w:rsidP="00AC3D2C">
            <w:pPr>
              <w:jc w:val="center"/>
            </w:pPr>
            <w:r>
              <w:t>NA</w:t>
            </w:r>
          </w:p>
        </w:tc>
        <w:tc>
          <w:tcPr>
            <w:tcW w:w="810" w:type="dxa"/>
            <w:shd w:val="clear" w:color="auto" w:fill="auto"/>
          </w:tcPr>
          <w:p w14:paraId="7BD96709" w14:textId="77777777" w:rsidR="00AC3D2C" w:rsidRDefault="00AC3D2C" w:rsidP="00AC3D2C">
            <w:pPr>
              <w:jc w:val="center"/>
            </w:pPr>
            <w:r>
              <w:t>NA</w:t>
            </w:r>
          </w:p>
        </w:tc>
        <w:tc>
          <w:tcPr>
            <w:tcW w:w="720" w:type="dxa"/>
            <w:shd w:val="clear" w:color="auto" w:fill="auto"/>
          </w:tcPr>
          <w:p w14:paraId="5E52C598" w14:textId="77777777" w:rsidR="00AC3D2C" w:rsidRDefault="00AC3D2C" w:rsidP="00AC3D2C">
            <w:pPr>
              <w:jc w:val="center"/>
            </w:pPr>
            <w:r>
              <w:t>NA</w:t>
            </w:r>
          </w:p>
        </w:tc>
        <w:tc>
          <w:tcPr>
            <w:tcW w:w="720" w:type="dxa"/>
            <w:shd w:val="clear" w:color="auto" w:fill="auto"/>
          </w:tcPr>
          <w:p w14:paraId="287345D7" w14:textId="77777777" w:rsidR="00AC3D2C" w:rsidRDefault="00AC3D2C" w:rsidP="00AC3D2C">
            <w:pPr>
              <w:jc w:val="center"/>
            </w:pPr>
            <w:r>
              <w:t>NA</w:t>
            </w:r>
          </w:p>
        </w:tc>
        <w:tc>
          <w:tcPr>
            <w:tcW w:w="810" w:type="dxa"/>
            <w:shd w:val="clear" w:color="auto" w:fill="auto"/>
          </w:tcPr>
          <w:p w14:paraId="694B18FA" w14:textId="77777777" w:rsidR="00AC3D2C" w:rsidRDefault="00AC3D2C" w:rsidP="00AC3D2C">
            <w:pPr>
              <w:jc w:val="center"/>
            </w:pPr>
            <w:r>
              <w:t>NA</w:t>
            </w:r>
          </w:p>
        </w:tc>
        <w:tc>
          <w:tcPr>
            <w:tcW w:w="810" w:type="dxa"/>
            <w:shd w:val="clear" w:color="auto" w:fill="auto"/>
          </w:tcPr>
          <w:p w14:paraId="010A20CA" w14:textId="77777777" w:rsidR="00AC3D2C" w:rsidRDefault="00AC3D2C" w:rsidP="00AC3D2C">
            <w:pPr>
              <w:jc w:val="center"/>
            </w:pPr>
            <w:r>
              <w:t>NA</w:t>
            </w:r>
          </w:p>
        </w:tc>
      </w:tr>
    </w:tbl>
    <w:p w14:paraId="06C24F5D" w14:textId="77777777" w:rsidR="00B63880" w:rsidRDefault="00A656C2" w:rsidP="00A656C2">
      <w:r>
        <w:t>* Course Objectives</w:t>
      </w:r>
    </w:p>
    <w:p w14:paraId="676B5BCE" w14:textId="77777777" w:rsidR="00B63880" w:rsidRDefault="00B63880" w:rsidP="00B63880"/>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720"/>
        <w:gridCol w:w="720"/>
        <w:gridCol w:w="810"/>
        <w:gridCol w:w="810"/>
        <w:gridCol w:w="805"/>
        <w:gridCol w:w="807"/>
        <w:gridCol w:w="719"/>
        <w:gridCol w:w="729"/>
        <w:gridCol w:w="729"/>
      </w:tblGrid>
      <w:tr w:rsidR="004251C1" w14:paraId="44337038" w14:textId="77777777" w:rsidTr="00EA7BC5">
        <w:tc>
          <w:tcPr>
            <w:tcW w:w="2340" w:type="dxa"/>
            <w:vMerge w:val="restart"/>
            <w:shd w:val="clear" w:color="auto" w:fill="auto"/>
          </w:tcPr>
          <w:p w14:paraId="1CADD072" w14:textId="77777777" w:rsidR="004251C1" w:rsidRPr="001920BE" w:rsidRDefault="004251C1" w:rsidP="001920BE">
            <w:pPr>
              <w:jc w:val="center"/>
              <w:rPr>
                <w:b/>
                <w:u w:val="single"/>
              </w:rPr>
            </w:pPr>
            <w:r w:rsidRPr="001920BE">
              <w:rPr>
                <w:b/>
                <w:u w:val="single"/>
              </w:rPr>
              <w:t>Skills Lab Competency Evaluation</w:t>
            </w:r>
          </w:p>
          <w:p w14:paraId="53225A63" w14:textId="77777777" w:rsidR="004251C1" w:rsidRDefault="004251C1" w:rsidP="001920BE">
            <w:pPr>
              <w:jc w:val="center"/>
            </w:pPr>
            <w:r>
              <w:t>Performance Codes:</w:t>
            </w:r>
          </w:p>
          <w:p w14:paraId="67F271E9" w14:textId="77777777" w:rsidR="004251C1" w:rsidRDefault="004251C1" w:rsidP="001920BE">
            <w:pPr>
              <w:jc w:val="center"/>
            </w:pPr>
            <w:r w:rsidRPr="001920BE">
              <w:rPr>
                <w:b/>
              </w:rPr>
              <w:t>S</w:t>
            </w:r>
            <w:r>
              <w:t>: Satisfactory</w:t>
            </w:r>
          </w:p>
          <w:p w14:paraId="5B08F1B4" w14:textId="77777777" w:rsidR="004251C1" w:rsidRPr="00AB4027" w:rsidRDefault="004251C1" w:rsidP="001920BE">
            <w:pPr>
              <w:jc w:val="center"/>
            </w:pPr>
            <w:r w:rsidRPr="001920BE">
              <w:rPr>
                <w:b/>
              </w:rPr>
              <w:t>U</w:t>
            </w:r>
            <w:r>
              <w:t>: Unsatisfactory</w:t>
            </w:r>
          </w:p>
        </w:tc>
        <w:tc>
          <w:tcPr>
            <w:tcW w:w="7749" w:type="dxa"/>
            <w:gridSpan w:val="10"/>
          </w:tcPr>
          <w:p w14:paraId="012D5C1D" w14:textId="77777777" w:rsidR="004251C1" w:rsidRPr="001920BE" w:rsidRDefault="004251C1" w:rsidP="001920BE">
            <w:pPr>
              <w:jc w:val="center"/>
              <w:rPr>
                <w:b/>
              </w:rPr>
            </w:pPr>
            <w:r w:rsidRPr="001920BE">
              <w:rPr>
                <w:b/>
              </w:rPr>
              <w:t>Lab Skills</w:t>
            </w:r>
          </w:p>
        </w:tc>
      </w:tr>
      <w:tr w:rsidR="004251C1" w14:paraId="62E3202C" w14:textId="77777777" w:rsidTr="00EA7BC5">
        <w:trPr>
          <w:cantSplit/>
          <w:trHeight w:val="1358"/>
        </w:trPr>
        <w:tc>
          <w:tcPr>
            <w:tcW w:w="2340" w:type="dxa"/>
            <w:vMerge/>
            <w:shd w:val="clear" w:color="auto" w:fill="auto"/>
          </w:tcPr>
          <w:p w14:paraId="0464EA37" w14:textId="77777777" w:rsidR="004251C1" w:rsidRDefault="004251C1" w:rsidP="002F40A5">
            <w:pPr>
              <w:jc w:val="center"/>
            </w:pPr>
          </w:p>
        </w:tc>
        <w:tc>
          <w:tcPr>
            <w:tcW w:w="900" w:type="dxa"/>
            <w:shd w:val="clear" w:color="auto" w:fill="auto"/>
            <w:textDirection w:val="btLr"/>
          </w:tcPr>
          <w:p w14:paraId="2E7A0511" w14:textId="77777777" w:rsidR="004251C1" w:rsidRPr="001D4466" w:rsidRDefault="004251C1" w:rsidP="002F40A5">
            <w:pPr>
              <w:ind w:left="113" w:right="113"/>
              <w:jc w:val="center"/>
              <w:rPr>
                <w:sz w:val="16"/>
                <w:szCs w:val="16"/>
              </w:rPr>
            </w:pPr>
            <w:r w:rsidRPr="001D4466">
              <w:rPr>
                <w:sz w:val="16"/>
                <w:szCs w:val="16"/>
              </w:rPr>
              <w:t>Fundus Assessment (*1, 2, 5, 6)</w:t>
            </w:r>
          </w:p>
        </w:tc>
        <w:tc>
          <w:tcPr>
            <w:tcW w:w="720" w:type="dxa"/>
            <w:textDirection w:val="btLr"/>
          </w:tcPr>
          <w:p w14:paraId="1A2122C9" w14:textId="77777777" w:rsidR="004251C1" w:rsidRPr="001D4466" w:rsidRDefault="004251C1" w:rsidP="002F40A5">
            <w:pPr>
              <w:ind w:left="113" w:right="113"/>
              <w:jc w:val="center"/>
              <w:rPr>
                <w:sz w:val="16"/>
                <w:szCs w:val="16"/>
              </w:rPr>
            </w:pPr>
            <w:r w:rsidRPr="001D4466">
              <w:rPr>
                <w:sz w:val="16"/>
                <w:szCs w:val="16"/>
              </w:rPr>
              <w:t>Lochia Assessment (*1, 2, 4)</w:t>
            </w:r>
          </w:p>
        </w:tc>
        <w:tc>
          <w:tcPr>
            <w:tcW w:w="720" w:type="dxa"/>
            <w:shd w:val="clear" w:color="auto" w:fill="auto"/>
            <w:textDirection w:val="btLr"/>
          </w:tcPr>
          <w:p w14:paraId="0440490C" w14:textId="77777777" w:rsidR="004251C1" w:rsidRPr="001D4466" w:rsidRDefault="004251C1" w:rsidP="002F40A5">
            <w:pPr>
              <w:ind w:left="113" w:right="113"/>
              <w:jc w:val="center"/>
              <w:rPr>
                <w:sz w:val="16"/>
                <w:szCs w:val="16"/>
              </w:rPr>
            </w:pPr>
            <w:r w:rsidRPr="001D4466">
              <w:rPr>
                <w:sz w:val="16"/>
                <w:szCs w:val="16"/>
              </w:rPr>
              <w:t>Pain Assessment (*1, 2, 5, 6)</w:t>
            </w:r>
          </w:p>
        </w:tc>
        <w:tc>
          <w:tcPr>
            <w:tcW w:w="810" w:type="dxa"/>
            <w:textDirection w:val="btLr"/>
          </w:tcPr>
          <w:p w14:paraId="313F0489" w14:textId="77777777" w:rsidR="004251C1" w:rsidRPr="001D4466" w:rsidRDefault="004251C1" w:rsidP="002F40A5">
            <w:pPr>
              <w:ind w:left="113" w:right="113"/>
              <w:jc w:val="center"/>
              <w:rPr>
                <w:sz w:val="16"/>
                <w:szCs w:val="16"/>
              </w:rPr>
            </w:pPr>
            <w:r w:rsidRPr="001D4466">
              <w:rPr>
                <w:sz w:val="16"/>
                <w:szCs w:val="16"/>
              </w:rPr>
              <w:t>Newborn Assessment (*1, 2, 5, 6)</w:t>
            </w:r>
          </w:p>
        </w:tc>
        <w:tc>
          <w:tcPr>
            <w:tcW w:w="810" w:type="dxa"/>
            <w:shd w:val="clear" w:color="auto" w:fill="auto"/>
            <w:textDirection w:val="btLr"/>
          </w:tcPr>
          <w:p w14:paraId="599DD7EE" w14:textId="77777777" w:rsidR="004251C1" w:rsidRDefault="004251C1" w:rsidP="002F40A5">
            <w:pPr>
              <w:ind w:left="113" w:right="113"/>
              <w:jc w:val="center"/>
              <w:rPr>
                <w:sz w:val="16"/>
                <w:szCs w:val="16"/>
              </w:rPr>
            </w:pPr>
            <w:r w:rsidRPr="001D4466">
              <w:rPr>
                <w:sz w:val="16"/>
                <w:szCs w:val="16"/>
              </w:rPr>
              <w:t>Postpartum and Newborn DC Ed</w:t>
            </w:r>
          </w:p>
          <w:p w14:paraId="1771AF56" w14:textId="77777777" w:rsidR="004251C1" w:rsidRPr="001D4466" w:rsidRDefault="004251C1" w:rsidP="002F40A5">
            <w:pPr>
              <w:ind w:left="113" w:right="113"/>
              <w:jc w:val="center"/>
              <w:rPr>
                <w:sz w:val="16"/>
                <w:szCs w:val="16"/>
              </w:rPr>
            </w:pPr>
            <w:r w:rsidRPr="001D4466">
              <w:rPr>
                <w:sz w:val="16"/>
                <w:szCs w:val="16"/>
              </w:rPr>
              <w:t>(* 1, 2, 6)</w:t>
            </w:r>
          </w:p>
        </w:tc>
        <w:tc>
          <w:tcPr>
            <w:tcW w:w="805" w:type="dxa"/>
            <w:shd w:val="clear" w:color="auto" w:fill="auto"/>
            <w:textDirection w:val="btLr"/>
          </w:tcPr>
          <w:p w14:paraId="7F6042F7" w14:textId="77777777" w:rsidR="004251C1" w:rsidRPr="001D4466" w:rsidRDefault="004251C1" w:rsidP="002F40A5">
            <w:pPr>
              <w:ind w:left="113" w:right="113"/>
              <w:jc w:val="center"/>
              <w:rPr>
                <w:sz w:val="16"/>
                <w:szCs w:val="16"/>
              </w:rPr>
            </w:pPr>
            <w:r w:rsidRPr="001D4466">
              <w:rPr>
                <w:sz w:val="16"/>
                <w:szCs w:val="16"/>
              </w:rPr>
              <w:t xml:space="preserve">Pregnancy History </w:t>
            </w:r>
          </w:p>
          <w:p w14:paraId="2AF5FDEF" w14:textId="77777777" w:rsidR="004251C1" w:rsidRPr="001D4466" w:rsidRDefault="004251C1" w:rsidP="002F40A5">
            <w:pPr>
              <w:ind w:left="113" w:right="113"/>
              <w:jc w:val="center"/>
              <w:rPr>
                <w:sz w:val="16"/>
                <w:szCs w:val="16"/>
              </w:rPr>
            </w:pPr>
            <w:r w:rsidRPr="001D4466">
              <w:rPr>
                <w:sz w:val="16"/>
                <w:szCs w:val="16"/>
              </w:rPr>
              <w:t>(*1, 2, 3, 4, 5, 6)</w:t>
            </w:r>
          </w:p>
        </w:tc>
        <w:tc>
          <w:tcPr>
            <w:tcW w:w="807" w:type="dxa"/>
            <w:shd w:val="clear" w:color="auto" w:fill="auto"/>
            <w:textDirection w:val="btLr"/>
          </w:tcPr>
          <w:p w14:paraId="3A1B8B92" w14:textId="77777777" w:rsidR="004251C1" w:rsidRDefault="004251C1" w:rsidP="002F40A5">
            <w:pPr>
              <w:ind w:left="113" w:right="113"/>
              <w:jc w:val="center"/>
              <w:rPr>
                <w:sz w:val="16"/>
                <w:szCs w:val="16"/>
              </w:rPr>
            </w:pPr>
            <w:r w:rsidRPr="001D4466">
              <w:rPr>
                <w:sz w:val="16"/>
                <w:szCs w:val="16"/>
              </w:rPr>
              <w:t>Newborn Thermo.</w:t>
            </w:r>
          </w:p>
          <w:p w14:paraId="4DC64065" w14:textId="77777777" w:rsidR="004251C1" w:rsidRPr="001D4466" w:rsidRDefault="004251C1" w:rsidP="002F40A5">
            <w:pPr>
              <w:ind w:left="113" w:right="113"/>
              <w:rPr>
                <w:sz w:val="16"/>
                <w:szCs w:val="16"/>
              </w:rPr>
            </w:pPr>
            <w:r w:rsidRPr="001D4466">
              <w:rPr>
                <w:sz w:val="16"/>
                <w:szCs w:val="16"/>
              </w:rPr>
              <w:t>(*1, 2, 3, 4, 5, 6)</w:t>
            </w:r>
          </w:p>
        </w:tc>
        <w:tc>
          <w:tcPr>
            <w:tcW w:w="719" w:type="dxa"/>
            <w:shd w:val="clear" w:color="auto" w:fill="auto"/>
            <w:textDirection w:val="btLr"/>
          </w:tcPr>
          <w:p w14:paraId="49A15329" w14:textId="77777777" w:rsidR="004251C1" w:rsidRPr="001D4466" w:rsidRDefault="004251C1" w:rsidP="002F40A5">
            <w:pPr>
              <w:ind w:left="113" w:right="113"/>
              <w:jc w:val="center"/>
              <w:rPr>
                <w:sz w:val="16"/>
                <w:szCs w:val="16"/>
              </w:rPr>
            </w:pPr>
            <w:r>
              <w:rPr>
                <w:sz w:val="16"/>
                <w:szCs w:val="16"/>
              </w:rPr>
              <w:t>EDD</w:t>
            </w:r>
            <w:r w:rsidRPr="001D4466">
              <w:rPr>
                <w:sz w:val="16"/>
                <w:szCs w:val="16"/>
              </w:rPr>
              <w:t xml:space="preserve"> </w:t>
            </w:r>
          </w:p>
          <w:p w14:paraId="4D001805" w14:textId="77777777" w:rsidR="004251C1" w:rsidRPr="001D4466" w:rsidRDefault="004251C1" w:rsidP="002F40A5">
            <w:pPr>
              <w:ind w:left="113" w:right="113"/>
              <w:jc w:val="center"/>
              <w:rPr>
                <w:sz w:val="16"/>
                <w:szCs w:val="16"/>
              </w:rPr>
            </w:pPr>
            <w:r w:rsidRPr="001D4466">
              <w:rPr>
                <w:sz w:val="16"/>
                <w:szCs w:val="16"/>
              </w:rPr>
              <w:t>(*1, 2, 3, 4, 5, 6)</w:t>
            </w:r>
          </w:p>
        </w:tc>
        <w:tc>
          <w:tcPr>
            <w:tcW w:w="729" w:type="dxa"/>
            <w:textDirection w:val="btLr"/>
          </w:tcPr>
          <w:p w14:paraId="17A666A3" w14:textId="77777777" w:rsidR="004251C1" w:rsidRDefault="004251C1" w:rsidP="002F40A5">
            <w:pPr>
              <w:ind w:left="113" w:right="113"/>
              <w:jc w:val="center"/>
              <w:rPr>
                <w:sz w:val="16"/>
                <w:szCs w:val="16"/>
              </w:rPr>
            </w:pPr>
            <w:r w:rsidRPr="001D4466">
              <w:rPr>
                <w:sz w:val="16"/>
                <w:szCs w:val="16"/>
              </w:rPr>
              <w:t xml:space="preserve">Meditech </w:t>
            </w:r>
          </w:p>
          <w:p w14:paraId="65BC477D" w14:textId="77777777" w:rsidR="004251C1" w:rsidRPr="001D4466" w:rsidRDefault="004251C1" w:rsidP="002F40A5">
            <w:pPr>
              <w:ind w:left="113" w:right="113"/>
              <w:jc w:val="center"/>
              <w:rPr>
                <w:sz w:val="16"/>
                <w:szCs w:val="16"/>
              </w:rPr>
            </w:pPr>
            <w:r w:rsidRPr="001D4466">
              <w:rPr>
                <w:sz w:val="16"/>
                <w:szCs w:val="16"/>
              </w:rPr>
              <w:t>(* 1,2,3, 5, 6)</w:t>
            </w:r>
          </w:p>
        </w:tc>
        <w:tc>
          <w:tcPr>
            <w:tcW w:w="729" w:type="dxa"/>
            <w:textDirection w:val="btLr"/>
          </w:tcPr>
          <w:p w14:paraId="030F832B" w14:textId="77777777" w:rsidR="004251C1" w:rsidRDefault="004251C1" w:rsidP="002F40A5">
            <w:pPr>
              <w:ind w:left="113" w:right="113"/>
              <w:jc w:val="center"/>
              <w:rPr>
                <w:sz w:val="16"/>
                <w:szCs w:val="16"/>
              </w:rPr>
            </w:pPr>
            <w:r>
              <w:rPr>
                <w:sz w:val="16"/>
                <w:szCs w:val="16"/>
              </w:rPr>
              <w:t>Amazing Race</w:t>
            </w:r>
          </w:p>
          <w:p w14:paraId="0527CCA9" w14:textId="77777777" w:rsidR="004251C1" w:rsidRPr="001D4466" w:rsidRDefault="004251C1" w:rsidP="002F40A5">
            <w:pPr>
              <w:ind w:left="113" w:right="113"/>
              <w:jc w:val="center"/>
              <w:rPr>
                <w:sz w:val="16"/>
                <w:szCs w:val="16"/>
              </w:rPr>
            </w:pPr>
            <w:r>
              <w:rPr>
                <w:sz w:val="16"/>
                <w:szCs w:val="16"/>
              </w:rPr>
              <w:t>(*1, 2, 3, 4, 5, 6)</w:t>
            </w:r>
          </w:p>
        </w:tc>
      </w:tr>
      <w:tr w:rsidR="004251C1" w14:paraId="08F46450" w14:textId="77777777" w:rsidTr="00EA7BC5">
        <w:tc>
          <w:tcPr>
            <w:tcW w:w="2340" w:type="dxa"/>
            <w:vMerge/>
            <w:shd w:val="clear" w:color="auto" w:fill="auto"/>
          </w:tcPr>
          <w:p w14:paraId="3E563255" w14:textId="77777777" w:rsidR="004251C1" w:rsidRDefault="004251C1" w:rsidP="002F40A5">
            <w:pPr>
              <w:jc w:val="center"/>
            </w:pPr>
          </w:p>
        </w:tc>
        <w:tc>
          <w:tcPr>
            <w:tcW w:w="900" w:type="dxa"/>
            <w:shd w:val="clear" w:color="auto" w:fill="auto"/>
          </w:tcPr>
          <w:p w14:paraId="0BD5C930" w14:textId="77777777" w:rsidR="004251C1" w:rsidRPr="00FA68C1" w:rsidRDefault="004251C1" w:rsidP="002F40A5">
            <w:r w:rsidRPr="00743123">
              <w:rPr>
                <w:b/>
              </w:rPr>
              <w:t>Date: 8/</w:t>
            </w:r>
            <w:r>
              <w:rPr>
                <w:b/>
              </w:rPr>
              <w:t>23</w:t>
            </w:r>
          </w:p>
        </w:tc>
        <w:tc>
          <w:tcPr>
            <w:tcW w:w="720" w:type="dxa"/>
          </w:tcPr>
          <w:p w14:paraId="2393F5E7" w14:textId="77777777" w:rsidR="004251C1" w:rsidRPr="00FA68C1" w:rsidRDefault="004251C1" w:rsidP="002F40A5">
            <w:r w:rsidRPr="00743123">
              <w:rPr>
                <w:b/>
              </w:rPr>
              <w:t>Date: 8/</w:t>
            </w:r>
            <w:r>
              <w:rPr>
                <w:b/>
              </w:rPr>
              <w:t>23</w:t>
            </w:r>
          </w:p>
        </w:tc>
        <w:tc>
          <w:tcPr>
            <w:tcW w:w="720" w:type="dxa"/>
            <w:shd w:val="clear" w:color="auto" w:fill="auto"/>
          </w:tcPr>
          <w:p w14:paraId="7E4D72FC" w14:textId="77777777" w:rsidR="004251C1" w:rsidRPr="00FA68C1" w:rsidRDefault="004251C1" w:rsidP="002F40A5">
            <w:r w:rsidRPr="00254C52">
              <w:rPr>
                <w:b/>
              </w:rPr>
              <w:t xml:space="preserve">Date: </w:t>
            </w:r>
            <w:r>
              <w:rPr>
                <w:b/>
              </w:rPr>
              <w:t>8/23</w:t>
            </w:r>
          </w:p>
        </w:tc>
        <w:tc>
          <w:tcPr>
            <w:tcW w:w="810" w:type="dxa"/>
          </w:tcPr>
          <w:p w14:paraId="7C41261A" w14:textId="77777777" w:rsidR="004251C1" w:rsidRPr="00FA68C1" w:rsidRDefault="004251C1" w:rsidP="002F40A5">
            <w:r w:rsidRPr="00CA6C69">
              <w:rPr>
                <w:b/>
              </w:rPr>
              <w:t xml:space="preserve">Date: </w:t>
            </w:r>
            <w:r>
              <w:rPr>
                <w:b/>
              </w:rPr>
              <w:t>8/23</w:t>
            </w:r>
          </w:p>
        </w:tc>
        <w:tc>
          <w:tcPr>
            <w:tcW w:w="810" w:type="dxa"/>
            <w:shd w:val="clear" w:color="auto" w:fill="auto"/>
          </w:tcPr>
          <w:p w14:paraId="6A5FBDB0" w14:textId="77777777" w:rsidR="004251C1" w:rsidRPr="00FA68C1" w:rsidRDefault="004251C1" w:rsidP="002F40A5">
            <w:r w:rsidRPr="00CA6C69">
              <w:rPr>
                <w:b/>
              </w:rPr>
              <w:t xml:space="preserve">Date: </w:t>
            </w:r>
            <w:r>
              <w:rPr>
                <w:b/>
              </w:rPr>
              <w:t>8/23</w:t>
            </w:r>
          </w:p>
        </w:tc>
        <w:tc>
          <w:tcPr>
            <w:tcW w:w="805" w:type="dxa"/>
            <w:shd w:val="clear" w:color="auto" w:fill="auto"/>
          </w:tcPr>
          <w:p w14:paraId="75FCE7B8" w14:textId="77777777" w:rsidR="004251C1" w:rsidRPr="00FA68C1" w:rsidRDefault="004251C1" w:rsidP="002F40A5">
            <w:r w:rsidRPr="00CA6C69">
              <w:rPr>
                <w:b/>
              </w:rPr>
              <w:t xml:space="preserve">Date: </w:t>
            </w:r>
            <w:r>
              <w:rPr>
                <w:b/>
              </w:rPr>
              <w:t>8/23</w:t>
            </w:r>
          </w:p>
        </w:tc>
        <w:tc>
          <w:tcPr>
            <w:tcW w:w="807" w:type="dxa"/>
            <w:shd w:val="clear" w:color="auto" w:fill="auto"/>
          </w:tcPr>
          <w:p w14:paraId="0252756F" w14:textId="77777777" w:rsidR="004251C1" w:rsidRPr="00FA68C1" w:rsidRDefault="004251C1" w:rsidP="002F40A5">
            <w:r w:rsidRPr="00CA6C69">
              <w:rPr>
                <w:b/>
              </w:rPr>
              <w:t xml:space="preserve">Date: </w:t>
            </w:r>
            <w:r>
              <w:rPr>
                <w:b/>
              </w:rPr>
              <w:t>8/23</w:t>
            </w:r>
          </w:p>
        </w:tc>
        <w:tc>
          <w:tcPr>
            <w:tcW w:w="719" w:type="dxa"/>
            <w:shd w:val="clear" w:color="auto" w:fill="auto"/>
          </w:tcPr>
          <w:p w14:paraId="306FD2E8" w14:textId="77777777" w:rsidR="004251C1" w:rsidRPr="00FA68C1" w:rsidRDefault="004251C1" w:rsidP="002F40A5">
            <w:r w:rsidRPr="00CA6C69">
              <w:rPr>
                <w:b/>
              </w:rPr>
              <w:t xml:space="preserve">Date: </w:t>
            </w:r>
            <w:r>
              <w:rPr>
                <w:b/>
              </w:rPr>
              <w:t>8/23</w:t>
            </w:r>
          </w:p>
        </w:tc>
        <w:tc>
          <w:tcPr>
            <w:tcW w:w="729" w:type="dxa"/>
          </w:tcPr>
          <w:p w14:paraId="4CFACEDF" w14:textId="77777777" w:rsidR="004251C1" w:rsidRPr="00FA68C1" w:rsidRDefault="004251C1" w:rsidP="002F40A5">
            <w:pPr>
              <w:rPr>
                <w:b/>
              </w:rPr>
            </w:pPr>
            <w:r w:rsidRPr="00FA68C1">
              <w:rPr>
                <w:b/>
              </w:rPr>
              <w:t xml:space="preserve">Date: </w:t>
            </w:r>
            <w:r>
              <w:rPr>
                <w:b/>
              </w:rPr>
              <w:t>8/24</w:t>
            </w:r>
          </w:p>
        </w:tc>
        <w:tc>
          <w:tcPr>
            <w:tcW w:w="729" w:type="dxa"/>
          </w:tcPr>
          <w:p w14:paraId="4CDF2185" w14:textId="77777777" w:rsidR="004251C1" w:rsidRPr="0023196D" w:rsidRDefault="004251C1" w:rsidP="002F40A5">
            <w:pPr>
              <w:rPr>
                <w:b/>
              </w:rPr>
            </w:pPr>
            <w:r w:rsidRPr="0023196D">
              <w:rPr>
                <w:b/>
              </w:rPr>
              <w:t xml:space="preserve">Date: </w:t>
            </w:r>
          </w:p>
          <w:p w14:paraId="2715C35C" w14:textId="77777777" w:rsidR="0023196D" w:rsidRPr="0023196D" w:rsidRDefault="0023196D" w:rsidP="002F40A5">
            <w:pPr>
              <w:rPr>
                <w:b/>
              </w:rPr>
            </w:pPr>
            <w:r w:rsidRPr="0023196D">
              <w:rPr>
                <w:b/>
              </w:rPr>
              <w:t>10/16</w:t>
            </w:r>
          </w:p>
        </w:tc>
      </w:tr>
      <w:tr w:rsidR="00AC3D2C" w14:paraId="51AEB544" w14:textId="77777777" w:rsidTr="00EA7BC5">
        <w:tc>
          <w:tcPr>
            <w:tcW w:w="2340" w:type="dxa"/>
            <w:shd w:val="clear" w:color="auto" w:fill="auto"/>
          </w:tcPr>
          <w:p w14:paraId="22B8F3E8" w14:textId="77777777" w:rsidR="00AC3D2C" w:rsidRDefault="00AC3D2C" w:rsidP="00AC3D2C">
            <w:pPr>
              <w:jc w:val="center"/>
            </w:pPr>
            <w:r>
              <w:t>Evaluation</w:t>
            </w:r>
          </w:p>
        </w:tc>
        <w:tc>
          <w:tcPr>
            <w:tcW w:w="900" w:type="dxa"/>
            <w:shd w:val="clear" w:color="auto" w:fill="auto"/>
          </w:tcPr>
          <w:p w14:paraId="2C71D084" w14:textId="77777777" w:rsidR="00AC3D2C" w:rsidRDefault="00AC3D2C" w:rsidP="00AC3D2C">
            <w:pPr>
              <w:jc w:val="center"/>
            </w:pPr>
            <w:r>
              <w:t>S</w:t>
            </w:r>
          </w:p>
        </w:tc>
        <w:tc>
          <w:tcPr>
            <w:tcW w:w="720" w:type="dxa"/>
          </w:tcPr>
          <w:p w14:paraId="25592B80" w14:textId="77777777" w:rsidR="00AC3D2C" w:rsidRDefault="00AC3D2C" w:rsidP="00AC3D2C">
            <w:pPr>
              <w:jc w:val="center"/>
            </w:pPr>
            <w:r>
              <w:t>S</w:t>
            </w:r>
          </w:p>
        </w:tc>
        <w:tc>
          <w:tcPr>
            <w:tcW w:w="720" w:type="dxa"/>
            <w:shd w:val="clear" w:color="auto" w:fill="auto"/>
          </w:tcPr>
          <w:p w14:paraId="68E69547" w14:textId="77777777" w:rsidR="00AC3D2C" w:rsidRDefault="00AC3D2C" w:rsidP="00AC3D2C">
            <w:pPr>
              <w:jc w:val="center"/>
            </w:pPr>
            <w:r>
              <w:t>S</w:t>
            </w:r>
          </w:p>
        </w:tc>
        <w:tc>
          <w:tcPr>
            <w:tcW w:w="810" w:type="dxa"/>
          </w:tcPr>
          <w:p w14:paraId="70F9C571" w14:textId="77777777" w:rsidR="00AC3D2C" w:rsidRPr="001D4466" w:rsidRDefault="00AC3D2C" w:rsidP="00AC3D2C">
            <w:pPr>
              <w:jc w:val="center"/>
              <w:rPr>
                <w:sz w:val="16"/>
                <w:szCs w:val="16"/>
              </w:rPr>
            </w:pPr>
            <w:r>
              <w:t>S</w:t>
            </w:r>
          </w:p>
        </w:tc>
        <w:tc>
          <w:tcPr>
            <w:tcW w:w="810" w:type="dxa"/>
            <w:shd w:val="clear" w:color="auto" w:fill="auto"/>
          </w:tcPr>
          <w:p w14:paraId="39187B89" w14:textId="77777777" w:rsidR="00AC3D2C" w:rsidRDefault="00AC3D2C" w:rsidP="00AC3D2C">
            <w:pPr>
              <w:jc w:val="center"/>
            </w:pPr>
            <w:r>
              <w:t>S</w:t>
            </w:r>
          </w:p>
        </w:tc>
        <w:tc>
          <w:tcPr>
            <w:tcW w:w="805" w:type="dxa"/>
            <w:shd w:val="clear" w:color="auto" w:fill="auto"/>
          </w:tcPr>
          <w:p w14:paraId="7B47F76E" w14:textId="77777777" w:rsidR="00AC3D2C" w:rsidRDefault="00AC3D2C" w:rsidP="00AC3D2C">
            <w:pPr>
              <w:jc w:val="center"/>
            </w:pPr>
            <w:r>
              <w:t>S</w:t>
            </w:r>
          </w:p>
        </w:tc>
        <w:tc>
          <w:tcPr>
            <w:tcW w:w="807" w:type="dxa"/>
            <w:shd w:val="clear" w:color="auto" w:fill="auto"/>
          </w:tcPr>
          <w:p w14:paraId="12EC2DCD" w14:textId="77777777" w:rsidR="00AC3D2C" w:rsidRDefault="00AC3D2C" w:rsidP="00AC3D2C">
            <w:pPr>
              <w:jc w:val="center"/>
            </w:pPr>
            <w:r>
              <w:t>S</w:t>
            </w:r>
          </w:p>
        </w:tc>
        <w:tc>
          <w:tcPr>
            <w:tcW w:w="719" w:type="dxa"/>
            <w:shd w:val="clear" w:color="auto" w:fill="auto"/>
          </w:tcPr>
          <w:p w14:paraId="09A5C840" w14:textId="77777777" w:rsidR="00AC3D2C" w:rsidRDefault="00AC3D2C" w:rsidP="00AC3D2C">
            <w:pPr>
              <w:jc w:val="center"/>
            </w:pPr>
            <w:r>
              <w:t>S</w:t>
            </w:r>
          </w:p>
        </w:tc>
        <w:tc>
          <w:tcPr>
            <w:tcW w:w="729" w:type="dxa"/>
          </w:tcPr>
          <w:p w14:paraId="37FFEA42" w14:textId="77777777" w:rsidR="00AC3D2C" w:rsidRDefault="00AC3D2C" w:rsidP="00AC3D2C">
            <w:pPr>
              <w:jc w:val="center"/>
            </w:pPr>
            <w:r>
              <w:t>S</w:t>
            </w:r>
          </w:p>
        </w:tc>
        <w:tc>
          <w:tcPr>
            <w:tcW w:w="729" w:type="dxa"/>
          </w:tcPr>
          <w:p w14:paraId="6FCAC9DA" w14:textId="0AA9B6FE" w:rsidR="00AC3D2C" w:rsidRDefault="00120296" w:rsidP="00AC3D2C">
            <w:pPr>
              <w:jc w:val="center"/>
            </w:pPr>
            <w:r>
              <w:t>S</w:t>
            </w:r>
          </w:p>
        </w:tc>
      </w:tr>
      <w:tr w:rsidR="00AC3D2C" w14:paraId="6425F5B3" w14:textId="77777777" w:rsidTr="00EA7BC5">
        <w:tc>
          <w:tcPr>
            <w:tcW w:w="2340" w:type="dxa"/>
            <w:shd w:val="clear" w:color="auto" w:fill="auto"/>
          </w:tcPr>
          <w:p w14:paraId="366CE252" w14:textId="77777777" w:rsidR="00AC3D2C" w:rsidRDefault="00AC3D2C" w:rsidP="00AC3D2C">
            <w:pPr>
              <w:jc w:val="center"/>
            </w:pPr>
            <w:r>
              <w:t>Faculty Initials</w:t>
            </w:r>
          </w:p>
        </w:tc>
        <w:tc>
          <w:tcPr>
            <w:tcW w:w="900" w:type="dxa"/>
            <w:shd w:val="clear" w:color="auto" w:fill="auto"/>
          </w:tcPr>
          <w:p w14:paraId="0A333DDB" w14:textId="77777777" w:rsidR="00AC3D2C" w:rsidRPr="001D4466" w:rsidRDefault="00AC3D2C" w:rsidP="00AC3D2C">
            <w:pPr>
              <w:jc w:val="center"/>
              <w:rPr>
                <w:color w:val="FF0000"/>
              </w:rPr>
            </w:pPr>
            <w:r>
              <w:rPr>
                <w:color w:val="FF0000"/>
              </w:rPr>
              <w:t>KA</w:t>
            </w:r>
          </w:p>
        </w:tc>
        <w:tc>
          <w:tcPr>
            <w:tcW w:w="720" w:type="dxa"/>
          </w:tcPr>
          <w:p w14:paraId="6AD8BAC5" w14:textId="77777777" w:rsidR="00AC3D2C" w:rsidRPr="001D4466" w:rsidRDefault="00AC3D2C" w:rsidP="00AC3D2C">
            <w:pPr>
              <w:jc w:val="center"/>
              <w:rPr>
                <w:color w:val="FF0000"/>
              </w:rPr>
            </w:pPr>
            <w:r>
              <w:rPr>
                <w:color w:val="FF0000"/>
              </w:rPr>
              <w:t>KA</w:t>
            </w:r>
          </w:p>
        </w:tc>
        <w:tc>
          <w:tcPr>
            <w:tcW w:w="720" w:type="dxa"/>
            <w:shd w:val="clear" w:color="auto" w:fill="auto"/>
          </w:tcPr>
          <w:p w14:paraId="17820AF5" w14:textId="77777777" w:rsidR="00AC3D2C" w:rsidRPr="001D4466" w:rsidRDefault="00AC3D2C" w:rsidP="00AC3D2C">
            <w:pPr>
              <w:jc w:val="center"/>
              <w:rPr>
                <w:color w:val="FF0000"/>
              </w:rPr>
            </w:pPr>
            <w:r>
              <w:rPr>
                <w:color w:val="FF0000"/>
              </w:rPr>
              <w:t>KA</w:t>
            </w:r>
          </w:p>
        </w:tc>
        <w:tc>
          <w:tcPr>
            <w:tcW w:w="810" w:type="dxa"/>
          </w:tcPr>
          <w:p w14:paraId="72EB285A" w14:textId="77777777" w:rsidR="00AC3D2C" w:rsidRDefault="00AC3D2C" w:rsidP="00AC3D2C">
            <w:r>
              <w:rPr>
                <w:color w:val="FF0000"/>
              </w:rPr>
              <w:t>KA</w:t>
            </w:r>
          </w:p>
        </w:tc>
        <w:tc>
          <w:tcPr>
            <w:tcW w:w="810" w:type="dxa"/>
            <w:shd w:val="clear" w:color="auto" w:fill="auto"/>
          </w:tcPr>
          <w:p w14:paraId="4277EC3F" w14:textId="77777777" w:rsidR="00AC3D2C" w:rsidRPr="001D4466" w:rsidRDefault="00AC3D2C" w:rsidP="00AC3D2C">
            <w:pPr>
              <w:jc w:val="center"/>
              <w:rPr>
                <w:color w:val="FF0000"/>
              </w:rPr>
            </w:pPr>
            <w:r>
              <w:rPr>
                <w:color w:val="FF0000"/>
              </w:rPr>
              <w:t>KA</w:t>
            </w:r>
          </w:p>
        </w:tc>
        <w:tc>
          <w:tcPr>
            <w:tcW w:w="805" w:type="dxa"/>
            <w:shd w:val="clear" w:color="auto" w:fill="auto"/>
          </w:tcPr>
          <w:p w14:paraId="0DAF07EE" w14:textId="77777777" w:rsidR="00AC3D2C" w:rsidRPr="001D4466" w:rsidRDefault="00AC3D2C" w:rsidP="00AC3D2C">
            <w:pPr>
              <w:jc w:val="center"/>
              <w:rPr>
                <w:color w:val="FF0000"/>
              </w:rPr>
            </w:pPr>
            <w:r>
              <w:rPr>
                <w:color w:val="FF0000"/>
              </w:rPr>
              <w:t>KA</w:t>
            </w:r>
          </w:p>
        </w:tc>
        <w:tc>
          <w:tcPr>
            <w:tcW w:w="807" w:type="dxa"/>
            <w:shd w:val="clear" w:color="auto" w:fill="auto"/>
          </w:tcPr>
          <w:p w14:paraId="0ECFDD2D" w14:textId="77777777" w:rsidR="00AC3D2C" w:rsidRPr="001D4466" w:rsidRDefault="00AC3D2C" w:rsidP="00AC3D2C">
            <w:pPr>
              <w:jc w:val="center"/>
              <w:rPr>
                <w:color w:val="FF0000"/>
              </w:rPr>
            </w:pPr>
            <w:r>
              <w:rPr>
                <w:color w:val="FF0000"/>
              </w:rPr>
              <w:t>KA</w:t>
            </w:r>
          </w:p>
        </w:tc>
        <w:tc>
          <w:tcPr>
            <w:tcW w:w="719" w:type="dxa"/>
            <w:shd w:val="clear" w:color="auto" w:fill="auto"/>
          </w:tcPr>
          <w:p w14:paraId="5764C52A" w14:textId="77777777" w:rsidR="00AC3D2C" w:rsidRPr="001D4466" w:rsidRDefault="00AC3D2C" w:rsidP="00AC3D2C">
            <w:pPr>
              <w:jc w:val="center"/>
              <w:rPr>
                <w:color w:val="FF0000"/>
              </w:rPr>
            </w:pPr>
            <w:r>
              <w:rPr>
                <w:color w:val="FF0000"/>
              </w:rPr>
              <w:t>KA</w:t>
            </w:r>
          </w:p>
        </w:tc>
        <w:tc>
          <w:tcPr>
            <w:tcW w:w="729" w:type="dxa"/>
          </w:tcPr>
          <w:p w14:paraId="4FECB07A" w14:textId="77777777" w:rsidR="00AC3D2C" w:rsidRPr="001D4466" w:rsidRDefault="00AC3D2C" w:rsidP="00AC3D2C">
            <w:pPr>
              <w:jc w:val="center"/>
              <w:rPr>
                <w:color w:val="FF0000"/>
              </w:rPr>
            </w:pPr>
            <w:r>
              <w:rPr>
                <w:color w:val="FF0000"/>
              </w:rPr>
              <w:t>KA</w:t>
            </w:r>
          </w:p>
        </w:tc>
        <w:tc>
          <w:tcPr>
            <w:tcW w:w="729" w:type="dxa"/>
          </w:tcPr>
          <w:p w14:paraId="463B1874" w14:textId="79A61A5E" w:rsidR="00AC3D2C" w:rsidRPr="001D4466" w:rsidRDefault="00120296" w:rsidP="00AC3D2C">
            <w:pPr>
              <w:jc w:val="center"/>
              <w:rPr>
                <w:color w:val="FF0000"/>
              </w:rPr>
            </w:pPr>
            <w:r>
              <w:rPr>
                <w:color w:val="FF0000"/>
              </w:rPr>
              <w:t>KA</w:t>
            </w:r>
          </w:p>
        </w:tc>
      </w:tr>
      <w:tr w:rsidR="00AC3D2C" w14:paraId="044DB8D2" w14:textId="77777777" w:rsidTr="00EA7BC5">
        <w:tc>
          <w:tcPr>
            <w:tcW w:w="2340" w:type="dxa"/>
            <w:shd w:val="clear" w:color="auto" w:fill="auto"/>
          </w:tcPr>
          <w:p w14:paraId="1F4FD2E2" w14:textId="77777777" w:rsidR="00AC3D2C" w:rsidRPr="00A656C2" w:rsidRDefault="00AC3D2C" w:rsidP="00AC3D2C">
            <w:pPr>
              <w:jc w:val="center"/>
              <w:rPr>
                <w:b/>
                <w:sz w:val="18"/>
                <w:szCs w:val="18"/>
              </w:rPr>
            </w:pPr>
            <w:r w:rsidRPr="00A656C2">
              <w:rPr>
                <w:b/>
                <w:sz w:val="18"/>
                <w:szCs w:val="18"/>
              </w:rPr>
              <w:t>Remediation:</w:t>
            </w:r>
          </w:p>
          <w:p w14:paraId="5459EF6F" w14:textId="77777777" w:rsidR="00AC3D2C" w:rsidRPr="001920BE" w:rsidRDefault="00AC3D2C" w:rsidP="00AC3D2C">
            <w:pPr>
              <w:jc w:val="center"/>
              <w:rPr>
                <w:b/>
              </w:rPr>
            </w:pPr>
            <w:r w:rsidRPr="00A656C2">
              <w:rPr>
                <w:b/>
                <w:sz w:val="18"/>
                <w:szCs w:val="18"/>
              </w:rPr>
              <w:t>Date/Evaluation/Initials</w:t>
            </w:r>
          </w:p>
        </w:tc>
        <w:tc>
          <w:tcPr>
            <w:tcW w:w="900" w:type="dxa"/>
            <w:shd w:val="clear" w:color="auto" w:fill="auto"/>
          </w:tcPr>
          <w:p w14:paraId="19434C2B" w14:textId="77777777" w:rsidR="00AC3D2C" w:rsidRDefault="00AC3D2C" w:rsidP="00AC3D2C">
            <w:pPr>
              <w:jc w:val="center"/>
            </w:pPr>
            <w:r>
              <w:t>NA</w:t>
            </w:r>
          </w:p>
        </w:tc>
        <w:tc>
          <w:tcPr>
            <w:tcW w:w="720" w:type="dxa"/>
          </w:tcPr>
          <w:p w14:paraId="45CDD51A" w14:textId="77777777" w:rsidR="00AC3D2C" w:rsidRDefault="00AC3D2C" w:rsidP="00AC3D2C">
            <w:pPr>
              <w:jc w:val="center"/>
            </w:pPr>
            <w:r>
              <w:t>NA</w:t>
            </w:r>
          </w:p>
        </w:tc>
        <w:tc>
          <w:tcPr>
            <w:tcW w:w="720" w:type="dxa"/>
            <w:shd w:val="clear" w:color="auto" w:fill="auto"/>
          </w:tcPr>
          <w:p w14:paraId="04752B3A" w14:textId="77777777" w:rsidR="00AC3D2C" w:rsidRDefault="00AC3D2C" w:rsidP="00AC3D2C">
            <w:pPr>
              <w:jc w:val="center"/>
            </w:pPr>
            <w:r>
              <w:t>NA</w:t>
            </w:r>
          </w:p>
        </w:tc>
        <w:tc>
          <w:tcPr>
            <w:tcW w:w="810" w:type="dxa"/>
          </w:tcPr>
          <w:p w14:paraId="1E080F50" w14:textId="77777777" w:rsidR="00AC3D2C" w:rsidRDefault="00AC3D2C" w:rsidP="00AC3D2C">
            <w:pPr>
              <w:jc w:val="center"/>
            </w:pPr>
            <w:r>
              <w:t>NA</w:t>
            </w:r>
          </w:p>
        </w:tc>
        <w:tc>
          <w:tcPr>
            <w:tcW w:w="810" w:type="dxa"/>
            <w:shd w:val="clear" w:color="auto" w:fill="auto"/>
          </w:tcPr>
          <w:p w14:paraId="36402F3A" w14:textId="77777777" w:rsidR="00AC3D2C" w:rsidRDefault="00AC3D2C" w:rsidP="00AC3D2C">
            <w:pPr>
              <w:jc w:val="center"/>
            </w:pPr>
            <w:r>
              <w:t>NA</w:t>
            </w:r>
          </w:p>
        </w:tc>
        <w:tc>
          <w:tcPr>
            <w:tcW w:w="805" w:type="dxa"/>
            <w:shd w:val="clear" w:color="auto" w:fill="auto"/>
          </w:tcPr>
          <w:p w14:paraId="5760A2A1" w14:textId="77777777" w:rsidR="00AC3D2C" w:rsidRDefault="00AC3D2C" w:rsidP="00AC3D2C">
            <w:pPr>
              <w:jc w:val="center"/>
            </w:pPr>
            <w:r>
              <w:t>NA</w:t>
            </w:r>
          </w:p>
        </w:tc>
        <w:tc>
          <w:tcPr>
            <w:tcW w:w="807" w:type="dxa"/>
            <w:shd w:val="clear" w:color="auto" w:fill="auto"/>
          </w:tcPr>
          <w:p w14:paraId="314BDD2C" w14:textId="77777777" w:rsidR="00AC3D2C" w:rsidRDefault="00AC3D2C" w:rsidP="00AC3D2C">
            <w:pPr>
              <w:jc w:val="center"/>
            </w:pPr>
            <w:r>
              <w:t>NA</w:t>
            </w:r>
          </w:p>
        </w:tc>
        <w:tc>
          <w:tcPr>
            <w:tcW w:w="719" w:type="dxa"/>
            <w:shd w:val="clear" w:color="auto" w:fill="auto"/>
          </w:tcPr>
          <w:p w14:paraId="46709CED" w14:textId="77777777" w:rsidR="00AC3D2C" w:rsidRDefault="00AC3D2C" w:rsidP="00AC3D2C">
            <w:pPr>
              <w:jc w:val="center"/>
            </w:pPr>
            <w:r>
              <w:t>NA</w:t>
            </w:r>
          </w:p>
        </w:tc>
        <w:tc>
          <w:tcPr>
            <w:tcW w:w="729" w:type="dxa"/>
          </w:tcPr>
          <w:p w14:paraId="694115EC" w14:textId="77777777" w:rsidR="00AC3D2C" w:rsidRDefault="00AC3D2C" w:rsidP="00AC3D2C">
            <w:pPr>
              <w:jc w:val="center"/>
            </w:pPr>
            <w:r>
              <w:t>NA</w:t>
            </w:r>
          </w:p>
        </w:tc>
        <w:tc>
          <w:tcPr>
            <w:tcW w:w="729" w:type="dxa"/>
          </w:tcPr>
          <w:p w14:paraId="00F2F92C" w14:textId="036A3B1A" w:rsidR="00AC3D2C" w:rsidRDefault="00120296" w:rsidP="00AC3D2C">
            <w:pPr>
              <w:jc w:val="center"/>
            </w:pPr>
            <w:r>
              <w:t>NA</w:t>
            </w:r>
          </w:p>
        </w:tc>
      </w:tr>
    </w:tbl>
    <w:p w14:paraId="34B80DBC" w14:textId="77777777" w:rsidR="00A656C2" w:rsidRDefault="00A656C2" w:rsidP="00A656C2">
      <w:r>
        <w:t>* Course Objectives</w:t>
      </w:r>
    </w:p>
    <w:p w14:paraId="13F3A22D" w14:textId="77777777" w:rsidR="00B63880" w:rsidRDefault="00B63880" w:rsidP="00B63880"/>
    <w:p w14:paraId="04A1475E" w14:textId="77777777" w:rsidR="00B63880" w:rsidRDefault="00B63880" w:rsidP="00B63880"/>
    <w:p w14:paraId="3A3BA705" w14:textId="77777777" w:rsidR="008131F0" w:rsidRDefault="00B63880" w:rsidP="00B63880">
      <w:r>
        <w:t>Comments:</w:t>
      </w:r>
    </w:p>
    <w:p w14:paraId="1D83400D" w14:textId="77777777" w:rsidR="00BB5EDB" w:rsidRDefault="00BB5EDB" w:rsidP="00B63880"/>
    <w:p w14:paraId="4F3CEA9E" w14:textId="77777777" w:rsidR="00F16A84" w:rsidRDefault="008131F0" w:rsidP="00F16A84">
      <w:pPr>
        <w:jc w:val="center"/>
      </w:pPr>
      <w:r>
        <w:br w:type="page"/>
      </w:r>
      <w:r w:rsidR="00F16A84">
        <w:lastRenderedPageBreak/>
        <w:t>Firelands Regional Medical Center School of Nursing</w:t>
      </w:r>
    </w:p>
    <w:p w14:paraId="6F019C91" w14:textId="77777777" w:rsidR="00F16A84" w:rsidRDefault="006A66FA" w:rsidP="00F16A84">
      <w:pPr>
        <w:jc w:val="center"/>
      </w:pPr>
      <w:r>
        <w:t xml:space="preserve">Maternal Child Nursing </w:t>
      </w:r>
      <w:r w:rsidR="0032653C">
        <w:t>202</w:t>
      </w:r>
      <w:r w:rsidR="00FE5400">
        <w:t>3</w:t>
      </w:r>
    </w:p>
    <w:p w14:paraId="2BE05978" w14:textId="77777777" w:rsidR="00F16A84" w:rsidRDefault="00F16A84" w:rsidP="00F16A84">
      <w:pPr>
        <w:jc w:val="center"/>
      </w:pPr>
      <w:r>
        <w:t>Simulation Evaluations</w:t>
      </w:r>
    </w:p>
    <w:p w14:paraId="58D50E8F" w14:textId="77777777" w:rsidR="008131F0" w:rsidRDefault="008131F0" w:rsidP="00B63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801"/>
        <w:gridCol w:w="810"/>
        <w:gridCol w:w="1080"/>
        <w:gridCol w:w="810"/>
        <w:gridCol w:w="1080"/>
        <w:gridCol w:w="1080"/>
        <w:gridCol w:w="810"/>
        <w:gridCol w:w="810"/>
        <w:gridCol w:w="900"/>
        <w:gridCol w:w="990"/>
        <w:gridCol w:w="810"/>
        <w:gridCol w:w="1133"/>
      </w:tblGrid>
      <w:tr w:rsidR="008574B9" w14:paraId="4FDEF1A6" w14:textId="77777777" w:rsidTr="008574B9">
        <w:tc>
          <w:tcPr>
            <w:tcW w:w="0" w:type="auto"/>
            <w:vMerge w:val="restart"/>
            <w:shd w:val="clear" w:color="auto" w:fill="auto"/>
          </w:tcPr>
          <w:p w14:paraId="009C661C" w14:textId="77777777" w:rsidR="008574B9" w:rsidRPr="001920BE" w:rsidRDefault="008574B9" w:rsidP="00F64CD6">
            <w:pPr>
              <w:jc w:val="center"/>
              <w:rPr>
                <w:b/>
                <w:u w:val="single"/>
              </w:rPr>
            </w:pPr>
            <w:r>
              <w:rPr>
                <w:b/>
                <w:u w:val="single"/>
              </w:rPr>
              <w:t>Simulation</w:t>
            </w:r>
            <w:r w:rsidRPr="001920BE">
              <w:rPr>
                <w:b/>
                <w:u w:val="single"/>
              </w:rPr>
              <w:t xml:space="preserve"> Evaluation</w:t>
            </w:r>
          </w:p>
          <w:p w14:paraId="0B05F1B4" w14:textId="77777777" w:rsidR="008574B9" w:rsidRDefault="008574B9" w:rsidP="00F64CD6">
            <w:pPr>
              <w:jc w:val="center"/>
            </w:pPr>
            <w:r>
              <w:t>Performance Codes:</w:t>
            </w:r>
          </w:p>
          <w:p w14:paraId="7E163C56" w14:textId="77777777" w:rsidR="008574B9" w:rsidRDefault="008574B9" w:rsidP="00F64CD6">
            <w:pPr>
              <w:jc w:val="center"/>
            </w:pPr>
            <w:r w:rsidRPr="001920BE">
              <w:rPr>
                <w:b/>
              </w:rPr>
              <w:t>S</w:t>
            </w:r>
            <w:r>
              <w:t>: Satisfactory</w:t>
            </w:r>
          </w:p>
          <w:p w14:paraId="3615B28E" w14:textId="77777777" w:rsidR="008574B9" w:rsidRPr="00AB4027" w:rsidRDefault="008574B9" w:rsidP="00F64CD6">
            <w:pPr>
              <w:jc w:val="center"/>
            </w:pPr>
            <w:r w:rsidRPr="001920BE">
              <w:rPr>
                <w:b/>
              </w:rPr>
              <w:t>U</w:t>
            </w:r>
            <w:r>
              <w:t>: Unsatisfactory</w:t>
            </w:r>
          </w:p>
        </w:tc>
        <w:tc>
          <w:tcPr>
            <w:tcW w:w="11114" w:type="dxa"/>
            <w:gridSpan w:val="12"/>
          </w:tcPr>
          <w:p w14:paraId="796FC4D4" w14:textId="77777777" w:rsidR="008574B9" w:rsidRDefault="008574B9" w:rsidP="00F64CD6">
            <w:pPr>
              <w:jc w:val="center"/>
              <w:rPr>
                <w:b/>
              </w:rPr>
            </w:pPr>
            <w:r>
              <w:rPr>
                <w:b/>
              </w:rPr>
              <w:t>Simulation</w:t>
            </w:r>
          </w:p>
        </w:tc>
      </w:tr>
      <w:tr w:rsidR="008574B9" w14:paraId="384D43BB" w14:textId="77777777" w:rsidTr="008574B9">
        <w:trPr>
          <w:cantSplit/>
          <w:trHeight w:val="1538"/>
        </w:trPr>
        <w:tc>
          <w:tcPr>
            <w:tcW w:w="0" w:type="auto"/>
            <w:vMerge/>
            <w:shd w:val="clear" w:color="auto" w:fill="auto"/>
          </w:tcPr>
          <w:p w14:paraId="36E9583A" w14:textId="77777777" w:rsidR="008574B9" w:rsidRDefault="008574B9" w:rsidP="008574B9">
            <w:pPr>
              <w:jc w:val="center"/>
            </w:pPr>
          </w:p>
        </w:tc>
        <w:tc>
          <w:tcPr>
            <w:tcW w:w="801" w:type="dxa"/>
            <w:shd w:val="clear" w:color="auto" w:fill="auto"/>
            <w:textDirection w:val="btLr"/>
          </w:tcPr>
          <w:p w14:paraId="30EA8AA1" w14:textId="77777777" w:rsidR="008574B9" w:rsidRDefault="008574B9" w:rsidP="008574B9">
            <w:pPr>
              <w:ind w:left="113" w:right="113"/>
              <w:jc w:val="center"/>
              <w:rPr>
                <w:sz w:val="18"/>
                <w:szCs w:val="18"/>
              </w:rPr>
            </w:pPr>
            <w:r>
              <w:rPr>
                <w:sz w:val="18"/>
                <w:szCs w:val="18"/>
              </w:rPr>
              <w:t>Pregnancy and PP Simulation</w:t>
            </w:r>
            <w:r w:rsidRPr="00DA72B2">
              <w:rPr>
                <w:sz w:val="18"/>
                <w:szCs w:val="18"/>
              </w:rPr>
              <w:t xml:space="preserve"> </w:t>
            </w:r>
          </w:p>
          <w:p w14:paraId="30D508F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77C6F58D" w14:textId="77777777" w:rsidR="008574B9" w:rsidRDefault="008574B9" w:rsidP="008574B9">
            <w:pPr>
              <w:ind w:left="113" w:right="113"/>
              <w:jc w:val="center"/>
              <w:rPr>
                <w:sz w:val="18"/>
                <w:szCs w:val="18"/>
              </w:rPr>
            </w:pPr>
            <w:r>
              <w:rPr>
                <w:sz w:val="18"/>
                <w:szCs w:val="18"/>
              </w:rPr>
              <w:t xml:space="preserve">vSim </w:t>
            </w:r>
            <w:r w:rsidRPr="00DA72B2">
              <w:rPr>
                <w:sz w:val="18"/>
                <w:szCs w:val="18"/>
              </w:rPr>
              <w:t>Maternity Case 1</w:t>
            </w:r>
          </w:p>
          <w:p w14:paraId="26C7170A" w14:textId="77777777" w:rsidR="008574B9" w:rsidRPr="00DA72B2" w:rsidRDefault="008574B9" w:rsidP="008574B9">
            <w:pPr>
              <w:ind w:left="113" w:right="113"/>
              <w:jc w:val="center"/>
              <w:rPr>
                <w:sz w:val="18"/>
                <w:szCs w:val="18"/>
              </w:rPr>
            </w:pPr>
            <w:r w:rsidRPr="00DA72B2">
              <w:rPr>
                <w:sz w:val="18"/>
                <w:szCs w:val="18"/>
              </w:rPr>
              <w:t xml:space="preserve"> (*1, 2, 3, 5, 6)</w:t>
            </w:r>
          </w:p>
        </w:tc>
        <w:tc>
          <w:tcPr>
            <w:tcW w:w="1080" w:type="dxa"/>
            <w:shd w:val="clear" w:color="auto" w:fill="auto"/>
            <w:textDirection w:val="btLr"/>
          </w:tcPr>
          <w:p w14:paraId="3ECB9501" w14:textId="77777777" w:rsidR="008574B9" w:rsidRDefault="008574B9" w:rsidP="008574B9">
            <w:pPr>
              <w:ind w:left="113" w:right="113"/>
              <w:jc w:val="center"/>
              <w:rPr>
                <w:sz w:val="18"/>
                <w:szCs w:val="18"/>
              </w:rPr>
            </w:pPr>
            <w:r>
              <w:rPr>
                <w:sz w:val="18"/>
                <w:szCs w:val="18"/>
              </w:rPr>
              <w:t>Shoulder Dystocia and Newborn Care</w:t>
            </w:r>
          </w:p>
          <w:p w14:paraId="23200DF3"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1FC3DACD" w14:textId="77777777" w:rsidR="008574B9" w:rsidRDefault="008574B9" w:rsidP="008574B9">
            <w:pPr>
              <w:ind w:left="113" w:right="113"/>
              <w:jc w:val="center"/>
              <w:rPr>
                <w:sz w:val="18"/>
                <w:szCs w:val="18"/>
              </w:rPr>
            </w:pPr>
            <w:r>
              <w:rPr>
                <w:sz w:val="18"/>
                <w:szCs w:val="18"/>
              </w:rPr>
              <w:t xml:space="preserve">vSim </w:t>
            </w:r>
            <w:r w:rsidRPr="00DA72B2">
              <w:rPr>
                <w:sz w:val="18"/>
                <w:szCs w:val="18"/>
              </w:rPr>
              <w:t xml:space="preserve">Maternity Case 4 </w:t>
            </w:r>
          </w:p>
          <w:p w14:paraId="37ADB4CD" w14:textId="77777777" w:rsidR="008574B9" w:rsidRDefault="008574B9" w:rsidP="008574B9">
            <w:pPr>
              <w:ind w:left="113" w:right="113"/>
              <w:jc w:val="center"/>
              <w:rPr>
                <w:sz w:val="18"/>
                <w:szCs w:val="18"/>
              </w:rPr>
            </w:pPr>
            <w:r w:rsidRPr="00DA72B2">
              <w:rPr>
                <w:sz w:val="18"/>
                <w:szCs w:val="18"/>
              </w:rPr>
              <w:t>(*1, 2, 3, 5, 6)</w:t>
            </w:r>
          </w:p>
        </w:tc>
        <w:tc>
          <w:tcPr>
            <w:tcW w:w="1080" w:type="dxa"/>
            <w:shd w:val="clear" w:color="auto" w:fill="auto"/>
            <w:textDirection w:val="btLr"/>
          </w:tcPr>
          <w:p w14:paraId="1DFDFD82" w14:textId="77777777" w:rsidR="008574B9" w:rsidRPr="009A074B" w:rsidRDefault="008574B9" w:rsidP="008574B9">
            <w:pPr>
              <w:ind w:left="113" w:right="113"/>
              <w:jc w:val="center"/>
              <w:rPr>
                <w:sz w:val="18"/>
                <w:szCs w:val="18"/>
              </w:rPr>
            </w:pPr>
            <w:r w:rsidRPr="009A074B">
              <w:rPr>
                <w:sz w:val="18"/>
                <w:szCs w:val="18"/>
              </w:rPr>
              <w:t>Patient Care Safety Escape Room</w:t>
            </w:r>
          </w:p>
          <w:p w14:paraId="33F32052" w14:textId="77777777" w:rsidR="008574B9" w:rsidRPr="00DA72B2" w:rsidRDefault="008574B9" w:rsidP="008574B9">
            <w:pPr>
              <w:ind w:left="113" w:right="113"/>
              <w:jc w:val="center"/>
              <w:rPr>
                <w:sz w:val="18"/>
                <w:szCs w:val="18"/>
              </w:rPr>
            </w:pPr>
            <w:r w:rsidRPr="009A074B">
              <w:rPr>
                <w:sz w:val="18"/>
                <w:szCs w:val="18"/>
              </w:rPr>
              <w:t>(*1, 2, 3, 5,</w:t>
            </w:r>
            <w:r w:rsidRPr="00DA72B2">
              <w:rPr>
                <w:sz w:val="18"/>
                <w:szCs w:val="18"/>
              </w:rPr>
              <w:t xml:space="preserve"> 6)</w:t>
            </w:r>
          </w:p>
        </w:tc>
        <w:tc>
          <w:tcPr>
            <w:tcW w:w="1080" w:type="dxa"/>
            <w:shd w:val="clear" w:color="auto" w:fill="auto"/>
            <w:textDirection w:val="btLr"/>
          </w:tcPr>
          <w:p w14:paraId="112BB731" w14:textId="77777777" w:rsidR="008574B9" w:rsidRDefault="008574B9" w:rsidP="008574B9">
            <w:pPr>
              <w:ind w:left="113" w:right="113"/>
              <w:jc w:val="center"/>
              <w:rPr>
                <w:sz w:val="18"/>
                <w:szCs w:val="18"/>
              </w:rPr>
            </w:pPr>
            <w:r>
              <w:rPr>
                <w:sz w:val="18"/>
                <w:szCs w:val="18"/>
              </w:rPr>
              <w:t>Pediatric Respiratory Simulation</w:t>
            </w:r>
          </w:p>
          <w:p w14:paraId="551F9EA1"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3915596F"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5</w:t>
            </w:r>
          </w:p>
          <w:p w14:paraId="0314D417"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shd w:val="clear" w:color="auto" w:fill="auto"/>
            <w:textDirection w:val="btLr"/>
          </w:tcPr>
          <w:p w14:paraId="511924E3" w14:textId="77777777" w:rsidR="008574B9" w:rsidRDefault="008574B9" w:rsidP="008574B9">
            <w:pPr>
              <w:ind w:left="113" w:right="113"/>
              <w:jc w:val="center"/>
              <w:rPr>
                <w:sz w:val="18"/>
                <w:szCs w:val="18"/>
              </w:rPr>
            </w:pPr>
            <w:r>
              <w:rPr>
                <w:sz w:val="18"/>
                <w:szCs w:val="18"/>
              </w:rPr>
              <w:t>Pediatric GI Simulation</w:t>
            </w:r>
          </w:p>
          <w:p w14:paraId="4CA8EA97" w14:textId="77777777" w:rsidR="008574B9" w:rsidRPr="00DA72B2" w:rsidRDefault="008574B9" w:rsidP="008574B9">
            <w:pPr>
              <w:ind w:left="113" w:right="113"/>
              <w:jc w:val="center"/>
              <w:rPr>
                <w:sz w:val="18"/>
                <w:szCs w:val="18"/>
              </w:rPr>
            </w:pPr>
            <w:r w:rsidRPr="00DA72B2">
              <w:rPr>
                <w:sz w:val="18"/>
                <w:szCs w:val="18"/>
              </w:rPr>
              <w:t>(*1, 2, 3, 5, 6)</w:t>
            </w:r>
          </w:p>
        </w:tc>
        <w:tc>
          <w:tcPr>
            <w:tcW w:w="900" w:type="dxa"/>
            <w:shd w:val="clear" w:color="auto" w:fill="auto"/>
            <w:textDirection w:val="btLr"/>
          </w:tcPr>
          <w:p w14:paraId="073C7056" w14:textId="77777777" w:rsidR="008574B9" w:rsidRDefault="008574B9" w:rsidP="008574B9">
            <w:pPr>
              <w:ind w:left="113" w:right="113"/>
              <w:jc w:val="center"/>
              <w:rPr>
                <w:sz w:val="18"/>
                <w:szCs w:val="18"/>
              </w:rPr>
            </w:pPr>
            <w:r>
              <w:rPr>
                <w:sz w:val="18"/>
                <w:szCs w:val="18"/>
              </w:rPr>
              <w:t xml:space="preserve">vSim </w:t>
            </w:r>
            <w:r w:rsidRPr="00DA72B2">
              <w:rPr>
                <w:sz w:val="18"/>
                <w:szCs w:val="18"/>
              </w:rPr>
              <w:t>Pediatric Case 4</w:t>
            </w:r>
          </w:p>
          <w:p w14:paraId="34AE3FAD" w14:textId="77777777" w:rsidR="008574B9" w:rsidRPr="00DA72B2" w:rsidRDefault="008574B9" w:rsidP="008574B9">
            <w:pPr>
              <w:ind w:left="113" w:right="113"/>
              <w:jc w:val="center"/>
              <w:rPr>
                <w:sz w:val="18"/>
                <w:szCs w:val="18"/>
              </w:rPr>
            </w:pPr>
            <w:r w:rsidRPr="00DA72B2">
              <w:rPr>
                <w:sz w:val="18"/>
                <w:szCs w:val="18"/>
              </w:rPr>
              <w:t>(*1, 2, 3, 5, 6)</w:t>
            </w:r>
          </w:p>
        </w:tc>
        <w:tc>
          <w:tcPr>
            <w:tcW w:w="990" w:type="dxa"/>
            <w:textDirection w:val="btLr"/>
          </w:tcPr>
          <w:p w14:paraId="1BCD9EAD" w14:textId="77777777" w:rsidR="008574B9" w:rsidRDefault="008574B9" w:rsidP="008574B9">
            <w:pPr>
              <w:ind w:left="113" w:right="113"/>
              <w:jc w:val="center"/>
              <w:rPr>
                <w:sz w:val="18"/>
                <w:szCs w:val="18"/>
              </w:rPr>
            </w:pPr>
            <w:r>
              <w:rPr>
                <w:sz w:val="18"/>
                <w:szCs w:val="18"/>
              </w:rPr>
              <w:t>Student Developed Simulation</w:t>
            </w:r>
          </w:p>
          <w:p w14:paraId="3A4D099F" w14:textId="77777777" w:rsidR="008574B9" w:rsidRPr="00DA72B2" w:rsidRDefault="008574B9" w:rsidP="008574B9">
            <w:pPr>
              <w:ind w:left="113" w:right="113"/>
              <w:jc w:val="center"/>
              <w:rPr>
                <w:sz w:val="18"/>
                <w:szCs w:val="18"/>
              </w:rPr>
            </w:pPr>
            <w:r w:rsidRPr="00DA72B2">
              <w:rPr>
                <w:sz w:val="18"/>
                <w:szCs w:val="18"/>
              </w:rPr>
              <w:t>(*1, 2, 3, 5, 6)</w:t>
            </w:r>
          </w:p>
        </w:tc>
        <w:tc>
          <w:tcPr>
            <w:tcW w:w="810" w:type="dxa"/>
            <w:textDirection w:val="btLr"/>
          </w:tcPr>
          <w:p w14:paraId="3876EA22" w14:textId="77777777" w:rsidR="008574B9" w:rsidRDefault="008574B9" w:rsidP="008574B9">
            <w:pPr>
              <w:ind w:left="113" w:right="113"/>
              <w:jc w:val="center"/>
              <w:rPr>
                <w:sz w:val="18"/>
                <w:szCs w:val="18"/>
              </w:rPr>
            </w:pPr>
            <w:r>
              <w:rPr>
                <w:sz w:val="18"/>
                <w:szCs w:val="18"/>
              </w:rPr>
              <w:t>Comprehensive Simulation</w:t>
            </w:r>
          </w:p>
          <w:p w14:paraId="4500FE3B" w14:textId="77777777" w:rsidR="008574B9" w:rsidRPr="00DA72B2" w:rsidRDefault="008574B9" w:rsidP="008574B9">
            <w:pPr>
              <w:ind w:left="113" w:right="113"/>
              <w:jc w:val="center"/>
              <w:rPr>
                <w:sz w:val="18"/>
                <w:szCs w:val="18"/>
              </w:rPr>
            </w:pPr>
            <w:r w:rsidRPr="00DA72B2">
              <w:rPr>
                <w:sz w:val="18"/>
                <w:szCs w:val="18"/>
              </w:rPr>
              <w:t>(*1, 2, 3, 5, 6)</w:t>
            </w:r>
          </w:p>
        </w:tc>
        <w:tc>
          <w:tcPr>
            <w:tcW w:w="1133" w:type="dxa"/>
            <w:shd w:val="clear" w:color="auto" w:fill="auto"/>
            <w:textDirection w:val="btLr"/>
          </w:tcPr>
          <w:p w14:paraId="5225FC24" w14:textId="77777777" w:rsidR="008574B9" w:rsidRPr="009A074B" w:rsidRDefault="008574B9" w:rsidP="008574B9">
            <w:pPr>
              <w:ind w:left="113" w:right="113"/>
              <w:jc w:val="center"/>
              <w:rPr>
                <w:sz w:val="18"/>
                <w:szCs w:val="18"/>
              </w:rPr>
            </w:pPr>
            <w:r w:rsidRPr="009A074B">
              <w:rPr>
                <w:sz w:val="18"/>
                <w:szCs w:val="18"/>
              </w:rPr>
              <w:t>Empathy Simulation</w:t>
            </w:r>
          </w:p>
          <w:p w14:paraId="1646E1B3" w14:textId="77777777" w:rsidR="008574B9" w:rsidRPr="009A074B" w:rsidRDefault="008574B9" w:rsidP="008574B9">
            <w:pPr>
              <w:ind w:left="113" w:right="113"/>
              <w:jc w:val="center"/>
              <w:rPr>
                <w:sz w:val="18"/>
                <w:szCs w:val="18"/>
              </w:rPr>
            </w:pPr>
            <w:r w:rsidRPr="009A074B">
              <w:rPr>
                <w:sz w:val="18"/>
                <w:szCs w:val="18"/>
              </w:rPr>
              <w:t>(*1, 2, 3, 5, 6)</w:t>
            </w:r>
          </w:p>
        </w:tc>
      </w:tr>
      <w:tr w:rsidR="008574B9" w14:paraId="4BAC56C2" w14:textId="77777777" w:rsidTr="008574B9">
        <w:tc>
          <w:tcPr>
            <w:tcW w:w="0" w:type="auto"/>
            <w:vMerge/>
            <w:shd w:val="clear" w:color="auto" w:fill="auto"/>
          </w:tcPr>
          <w:p w14:paraId="072C1D27" w14:textId="77777777" w:rsidR="008574B9" w:rsidRDefault="008574B9" w:rsidP="008574B9">
            <w:pPr>
              <w:jc w:val="center"/>
            </w:pPr>
          </w:p>
        </w:tc>
        <w:tc>
          <w:tcPr>
            <w:tcW w:w="801" w:type="dxa"/>
            <w:shd w:val="clear" w:color="auto" w:fill="auto"/>
          </w:tcPr>
          <w:p w14:paraId="426707D5" w14:textId="77777777" w:rsidR="008574B9" w:rsidRDefault="008574B9" w:rsidP="008574B9">
            <w:pPr>
              <w:jc w:val="center"/>
              <w:rPr>
                <w:b/>
              </w:rPr>
            </w:pPr>
            <w:r>
              <w:rPr>
                <w:b/>
              </w:rPr>
              <w:t>Date:</w:t>
            </w:r>
          </w:p>
          <w:p w14:paraId="05A445BB" w14:textId="77777777" w:rsidR="008574B9" w:rsidRPr="001920BE" w:rsidRDefault="008574B9" w:rsidP="008574B9">
            <w:pPr>
              <w:jc w:val="center"/>
              <w:rPr>
                <w:b/>
              </w:rPr>
            </w:pPr>
            <w:r>
              <w:rPr>
                <w:b/>
              </w:rPr>
              <w:t>9/12 &amp; 9/13</w:t>
            </w:r>
          </w:p>
        </w:tc>
        <w:tc>
          <w:tcPr>
            <w:tcW w:w="810" w:type="dxa"/>
            <w:shd w:val="clear" w:color="auto" w:fill="auto"/>
          </w:tcPr>
          <w:p w14:paraId="0A13D820" w14:textId="77777777" w:rsidR="008574B9" w:rsidRDefault="008574B9" w:rsidP="008574B9">
            <w:r w:rsidRPr="001920BE">
              <w:rPr>
                <w:b/>
              </w:rPr>
              <w:t>D</w:t>
            </w:r>
            <w:r>
              <w:rPr>
                <w:b/>
              </w:rPr>
              <w:t>ate: 9/25</w:t>
            </w:r>
          </w:p>
        </w:tc>
        <w:tc>
          <w:tcPr>
            <w:tcW w:w="1080" w:type="dxa"/>
            <w:shd w:val="clear" w:color="auto" w:fill="auto"/>
          </w:tcPr>
          <w:p w14:paraId="3656F827" w14:textId="77777777" w:rsidR="008574B9" w:rsidRPr="0032653C" w:rsidRDefault="008574B9" w:rsidP="008574B9">
            <w:pPr>
              <w:rPr>
                <w:b/>
              </w:rPr>
            </w:pPr>
            <w:r w:rsidRPr="0032653C">
              <w:rPr>
                <w:b/>
              </w:rPr>
              <w:t>Date:  10/</w:t>
            </w:r>
            <w:r>
              <w:rPr>
                <w:b/>
              </w:rPr>
              <w:t>3 &amp; 10/4</w:t>
            </w:r>
          </w:p>
        </w:tc>
        <w:tc>
          <w:tcPr>
            <w:tcW w:w="810" w:type="dxa"/>
          </w:tcPr>
          <w:p w14:paraId="417AB04F" w14:textId="77777777" w:rsidR="008574B9" w:rsidRDefault="008574B9" w:rsidP="008574B9">
            <w:pPr>
              <w:rPr>
                <w:b/>
              </w:rPr>
            </w:pPr>
            <w:r>
              <w:rPr>
                <w:b/>
              </w:rPr>
              <w:t>Date: 10/9</w:t>
            </w:r>
          </w:p>
        </w:tc>
        <w:tc>
          <w:tcPr>
            <w:tcW w:w="1080" w:type="dxa"/>
            <w:shd w:val="clear" w:color="auto" w:fill="auto"/>
          </w:tcPr>
          <w:p w14:paraId="1ACA8CC3" w14:textId="77777777" w:rsidR="008574B9" w:rsidRDefault="008574B9" w:rsidP="008574B9">
            <w:pPr>
              <w:rPr>
                <w:b/>
              </w:rPr>
            </w:pPr>
            <w:r>
              <w:rPr>
                <w:b/>
              </w:rPr>
              <w:t>Date:</w:t>
            </w:r>
          </w:p>
          <w:p w14:paraId="6786C1F2" w14:textId="77777777" w:rsidR="008574B9" w:rsidRDefault="008574B9" w:rsidP="008574B9">
            <w:r>
              <w:rPr>
                <w:b/>
              </w:rPr>
              <w:t>10/12 &amp; 10//19</w:t>
            </w:r>
          </w:p>
        </w:tc>
        <w:tc>
          <w:tcPr>
            <w:tcW w:w="1080" w:type="dxa"/>
            <w:shd w:val="clear" w:color="auto" w:fill="auto"/>
          </w:tcPr>
          <w:p w14:paraId="37CB4817" w14:textId="77777777" w:rsidR="008574B9" w:rsidRDefault="008574B9" w:rsidP="008574B9">
            <w:pPr>
              <w:rPr>
                <w:b/>
              </w:rPr>
            </w:pPr>
            <w:r>
              <w:rPr>
                <w:b/>
              </w:rPr>
              <w:t xml:space="preserve">Date: </w:t>
            </w:r>
          </w:p>
          <w:p w14:paraId="0C9978C5" w14:textId="77777777" w:rsidR="008574B9" w:rsidRDefault="008574B9" w:rsidP="008574B9">
            <w:r>
              <w:rPr>
                <w:b/>
              </w:rPr>
              <w:t>10/26 &amp; 11/2</w:t>
            </w:r>
          </w:p>
        </w:tc>
        <w:tc>
          <w:tcPr>
            <w:tcW w:w="810" w:type="dxa"/>
            <w:shd w:val="clear" w:color="auto" w:fill="auto"/>
          </w:tcPr>
          <w:p w14:paraId="76BACBF2" w14:textId="77777777" w:rsidR="008574B9" w:rsidRDefault="008574B9" w:rsidP="008574B9">
            <w:r>
              <w:rPr>
                <w:b/>
              </w:rPr>
              <w:t>Date: 11/6</w:t>
            </w:r>
          </w:p>
        </w:tc>
        <w:tc>
          <w:tcPr>
            <w:tcW w:w="810" w:type="dxa"/>
            <w:shd w:val="clear" w:color="auto" w:fill="auto"/>
          </w:tcPr>
          <w:p w14:paraId="772EED76" w14:textId="77777777" w:rsidR="008574B9" w:rsidRDefault="008574B9" w:rsidP="008574B9">
            <w:r>
              <w:rPr>
                <w:b/>
              </w:rPr>
              <w:t>Date: 11/7 &amp; 11/8</w:t>
            </w:r>
          </w:p>
        </w:tc>
        <w:tc>
          <w:tcPr>
            <w:tcW w:w="900" w:type="dxa"/>
            <w:shd w:val="clear" w:color="auto" w:fill="auto"/>
          </w:tcPr>
          <w:p w14:paraId="5E58AD18" w14:textId="77777777" w:rsidR="008574B9" w:rsidRDefault="008574B9" w:rsidP="008574B9">
            <w:r>
              <w:rPr>
                <w:b/>
              </w:rPr>
              <w:t>Date: 11/21</w:t>
            </w:r>
          </w:p>
        </w:tc>
        <w:tc>
          <w:tcPr>
            <w:tcW w:w="990" w:type="dxa"/>
          </w:tcPr>
          <w:p w14:paraId="0AF55AD9" w14:textId="77777777" w:rsidR="008574B9" w:rsidRDefault="008574B9" w:rsidP="008574B9">
            <w:r w:rsidRPr="000E6B23">
              <w:rPr>
                <w:b/>
              </w:rPr>
              <w:t>Date: 1</w:t>
            </w:r>
            <w:r>
              <w:rPr>
                <w:b/>
              </w:rPr>
              <w:t>1/21</w:t>
            </w:r>
          </w:p>
        </w:tc>
        <w:tc>
          <w:tcPr>
            <w:tcW w:w="810" w:type="dxa"/>
          </w:tcPr>
          <w:p w14:paraId="01AAE43E" w14:textId="77777777" w:rsidR="008574B9" w:rsidRDefault="008574B9" w:rsidP="008574B9">
            <w:r w:rsidRPr="000E6B23">
              <w:rPr>
                <w:b/>
              </w:rPr>
              <w:t>Date: 1</w:t>
            </w:r>
            <w:r>
              <w:rPr>
                <w:b/>
              </w:rPr>
              <w:t>1/28</w:t>
            </w:r>
          </w:p>
        </w:tc>
        <w:tc>
          <w:tcPr>
            <w:tcW w:w="1133" w:type="dxa"/>
            <w:shd w:val="clear" w:color="auto" w:fill="auto"/>
          </w:tcPr>
          <w:p w14:paraId="1402D4D9" w14:textId="77777777" w:rsidR="008574B9" w:rsidRPr="009A074B" w:rsidRDefault="008574B9" w:rsidP="008574B9">
            <w:r w:rsidRPr="009A074B">
              <w:rPr>
                <w:b/>
              </w:rPr>
              <w:t xml:space="preserve">Date: </w:t>
            </w:r>
            <w:r w:rsidR="006B66EF">
              <w:rPr>
                <w:b/>
              </w:rPr>
              <w:t>8/26</w:t>
            </w:r>
          </w:p>
        </w:tc>
      </w:tr>
      <w:tr w:rsidR="008574B9" w14:paraId="24B7700E" w14:textId="77777777" w:rsidTr="008574B9">
        <w:tc>
          <w:tcPr>
            <w:tcW w:w="0" w:type="auto"/>
            <w:shd w:val="clear" w:color="auto" w:fill="auto"/>
          </w:tcPr>
          <w:p w14:paraId="2D893DB9" w14:textId="77777777" w:rsidR="008574B9" w:rsidRDefault="008574B9" w:rsidP="00632FFC">
            <w:pPr>
              <w:jc w:val="center"/>
            </w:pPr>
            <w:r>
              <w:t>Evaluation</w:t>
            </w:r>
          </w:p>
        </w:tc>
        <w:tc>
          <w:tcPr>
            <w:tcW w:w="801" w:type="dxa"/>
            <w:shd w:val="clear" w:color="auto" w:fill="auto"/>
          </w:tcPr>
          <w:p w14:paraId="0511B59B" w14:textId="0F4DE0F1" w:rsidR="008574B9" w:rsidRDefault="00692FF9" w:rsidP="00632FFC">
            <w:pPr>
              <w:jc w:val="center"/>
            </w:pPr>
            <w:r>
              <w:t>S</w:t>
            </w:r>
          </w:p>
        </w:tc>
        <w:tc>
          <w:tcPr>
            <w:tcW w:w="810" w:type="dxa"/>
            <w:shd w:val="clear" w:color="auto" w:fill="auto"/>
          </w:tcPr>
          <w:p w14:paraId="1370B528" w14:textId="5859EF12" w:rsidR="008574B9" w:rsidRDefault="00C540DF" w:rsidP="00632FFC">
            <w:pPr>
              <w:jc w:val="center"/>
            </w:pPr>
            <w:r>
              <w:t>S</w:t>
            </w:r>
          </w:p>
        </w:tc>
        <w:tc>
          <w:tcPr>
            <w:tcW w:w="1080" w:type="dxa"/>
            <w:shd w:val="clear" w:color="auto" w:fill="auto"/>
          </w:tcPr>
          <w:p w14:paraId="65E27BB2" w14:textId="6FC170D8" w:rsidR="008574B9" w:rsidRDefault="00841CBF" w:rsidP="00632FFC">
            <w:pPr>
              <w:jc w:val="center"/>
            </w:pPr>
            <w:r>
              <w:t>S</w:t>
            </w:r>
          </w:p>
        </w:tc>
        <w:tc>
          <w:tcPr>
            <w:tcW w:w="810" w:type="dxa"/>
          </w:tcPr>
          <w:p w14:paraId="3CB05666" w14:textId="1D6A096C" w:rsidR="008574B9" w:rsidRDefault="00120296" w:rsidP="00632FFC">
            <w:pPr>
              <w:jc w:val="center"/>
            </w:pPr>
            <w:r>
              <w:t>S</w:t>
            </w:r>
          </w:p>
        </w:tc>
        <w:tc>
          <w:tcPr>
            <w:tcW w:w="1080" w:type="dxa"/>
            <w:shd w:val="clear" w:color="auto" w:fill="auto"/>
          </w:tcPr>
          <w:p w14:paraId="53EF4EC3" w14:textId="6CBBD49E" w:rsidR="008574B9" w:rsidRDefault="00120296" w:rsidP="00632FFC">
            <w:pPr>
              <w:jc w:val="center"/>
            </w:pPr>
            <w:r>
              <w:t>S</w:t>
            </w:r>
          </w:p>
        </w:tc>
        <w:tc>
          <w:tcPr>
            <w:tcW w:w="1080" w:type="dxa"/>
            <w:shd w:val="clear" w:color="auto" w:fill="auto"/>
          </w:tcPr>
          <w:p w14:paraId="1EAD622A" w14:textId="65AD59A7" w:rsidR="008574B9" w:rsidRDefault="005313D0" w:rsidP="00632FFC">
            <w:pPr>
              <w:jc w:val="center"/>
            </w:pPr>
            <w:r>
              <w:t>S</w:t>
            </w:r>
          </w:p>
        </w:tc>
        <w:tc>
          <w:tcPr>
            <w:tcW w:w="810" w:type="dxa"/>
            <w:shd w:val="clear" w:color="auto" w:fill="auto"/>
          </w:tcPr>
          <w:p w14:paraId="7C9B9821" w14:textId="77777777" w:rsidR="008574B9" w:rsidRDefault="008574B9" w:rsidP="00632FFC">
            <w:pPr>
              <w:jc w:val="center"/>
            </w:pPr>
          </w:p>
        </w:tc>
        <w:tc>
          <w:tcPr>
            <w:tcW w:w="810" w:type="dxa"/>
            <w:shd w:val="clear" w:color="auto" w:fill="auto"/>
          </w:tcPr>
          <w:p w14:paraId="78283700" w14:textId="77777777" w:rsidR="008574B9" w:rsidRDefault="008574B9" w:rsidP="00632FFC">
            <w:pPr>
              <w:jc w:val="center"/>
            </w:pPr>
          </w:p>
        </w:tc>
        <w:tc>
          <w:tcPr>
            <w:tcW w:w="900" w:type="dxa"/>
            <w:shd w:val="clear" w:color="auto" w:fill="auto"/>
          </w:tcPr>
          <w:p w14:paraId="39D2F582" w14:textId="77777777" w:rsidR="008574B9" w:rsidRDefault="008574B9" w:rsidP="00632FFC">
            <w:pPr>
              <w:jc w:val="center"/>
            </w:pPr>
          </w:p>
        </w:tc>
        <w:tc>
          <w:tcPr>
            <w:tcW w:w="990" w:type="dxa"/>
          </w:tcPr>
          <w:p w14:paraId="6D215577" w14:textId="77777777" w:rsidR="008574B9" w:rsidRDefault="008574B9" w:rsidP="00632FFC">
            <w:pPr>
              <w:jc w:val="center"/>
            </w:pPr>
          </w:p>
        </w:tc>
        <w:tc>
          <w:tcPr>
            <w:tcW w:w="810" w:type="dxa"/>
          </w:tcPr>
          <w:p w14:paraId="32D89CE2" w14:textId="77777777" w:rsidR="008574B9" w:rsidRDefault="008574B9" w:rsidP="00632FFC">
            <w:pPr>
              <w:jc w:val="center"/>
            </w:pPr>
          </w:p>
        </w:tc>
        <w:tc>
          <w:tcPr>
            <w:tcW w:w="1133" w:type="dxa"/>
          </w:tcPr>
          <w:p w14:paraId="3B075E3F" w14:textId="48E5F742" w:rsidR="008574B9" w:rsidRDefault="00FB4A8D" w:rsidP="00632FFC">
            <w:pPr>
              <w:jc w:val="center"/>
            </w:pPr>
            <w:r>
              <w:t>S</w:t>
            </w:r>
          </w:p>
        </w:tc>
      </w:tr>
      <w:tr w:rsidR="008574B9" w14:paraId="0CC89169" w14:textId="77777777" w:rsidTr="008574B9">
        <w:tc>
          <w:tcPr>
            <w:tcW w:w="0" w:type="auto"/>
            <w:shd w:val="clear" w:color="auto" w:fill="auto"/>
          </w:tcPr>
          <w:p w14:paraId="2C528268" w14:textId="77777777" w:rsidR="008574B9" w:rsidRDefault="008574B9" w:rsidP="00632FFC">
            <w:pPr>
              <w:jc w:val="center"/>
            </w:pPr>
            <w:r>
              <w:t>Faculty Initials</w:t>
            </w:r>
          </w:p>
        </w:tc>
        <w:tc>
          <w:tcPr>
            <w:tcW w:w="801" w:type="dxa"/>
            <w:shd w:val="clear" w:color="auto" w:fill="auto"/>
          </w:tcPr>
          <w:p w14:paraId="7461A7E5" w14:textId="5F5A13EF" w:rsidR="008574B9" w:rsidRPr="001D4466" w:rsidRDefault="00692FF9" w:rsidP="00632FFC">
            <w:pPr>
              <w:jc w:val="center"/>
              <w:rPr>
                <w:color w:val="FF0000"/>
              </w:rPr>
            </w:pPr>
            <w:r>
              <w:rPr>
                <w:color w:val="FF0000"/>
              </w:rPr>
              <w:t>KA</w:t>
            </w:r>
          </w:p>
        </w:tc>
        <w:tc>
          <w:tcPr>
            <w:tcW w:w="810" w:type="dxa"/>
            <w:shd w:val="clear" w:color="auto" w:fill="auto"/>
          </w:tcPr>
          <w:p w14:paraId="6172ED68" w14:textId="56DA7868" w:rsidR="008574B9" w:rsidRPr="001D4466" w:rsidRDefault="00C540DF" w:rsidP="00632FFC">
            <w:pPr>
              <w:jc w:val="center"/>
              <w:rPr>
                <w:color w:val="FF0000"/>
              </w:rPr>
            </w:pPr>
            <w:r>
              <w:rPr>
                <w:color w:val="FF0000"/>
              </w:rPr>
              <w:t>KA</w:t>
            </w:r>
          </w:p>
        </w:tc>
        <w:tc>
          <w:tcPr>
            <w:tcW w:w="1080" w:type="dxa"/>
            <w:shd w:val="clear" w:color="auto" w:fill="auto"/>
          </w:tcPr>
          <w:p w14:paraId="110A9A4E" w14:textId="577EAAB1" w:rsidR="008574B9" w:rsidRPr="001D4466" w:rsidRDefault="00841CBF" w:rsidP="00632FFC">
            <w:pPr>
              <w:jc w:val="center"/>
              <w:rPr>
                <w:color w:val="FF0000"/>
              </w:rPr>
            </w:pPr>
            <w:r>
              <w:rPr>
                <w:color w:val="FF0000"/>
              </w:rPr>
              <w:t>KA</w:t>
            </w:r>
          </w:p>
        </w:tc>
        <w:tc>
          <w:tcPr>
            <w:tcW w:w="810" w:type="dxa"/>
          </w:tcPr>
          <w:p w14:paraId="5ECE6EE9" w14:textId="588246FC" w:rsidR="008574B9" w:rsidRPr="001D4466" w:rsidRDefault="00120296" w:rsidP="00632FFC">
            <w:pPr>
              <w:jc w:val="center"/>
              <w:rPr>
                <w:color w:val="FF0000"/>
              </w:rPr>
            </w:pPr>
            <w:r>
              <w:rPr>
                <w:color w:val="FF0000"/>
              </w:rPr>
              <w:t>KA</w:t>
            </w:r>
          </w:p>
        </w:tc>
        <w:tc>
          <w:tcPr>
            <w:tcW w:w="1080" w:type="dxa"/>
            <w:shd w:val="clear" w:color="auto" w:fill="auto"/>
          </w:tcPr>
          <w:p w14:paraId="3081D2E9" w14:textId="1B4E2A4E" w:rsidR="008574B9" w:rsidRPr="001D4466" w:rsidRDefault="00120296" w:rsidP="00632FFC">
            <w:pPr>
              <w:jc w:val="center"/>
              <w:rPr>
                <w:color w:val="FF0000"/>
              </w:rPr>
            </w:pPr>
            <w:r>
              <w:rPr>
                <w:color w:val="FF0000"/>
              </w:rPr>
              <w:t>KA</w:t>
            </w:r>
          </w:p>
        </w:tc>
        <w:tc>
          <w:tcPr>
            <w:tcW w:w="1080" w:type="dxa"/>
            <w:shd w:val="clear" w:color="auto" w:fill="auto"/>
          </w:tcPr>
          <w:p w14:paraId="7F850E8E" w14:textId="4FA1BA80" w:rsidR="008574B9" w:rsidRPr="001D4466" w:rsidRDefault="005313D0" w:rsidP="00632FFC">
            <w:pPr>
              <w:jc w:val="center"/>
              <w:rPr>
                <w:color w:val="FF0000"/>
              </w:rPr>
            </w:pPr>
            <w:r>
              <w:rPr>
                <w:color w:val="FF0000"/>
              </w:rPr>
              <w:t>KA</w:t>
            </w:r>
          </w:p>
        </w:tc>
        <w:tc>
          <w:tcPr>
            <w:tcW w:w="810" w:type="dxa"/>
            <w:shd w:val="clear" w:color="auto" w:fill="auto"/>
          </w:tcPr>
          <w:p w14:paraId="2E8C5C97" w14:textId="77777777" w:rsidR="008574B9" w:rsidRPr="001D4466" w:rsidRDefault="008574B9" w:rsidP="00632FFC">
            <w:pPr>
              <w:jc w:val="center"/>
              <w:rPr>
                <w:color w:val="FF0000"/>
              </w:rPr>
            </w:pPr>
          </w:p>
        </w:tc>
        <w:tc>
          <w:tcPr>
            <w:tcW w:w="810" w:type="dxa"/>
            <w:shd w:val="clear" w:color="auto" w:fill="auto"/>
          </w:tcPr>
          <w:p w14:paraId="59C8E233" w14:textId="77777777" w:rsidR="008574B9" w:rsidRPr="001D4466" w:rsidRDefault="008574B9" w:rsidP="00632FFC">
            <w:pPr>
              <w:jc w:val="center"/>
              <w:rPr>
                <w:color w:val="FF0000"/>
              </w:rPr>
            </w:pPr>
          </w:p>
        </w:tc>
        <w:tc>
          <w:tcPr>
            <w:tcW w:w="900" w:type="dxa"/>
            <w:shd w:val="clear" w:color="auto" w:fill="auto"/>
          </w:tcPr>
          <w:p w14:paraId="0A9A9419" w14:textId="77777777" w:rsidR="008574B9" w:rsidRPr="001D4466" w:rsidRDefault="008574B9" w:rsidP="00632FFC">
            <w:pPr>
              <w:jc w:val="center"/>
              <w:rPr>
                <w:color w:val="FF0000"/>
              </w:rPr>
            </w:pPr>
          </w:p>
        </w:tc>
        <w:tc>
          <w:tcPr>
            <w:tcW w:w="990" w:type="dxa"/>
          </w:tcPr>
          <w:p w14:paraId="67304731" w14:textId="77777777" w:rsidR="008574B9" w:rsidRPr="001D4466" w:rsidRDefault="008574B9" w:rsidP="00632FFC">
            <w:pPr>
              <w:jc w:val="center"/>
              <w:rPr>
                <w:color w:val="FF0000"/>
              </w:rPr>
            </w:pPr>
          </w:p>
        </w:tc>
        <w:tc>
          <w:tcPr>
            <w:tcW w:w="810" w:type="dxa"/>
          </w:tcPr>
          <w:p w14:paraId="422800E9" w14:textId="77777777" w:rsidR="008574B9" w:rsidRPr="001D4466" w:rsidRDefault="008574B9" w:rsidP="00632FFC">
            <w:pPr>
              <w:jc w:val="center"/>
              <w:rPr>
                <w:color w:val="FF0000"/>
              </w:rPr>
            </w:pPr>
          </w:p>
        </w:tc>
        <w:tc>
          <w:tcPr>
            <w:tcW w:w="1133" w:type="dxa"/>
          </w:tcPr>
          <w:p w14:paraId="13B7C9E2" w14:textId="1FF39543" w:rsidR="008574B9" w:rsidRPr="001D4466" w:rsidRDefault="00FB4A8D" w:rsidP="00632FFC">
            <w:pPr>
              <w:jc w:val="center"/>
              <w:rPr>
                <w:color w:val="FF0000"/>
              </w:rPr>
            </w:pPr>
            <w:r>
              <w:rPr>
                <w:color w:val="FF0000"/>
              </w:rPr>
              <w:t>KA</w:t>
            </w:r>
          </w:p>
        </w:tc>
      </w:tr>
      <w:tr w:rsidR="008574B9" w14:paraId="114F77F7" w14:textId="77777777" w:rsidTr="008574B9">
        <w:tc>
          <w:tcPr>
            <w:tcW w:w="0" w:type="auto"/>
            <w:shd w:val="clear" w:color="auto" w:fill="auto"/>
          </w:tcPr>
          <w:p w14:paraId="057F265D" w14:textId="77777777" w:rsidR="008574B9" w:rsidRPr="00A656C2" w:rsidRDefault="008574B9" w:rsidP="00632FFC">
            <w:pPr>
              <w:jc w:val="center"/>
              <w:rPr>
                <w:b/>
                <w:sz w:val="18"/>
                <w:szCs w:val="18"/>
              </w:rPr>
            </w:pPr>
            <w:r w:rsidRPr="00A656C2">
              <w:rPr>
                <w:b/>
                <w:sz w:val="18"/>
                <w:szCs w:val="18"/>
              </w:rPr>
              <w:t>Remediation:</w:t>
            </w:r>
          </w:p>
          <w:p w14:paraId="79EF809E" w14:textId="77777777" w:rsidR="008574B9" w:rsidRPr="001920BE" w:rsidRDefault="008574B9" w:rsidP="00632FFC">
            <w:pPr>
              <w:jc w:val="center"/>
              <w:rPr>
                <w:b/>
              </w:rPr>
            </w:pPr>
            <w:r w:rsidRPr="00A656C2">
              <w:rPr>
                <w:b/>
                <w:sz w:val="18"/>
                <w:szCs w:val="18"/>
              </w:rPr>
              <w:t>Date/Evaluation/Initials</w:t>
            </w:r>
          </w:p>
        </w:tc>
        <w:tc>
          <w:tcPr>
            <w:tcW w:w="801" w:type="dxa"/>
            <w:shd w:val="clear" w:color="auto" w:fill="auto"/>
          </w:tcPr>
          <w:p w14:paraId="74262E7F" w14:textId="43900D3C" w:rsidR="008574B9" w:rsidRDefault="00692FF9" w:rsidP="00632FFC">
            <w:pPr>
              <w:jc w:val="center"/>
            </w:pPr>
            <w:r>
              <w:t>NA</w:t>
            </w:r>
          </w:p>
        </w:tc>
        <w:tc>
          <w:tcPr>
            <w:tcW w:w="810" w:type="dxa"/>
            <w:shd w:val="clear" w:color="auto" w:fill="auto"/>
          </w:tcPr>
          <w:p w14:paraId="77D2BD23" w14:textId="3021BB4C" w:rsidR="008574B9" w:rsidRDefault="00C540DF" w:rsidP="00632FFC">
            <w:pPr>
              <w:jc w:val="center"/>
            </w:pPr>
            <w:r>
              <w:t>NA</w:t>
            </w:r>
          </w:p>
        </w:tc>
        <w:tc>
          <w:tcPr>
            <w:tcW w:w="1080" w:type="dxa"/>
            <w:shd w:val="clear" w:color="auto" w:fill="auto"/>
          </w:tcPr>
          <w:p w14:paraId="6AAEE36B" w14:textId="5E1C7F29" w:rsidR="008574B9" w:rsidRDefault="00841CBF" w:rsidP="00632FFC">
            <w:pPr>
              <w:jc w:val="center"/>
            </w:pPr>
            <w:r>
              <w:t>NA</w:t>
            </w:r>
          </w:p>
        </w:tc>
        <w:tc>
          <w:tcPr>
            <w:tcW w:w="810" w:type="dxa"/>
          </w:tcPr>
          <w:p w14:paraId="52577BE0" w14:textId="65258DBF" w:rsidR="008574B9" w:rsidRDefault="00120296" w:rsidP="00632FFC">
            <w:pPr>
              <w:jc w:val="center"/>
            </w:pPr>
            <w:r>
              <w:t>NA</w:t>
            </w:r>
          </w:p>
        </w:tc>
        <w:tc>
          <w:tcPr>
            <w:tcW w:w="1080" w:type="dxa"/>
            <w:shd w:val="clear" w:color="auto" w:fill="auto"/>
          </w:tcPr>
          <w:p w14:paraId="013831D2" w14:textId="0F31962F" w:rsidR="008574B9" w:rsidRDefault="00120296" w:rsidP="00632FFC">
            <w:pPr>
              <w:jc w:val="center"/>
            </w:pPr>
            <w:r>
              <w:t>NA</w:t>
            </w:r>
          </w:p>
        </w:tc>
        <w:tc>
          <w:tcPr>
            <w:tcW w:w="1080" w:type="dxa"/>
            <w:shd w:val="clear" w:color="auto" w:fill="auto"/>
          </w:tcPr>
          <w:p w14:paraId="63DBF8EA" w14:textId="6881D58D" w:rsidR="008574B9" w:rsidRDefault="005313D0" w:rsidP="00632FFC">
            <w:pPr>
              <w:jc w:val="center"/>
            </w:pPr>
            <w:r>
              <w:t>NA</w:t>
            </w:r>
          </w:p>
        </w:tc>
        <w:tc>
          <w:tcPr>
            <w:tcW w:w="810" w:type="dxa"/>
            <w:shd w:val="clear" w:color="auto" w:fill="auto"/>
          </w:tcPr>
          <w:p w14:paraId="08E9089F" w14:textId="77777777" w:rsidR="008574B9" w:rsidRDefault="008574B9" w:rsidP="00632FFC">
            <w:pPr>
              <w:jc w:val="center"/>
            </w:pPr>
          </w:p>
        </w:tc>
        <w:tc>
          <w:tcPr>
            <w:tcW w:w="810" w:type="dxa"/>
            <w:shd w:val="clear" w:color="auto" w:fill="auto"/>
          </w:tcPr>
          <w:p w14:paraId="6EFC7202" w14:textId="77777777" w:rsidR="008574B9" w:rsidRDefault="008574B9" w:rsidP="00632FFC">
            <w:pPr>
              <w:jc w:val="center"/>
            </w:pPr>
          </w:p>
        </w:tc>
        <w:tc>
          <w:tcPr>
            <w:tcW w:w="900" w:type="dxa"/>
            <w:shd w:val="clear" w:color="auto" w:fill="auto"/>
          </w:tcPr>
          <w:p w14:paraId="65AEA40C" w14:textId="77777777" w:rsidR="008574B9" w:rsidRDefault="008574B9" w:rsidP="00632FFC">
            <w:pPr>
              <w:jc w:val="center"/>
            </w:pPr>
          </w:p>
        </w:tc>
        <w:tc>
          <w:tcPr>
            <w:tcW w:w="990" w:type="dxa"/>
          </w:tcPr>
          <w:p w14:paraId="77D83ACB" w14:textId="77777777" w:rsidR="008574B9" w:rsidRDefault="008574B9" w:rsidP="00632FFC">
            <w:pPr>
              <w:jc w:val="center"/>
            </w:pPr>
          </w:p>
        </w:tc>
        <w:tc>
          <w:tcPr>
            <w:tcW w:w="810" w:type="dxa"/>
          </w:tcPr>
          <w:p w14:paraId="3D54872A" w14:textId="77777777" w:rsidR="008574B9" w:rsidRDefault="008574B9" w:rsidP="00632FFC">
            <w:pPr>
              <w:jc w:val="center"/>
            </w:pPr>
          </w:p>
        </w:tc>
        <w:tc>
          <w:tcPr>
            <w:tcW w:w="1133" w:type="dxa"/>
          </w:tcPr>
          <w:p w14:paraId="6ED23530" w14:textId="6CE8399E" w:rsidR="008574B9" w:rsidRDefault="00FB4A8D" w:rsidP="00632FFC">
            <w:pPr>
              <w:jc w:val="center"/>
            </w:pPr>
            <w:r>
              <w:t>NA</w:t>
            </w:r>
          </w:p>
        </w:tc>
      </w:tr>
    </w:tbl>
    <w:p w14:paraId="30B9E638" w14:textId="77777777" w:rsidR="00B63880" w:rsidRDefault="00B63880" w:rsidP="00B63880"/>
    <w:p w14:paraId="66C1C19E" w14:textId="77777777" w:rsidR="00DA72B2" w:rsidRDefault="00DA72B2" w:rsidP="00DA72B2">
      <w:r>
        <w:t>* Course Objectives</w:t>
      </w:r>
    </w:p>
    <w:p w14:paraId="322DAAFB" w14:textId="77777777" w:rsidR="008131F0" w:rsidRDefault="006B66EF" w:rsidP="00B63880">
      <w:pPr>
        <w:rPr>
          <w:color w:val="FF0000"/>
        </w:rPr>
      </w:pPr>
      <w:r>
        <w:rPr>
          <w:color w:val="FF0000"/>
        </w:rPr>
        <w:t xml:space="preserve"> </w:t>
      </w:r>
    </w:p>
    <w:p w14:paraId="495287A5" w14:textId="77777777" w:rsidR="00692FF9" w:rsidRDefault="00692FF9">
      <w:pPr>
        <w:rPr>
          <w:color w:val="FF0000"/>
        </w:rPr>
      </w:pPr>
    </w:p>
    <w:p w14:paraId="43F1F224" w14:textId="77777777" w:rsidR="00692FF9" w:rsidRDefault="00692FF9">
      <w:pPr>
        <w:rPr>
          <w:color w:val="FF0000"/>
        </w:rPr>
      </w:pPr>
    </w:p>
    <w:p w14:paraId="29BA32AB" w14:textId="77777777" w:rsidR="00692FF9" w:rsidRDefault="00692FF9">
      <w:pPr>
        <w:rPr>
          <w:color w:val="FF0000"/>
        </w:rPr>
      </w:pPr>
      <w:r>
        <w:rPr>
          <w:color w:val="FF0000"/>
        </w:rPr>
        <w:br w:type="page"/>
      </w:r>
    </w:p>
    <w:p w14:paraId="6736A0D0" w14:textId="77777777" w:rsidR="00692FF9" w:rsidRPr="00576935" w:rsidRDefault="00692FF9" w:rsidP="00692FF9">
      <w:pPr>
        <w:rPr>
          <w:b/>
          <w:sz w:val="28"/>
          <w:szCs w:val="28"/>
        </w:rPr>
      </w:pPr>
      <w:r w:rsidRPr="00576935">
        <w:rPr>
          <w:b/>
          <w:sz w:val="28"/>
          <w:szCs w:val="28"/>
        </w:rPr>
        <w:lastRenderedPageBreak/>
        <w:t>Lasater Clinical Judgment Rubric Scoring Sheet</w:t>
      </w:r>
    </w:p>
    <w:p w14:paraId="35C42B79" w14:textId="77777777" w:rsidR="00692FF9" w:rsidRDefault="00692FF9" w:rsidP="00692FF9">
      <w:pPr>
        <w:spacing w:before="120" w:after="120"/>
        <w:rPr>
          <w:b/>
          <w:color w:val="FF0000"/>
        </w:rPr>
      </w:pPr>
      <w:r>
        <w:rPr>
          <w:b/>
          <w:color w:val="FF0000"/>
        </w:rPr>
        <w:t>Student Roles: A=Assessment Nurse; M=Medication Nurse; C=Charge</w:t>
      </w:r>
    </w:p>
    <w:p w14:paraId="41C4879D" w14:textId="77777777" w:rsidR="00692FF9" w:rsidRDefault="00692FF9" w:rsidP="00692FF9">
      <w:r>
        <w:t>STUDENT NAME(S) AND ROLE(S): Arthur (A), Doughty (C), Miller (M)</w:t>
      </w:r>
    </w:p>
    <w:p w14:paraId="2B9376E4" w14:textId="77777777" w:rsidR="00692FF9" w:rsidRDefault="00692FF9" w:rsidP="00692FF9">
      <w:r>
        <w:t xml:space="preserve">GROUP #: </w:t>
      </w:r>
      <w:r>
        <w:rPr>
          <w:color w:val="FF0000"/>
        </w:rPr>
        <w:t>2</w:t>
      </w:r>
      <w:r>
        <w:tab/>
      </w:r>
    </w:p>
    <w:p w14:paraId="5344CF09" w14:textId="77777777" w:rsidR="00692FF9" w:rsidRPr="00D70F75" w:rsidRDefault="00692FF9" w:rsidP="00692FF9">
      <w:pPr>
        <w:rPr>
          <w:color w:val="FF0000"/>
        </w:rPr>
      </w:pPr>
      <w:r>
        <w:t xml:space="preserve">SCENARIO: </w:t>
      </w:r>
      <w:r w:rsidRPr="00D70F75">
        <w:rPr>
          <w:color w:val="FF0000"/>
        </w:rPr>
        <w:t>Pregnancy and PPH</w:t>
      </w:r>
    </w:p>
    <w:p w14:paraId="11C76DAE" w14:textId="77777777" w:rsidR="00692FF9" w:rsidRDefault="00692FF9" w:rsidP="00692FF9">
      <w:r>
        <w:t xml:space="preserve">OBSERVATION DATE/TIME(S): </w:t>
      </w:r>
      <w:r>
        <w:rPr>
          <w:color w:val="FF0000"/>
        </w:rPr>
        <w:t>9/12/2023 0835-1005</w:t>
      </w:r>
      <w:r>
        <w:tab/>
      </w:r>
      <w:r>
        <w:tab/>
      </w:r>
      <w:r>
        <w:tab/>
      </w:r>
      <w:r>
        <w:tab/>
      </w:r>
      <w:r>
        <w:tab/>
      </w:r>
    </w:p>
    <w:p w14:paraId="2AC764C9" w14:textId="77777777" w:rsidR="00692FF9" w:rsidRDefault="00692FF9" w:rsidP="00692FF9"/>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692FF9" w:rsidRPr="00612E81" w14:paraId="690DEB3D" w14:textId="77777777" w:rsidTr="004D7752">
        <w:trPr>
          <w:trHeight w:val="2411"/>
        </w:trPr>
        <w:tc>
          <w:tcPr>
            <w:tcW w:w="5418" w:type="dxa"/>
          </w:tcPr>
          <w:p w14:paraId="3E722BD1" w14:textId="77777777" w:rsidR="00692FF9" w:rsidRDefault="00692FF9" w:rsidP="004D7752">
            <w:pPr>
              <w:spacing w:before="120" w:after="120"/>
              <w:rPr>
                <w:b/>
              </w:rPr>
            </w:pPr>
            <w:r w:rsidRPr="008D63A1">
              <w:rPr>
                <w:b/>
              </w:rPr>
              <w:t>CLINICAL JUDGMENT</w:t>
            </w:r>
            <w:r>
              <w:rPr>
                <w:b/>
              </w:rPr>
              <w:t xml:space="preserve"> </w:t>
            </w:r>
            <w:r w:rsidRPr="008D63A1">
              <w:rPr>
                <w:b/>
              </w:rPr>
              <w:t xml:space="preserve">COMPONENTS </w:t>
            </w:r>
          </w:p>
          <w:p w14:paraId="3D07BEA0" w14:textId="77777777" w:rsidR="00692FF9" w:rsidRPr="005F0334" w:rsidRDefault="00692FF9" w:rsidP="004D7752">
            <w:pPr>
              <w:spacing w:before="120" w:after="120"/>
              <w:rPr>
                <w:b/>
              </w:rPr>
            </w:pPr>
            <w:r w:rsidRPr="008D63A1">
              <w:rPr>
                <w:b/>
              </w:rPr>
              <w:t>NOTICING:</w:t>
            </w:r>
            <w:r>
              <w:rPr>
                <w:b/>
              </w:rPr>
              <w:t xml:space="preserve"> </w:t>
            </w:r>
            <w:r>
              <w:rPr>
                <w:b/>
                <w:color w:val="FF0000"/>
              </w:rPr>
              <w:t>(1, 2, 5) *</w:t>
            </w:r>
          </w:p>
          <w:p w14:paraId="6D28E7D3"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r>
            <w:r w:rsidRPr="00BB46EC">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5552727A"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56FE90A7"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t>E</w:t>
            </w:r>
            <w:r w:rsidRPr="008D63A1">
              <w:rPr>
                <w:sz w:val="20"/>
                <w:szCs w:val="20"/>
              </w:rPr>
              <w:tab/>
            </w:r>
            <w:r w:rsidRPr="00C55F97">
              <w:rPr>
                <w:b/>
                <w:color w:val="FF0000"/>
                <w:sz w:val="20"/>
                <w:szCs w:val="20"/>
              </w:rPr>
              <w:t>A</w:t>
            </w:r>
            <w:r w:rsidRPr="008D63A1">
              <w:rPr>
                <w:sz w:val="20"/>
                <w:szCs w:val="20"/>
              </w:rPr>
              <w:tab/>
              <w:t>D</w:t>
            </w:r>
            <w:r w:rsidRPr="008D63A1">
              <w:rPr>
                <w:sz w:val="20"/>
                <w:szCs w:val="20"/>
              </w:rPr>
              <w:tab/>
              <w:t>B</w:t>
            </w:r>
          </w:p>
          <w:p w14:paraId="7F004ACE" w14:textId="77777777" w:rsidR="00692FF9" w:rsidRPr="00612E81" w:rsidRDefault="00692FF9" w:rsidP="00692FF9">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r>
            <w:r w:rsidRPr="00C55F97">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942AF81" w14:textId="77777777" w:rsidR="00692FF9" w:rsidRDefault="00692FF9" w:rsidP="004D7752">
            <w:pPr>
              <w:spacing w:before="120" w:after="120"/>
              <w:jc w:val="center"/>
              <w:rPr>
                <w:b/>
                <w:u w:val="single"/>
              </w:rPr>
            </w:pPr>
            <w:r w:rsidRPr="008E0A2A">
              <w:rPr>
                <w:b/>
                <w:u w:val="single"/>
              </w:rPr>
              <w:t>OBSERVATION NOTES</w:t>
            </w:r>
          </w:p>
          <w:p w14:paraId="1E53CCA5" w14:textId="77777777" w:rsidR="00692FF9" w:rsidRDefault="00692FF9" w:rsidP="004D7752">
            <w:pPr>
              <w:rPr>
                <w:color w:val="FF0000"/>
              </w:rPr>
            </w:pPr>
            <w:r>
              <w:rPr>
                <w:color w:val="FF0000"/>
              </w:rPr>
              <w:t>Nurses introduce themselves, begin assessment (remember to identify patient). VS obtained. Contractions noted on monitor. Patient identified, orientation established.</w:t>
            </w:r>
          </w:p>
          <w:p w14:paraId="0FDE952F" w14:textId="77777777" w:rsidR="00692FF9" w:rsidRPr="00CA7DE2" w:rsidRDefault="00692FF9" w:rsidP="004D7752">
            <w:pPr>
              <w:rPr>
                <w:color w:val="4472C4"/>
              </w:rPr>
            </w:pPr>
            <w:r w:rsidRPr="00CA7DE2">
              <w:rPr>
                <w:color w:val="4472C4"/>
              </w:rPr>
              <w:t>Enters room and begins assessment, VS. Patient identified, CO feeling dizzy. Bleeding noticed. Notices boggy uterus.</w:t>
            </w:r>
          </w:p>
        </w:tc>
      </w:tr>
      <w:tr w:rsidR="00692FF9" w:rsidRPr="00612E81" w14:paraId="34B68543" w14:textId="77777777" w:rsidTr="004D7752">
        <w:trPr>
          <w:trHeight w:val="1331"/>
        </w:trPr>
        <w:tc>
          <w:tcPr>
            <w:tcW w:w="5418" w:type="dxa"/>
          </w:tcPr>
          <w:p w14:paraId="560661B8" w14:textId="77777777" w:rsidR="00692FF9" w:rsidRPr="008D63A1" w:rsidRDefault="00692FF9" w:rsidP="004D7752">
            <w:pPr>
              <w:spacing w:before="120" w:after="120"/>
              <w:rPr>
                <w:b/>
              </w:rPr>
            </w:pPr>
            <w:r w:rsidRPr="008D63A1">
              <w:rPr>
                <w:b/>
              </w:rPr>
              <w:t>INTERPRETING:</w:t>
            </w:r>
            <w:r>
              <w:rPr>
                <w:b/>
              </w:rPr>
              <w:t xml:space="preserve"> </w:t>
            </w:r>
            <w:r>
              <w:rPr>
                <w:b/>
                <w:color w:val="FF0000"/>
              </w:rPr>
              <w:t>(2, 4 )*</w:t>
            </w:r>
          </w:p>
          <w:p w14:paraId="4DDFB286"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D0A0FD"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3BCC95F" w14:textId="77777777" w:rsidR="00692FF9" w:rsidRDefault="00692FF9" w:rsidP="004D7752">
            <w:pPr>
              <w:spacing w:before="120" w:after="120"/>
              <w:rPr>
                <w:color w:val="FF0000"/>
              </w:rPr>
            </w:pPr>
            <w:r>
              <w:rPr>
                <w:color w:val="FF0000"/>
              </w:rPr>
              <w:t>Contractions interpreted on monitor. Pain level at 5. UA results interpreted, + for glucose. FSBS- 200. From interactions, team interpreted the need for education related to blood sugar control and lifestyle changes.</w:t>
            </w:r>
          </w:p>
          <w:p w14:paraId="2C863BF2" w14:textId="77777777" w:rsidR="00692FF9" w:rsidRPr="00CA7DE2" w:rsidRDefault="00692FF9" w:rsidP="004D7752">
            <w:pPr>
              <w:spacing w:before="120" w:after="120"/>
              <w:rPr>
                <w:color w:val="4472C4"/>
              </w:rPr>
            </w:pPr>
            <w:r w:rsidRPr="00CA7DE2">
              <w:rPr>
                <w:color w:val="4472C4"/>
              </w:rPr>
              <w:t>Bleeding interpreted as abnormal. Pad- 6oo g. Uterus interpreted to be firm in response to fundal massage.</w:t>
            </w:r>
          </w:p>
        </w:tc>
      </w:tr>
      <w:tr w:rsidR="00692FF9" w:rsidRPr="00612E81" w14:paraId="6302C772" w14:textId="77777777" w:rsidTr="004D7752">
        <w:trPr>
          <w:trHeight w:val="2330"/>
        </w:trPr>
        <w:tc>
          <w:tcPr>
            <w:tcW w:w="5418" w:type="dxa"/>
          </w:tcPr>
          <w:p w14:paraId="592326B7" w14:textId="77777777" w:rsidR="00692FF9" w:rsidRPr="008D63A1" w:rsidRDefault="00692FF9" w:rsidP="004D7752">
            <w:pPr>
              <w:spacing w:before="120" w:after="120"/>
              <w:rPr>
                <w:b/>
              </w:rPr>
            </w:pPr>
            <w:r w:rsidRPr="008D63A1">
              <w:rPr>
                <w:b/>
              </w:rPr>
              <w:t>RESPONDING:</w:t>
            </w:r>
            <w:r>
              <w:rPr>
                <w:b/>
              </w:rPr>
              <w:t xml:space="preserve"> </w:t>
            </w:r>
            <w:r>
              <w:rPr>
                <w:b/>
                <w:color w:val="FF0000"/>
              </w:rPr>
              <w:t>(1, 2, 3, 5) *</w:t>
            </w:r>
          </w:p>
          <w:p w14:paraId="3491305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p w14:paraId="40F86F18"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5CABE5E"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1DF5DD0A" w14:textId="77777777" w:rsidR="00692FF9" w:rsidRPr="008D63A1" w:rsidRDefault="00692FF9"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7C2D87A5"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9B9BBED" w14:textId="77777777" w:rsidR="00692FF9" w:rsidRDefault="00692FF9" w:rsidP="004D7752">
            <w:pPr>
              <w:spacing w:before="120" w:after="120"/>
              <w:rPr>
                <w:color w:val="FF0000"/>
              </w:rPr>
            </w:pPr>
            <w:r>
              <w:rPr>
                <w:color w:val="FF0000"/>
              </w:rPr>
              <w:t>Urine sent to lab. Fetal monitor applied. Mona requests something to smoke. Charge nurse asks questions about smoking. Call to lab for UA results. Education provided to patient RT smoking, prenatal care. Great teamwork. Cultural preferences discussed. Patient assisted to left side. Call to provider. Orders received for fluids, Procardia, and acetaminophen, orders read back. Ice chips provided. Education provided on the importance of prenatal care, gestational diabetes. Medications and IV fluid prepared, patient identified, allergies checked. Medications administered and IV fluid initiated. Call to OBGYN to set up appointment.</w:t>
            </w:r>
          </w:p>
          <w:p w14:paraId="656B5E05" w14:textId="77777777" w:rsidR="00692FF9" w:rsidRPr="00CA7DE2" w:rsidRDefault="00692FF9" w:rsidP="004D7752">
            <w:pPr>
              <w:spacing w:before="120" w:after="120"/>
              <w:rPr>
                <w:color w:val="4472C4"/>
              </w:rPr>
            </w:pPr>
            <w:r w:rsidRPr="00CA7DE2">
              <w:rPr>
                <w:color w:val="4472C4"/>
              </w:rPr>
              <w:t xml:space="preserve">BP measured in response to feeling dizzy. Uterine massage initiated in response to noticing bleeding. Call to provider to report symptoms. </w:t>
            </w:r>
            <w:r w:rsidRPr="00CA7DE2">
              <w:rPr>
                <w:color w:val="4472C4"/>
              </w:rPr>
              <w:lastRenderedPageBreak/>
              <w:t>Orders received and read back to provider. Medication prepared and administered. O2 applied. BUBBLEE assessment completed.</w:t>
            </w:r>
          </w:p>
        </w:tc>
      </w:tr>
      <w:tr w:rsidR="00692FF9" w:rsidRPr="00612E81" w14:paraId="4FA85BB2" w14:textId="77777777" w:rsidTr="004D7752">
        <w:trPr>
          <w:trHeight w:val="1241"/>
        </w:trPr>
        <w:tc>
          <w:tcPr>
            <w:tcW w:w="5418" w:type="dxa"/>
          </w:tcPr>
          <w:p w14:paraId="7CAA5440" w14:textId="77777777" w:rsidR="00692FF9" w:rsidRPr="008D63A1" w:rsidRDefault="00692FF9" w:rsidP="004D7752">
            <w:pPr>
              <w:spacing w:before="120" w:after="120"/>
              <w:rPr>
                <w:b/>
              </w:rPr>
            </w:pPr>
            <w:r w:rsidRPr="008D63A1">
              <w:rPr>
                <w:b/>
              </w:rPr>
              <w:lastRenderedPageBreak/>
              <w:t>REFLECTING:</w:t>
            </w:r>
            <w:r>
              <w:rPr>
                <w:b/>
              </w:rPr>
              <w:t xml:space="preserve"> </w:t>
            </w:r>
            <w:r>
              <w:rPr>
                <w:b/>
                <w:color w:val="FF0000"/>
              </w:rPr>
              <w:t>(6) *</w:t>
            </w:r>
          </w:p>
          <w:p w14:paraId="2D6F1469" w14:textId="77777777" w:rsidR="00692FF9" w:rsidRPr="008D63A1" w:rsidRDefault="00692FF9" w:rsidP="00692FF9">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t>E</w:t>
            </w:r>
            <w:r w:rsidRPr="008D63A1">
              <w:rPr>
                <w:sz w:val="20"/>
                <w:szCs w:val="20"/>
              </w:rPr>
              <w:tab/>
            </w:r>
            <w:r w:rsidRPr="00533D5B">
              <w:rPr>
                <w:b/>
                <w:color w:val="FF0000"/>
                <w:sz w:val="20"/>
                <w:szCs w:val="20"/>
              </w:rPr>
              <w:t>A</w:t>
            </w:r>
            <w:r w:rsidRPr="008D63A1">
              <w:rPr>
                <w:sz w:val="20"/>
                <w:szCs w:val="20"/>
              </w:rPr>
              <w:tab/>
              <w:t>D</w:t>
            </w:r>
            <w:r w:rsidRPr="008D63A1">
              <w:rPr>
                <w:sz w:val="20"/>
                <w:szCs w:val="20"/>
              </w:rPr>
              <w:tab/>
              <w:t>B</w:t>
            </w:r>
          </w:p>
          <w:p w14:paraId="196ECF0C" w14:textId="77777777" w:rsidR="00692FF9" w:rsidRPr="008D63A1" w:rsidRDefault="00692FF9" w:rsidP="00692FF9">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533D5B">
              <w:rPr>
                <w:b/>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4B09BD1A" w14:textId="77777777" w:rsidR="00692FF9" w:rsidRPr="00612E81" w:rsidRDefault="00692FF9" w:rsidP="004D7752">
            <w:pPr>
              <w:spacing w:before="120" w:after="120"/>
            </w:pPr>
            <w:r w:rsidRPr="008A66A0">
              <w:rPr>
                <w:color w:val="FF0000"/>
              </w:rPr>
              <w:t>Team discussion of the scenarios. Team recognized the significance of teamwork and communication</w:t>
            </w:r>
            <w:r>
              <w:rPr>
                <w:color w:val="FF0000"/>
              </w:rPr>
              <w:t>, and did very well with each</w:t>
            </w:r>
            <w:r w:rsidRPr="008A66A0">
              <w:rPr>
                <w:color w:val="FF0000"/>
              </w:rPr>
              <w:t xml:space="preserve">. Also discussed </w:t>
            </w:r>
            <w:r>
              <w:rPr>
                <w:color w:val="FF0000"/>
              </w:rPr>
              <w:t xml:space="preserve">risk factors for postpartum hemorrhage and </w:t>
            </w:r>
            <w:r w:rsidRPr="008A66A0">
              <w:rPr>
                <w:color w:val="FF0000"/>
              </w:rPr>
              <w:t>that it is ok to ask for help when unsure of something.  Discussed the importance of lifestyle changes</w:t>
            </w:r>
            <w:r>
              <w:rPr>
                <w:color w:val="FF0000"/>
              </w:rPr>
              <w:t xml:space="preserve"> and prenatal care,</w:t>
            </w:r>
            <w:r w:rsidRPr="008A66A0">
              <w:rPr>
                <w:color w:val="FF0000"/>
              </w:rPr>
              <w:t xml:space="preserve"> especially with pregnancy</w:t>
            </w:r>
            <w:r>
              <w:rPr>
                <w:color w:val="FF0000"/>
              </w:rPr>
              <w:t>.</w:t>
            </w:r>
          </w:p>
        </w:tc>
      </w:tr>
      <w:tr w:rsidR="00692FF9" w:rsidRPr="00612E81" w14:paraId="36289614" w14:textId="77777777" w:rsidTr="004D7752">
        <w:trPr>
          <w:trHeight w:val="2609"/>
        </w:trPr>
        <w:tc>
          <w:tcPr>
            <w:tcW w:w="5418" w:type="dxa"/>
          </w:tcPr>
          <w:p w14:paraId="08D29FEC" w14:textId="77777777" w:rsidR="00692FF9" w:rsidRDefault="00692FF9" w:rsidP="004D7752">
            <w:pPr>
              <w:spacing w:before="120" w:after="120"/>
              <w:rPr>
                <w:b/>
              </w:rPr>
            </w:pPr>
            <w:r w:rsidRPr="008D63A1">
              <w:rPr>
                <w:b/>
              </w:rPr>
              <w:t>SUMMARY COMMENTS:</w:t>
            </w:r>
            <w:r>
              <w:rPr>
                <w:b/>
              </w:rPr>
              <w:t xml:space="preserve"> * = Course Objectives</w:t>
            </w:r>
          </w:p>
          <w:p w14:paraId="134DD590" w14:textId="77777777" w:rsidR="00692FF9" w:rsidRDefault="00692FF9" w:rsidP="004D7752">
            <w:pPr>
              <w:spacing w:before="120" w:after="120"/>
              <w:rPr>
                <w:b/>
                <w:color w:val="FF0000"/>
              </w:rPr>
            </w:pPr>
            <w:r>
              <w:rPr>
                <w:b/>
                <w:color w:val="FF0000"/>
              </w:rPr>
              <w:t xml:space="preserve">Satisfactory completion of the simulation scenario is a score of “developing” or higher in all areas of the rubric. </w:t>
            </w:r>
          </w:p>
          <w:p w14:paraId="2C06AAF6" w14:textId="77777777" w:rsidR="00692FF9" w:rsidRDefault="00692FF9" w:rsidP="004D7752">
            <w:pPr>
              <w:spacing w:before="120" w:after="120"/>
              <w:rPr>
                <w:b/>
                <w:color w:val="FF0000"/>
              </w:rPr>
            </w:pPr>
            <w:r>
              <w:rPr>
                <w:b/>
                <w:color w:val="FF0000"/>
              </w:rPr>
              <w:t>E= Exemplary</w:t>
            </w:r>
          </w:p>
          <w:p w14:paraId="16D97B4F" w14:textId="77777777" w:rsidR="00692FF9" w:rsidRDefault="00692FF9" w:rsidP="004D7752">
            <w:pPr>
              <w:spacing w:before="120" w:after="120"/>
              <w:rPr>
                <w:b/>
                <w:color w:val="FF0000"/>
              </w:rPr>
            </w:pPr>
            <w:r>
              <w:rPr>
                <w:b/>
                <w:color w:val="FF0000"/>
              </w:rPr>
              <w:t>A= Accomplished</w:t>
            </w:r>
          </w:p>
          <w:p w14:paraId="305C344E" w14:textId="77777777" w:rsidR="00692FF9" w:rsidRDefault="00692FF9" w:rsidP="004D7752">
            <w:pPr>
              <w:spacing w:before="120" w:after="120"/>
              <w:rPr>
                <w:b/>
                <w:color w:val="FF0000"/>
              </w:rPr>
            </w:pPr>
            <w:r>
              <w:rPr>
                <w:b/>
                <w:color w:val="FF0000"/>
              </w:rPr>
              <w:t>D= Developing</w:t>
            </w:r>
          </w:p>
          <w:p w14:paraId="5C4F6D6D" w14:textId="77777777" w:rsidR="00692FF9" w:rsidRDefault="00692FF9" w:rsidP="004D7752">
            <w:pPr>
              <w:spacing w:before="120" w:after="120"/>
              <w:rPr>
                <w:b/>
                <w:color w:val="FF0000"/>
              </w:rPr>
            </w:pPr>
            <w:r>
              <w:rPr>
                <w:b/>
                <w:color w:val="FF0000"/>
              </w:rPr>
              <w:t>B= Beginning</w:t>
            </w:r>
          </w:p>
          <w:p w14:paraId="6E25C74F" w14:textId="77777777" w:rsidR="00692FF9" w:rsidRDefault="00692FF9" w:rsidP="004D7752">
            <w:pPr>
              <w:spacing w:before="120" w:after="120"/>
              <w:rPr>
                <w:b/>
                <w:color w:val="FF0000"/>
              </w:rPr>
            </w:pPr>
          </w:p>
          <w:p w14:paraId="3A5C244D" w14:textId="77777777" w:rsidR="00692FF9" w:rsidRDefault="00692FF9" w:rsidP="004D7752">
            <w:pPr>
              <w:spacing w:before="120" w:after="120"/>
              <w:rPr>
                <w:b/>
                <w:color w:val="FF0000"/>
              </w:rPr>
            </w:pPr>
            <w:r>
              <w:rPr>
                <w:b/>
                <w:color w:val="FF0000"/>
              </w:rPr>
              <w:t xml:space="preserve">Scenario Objectives: </w:t>
            </w:r>
          </w:p>
          <w:p w14:paraId="7BE96886" w14:textId="77777777" w:rsidR="00692FF9" w:rsidRPr="00BC2EFD" w:rsidRDefault="00692FF9" w:rsidP="00692FF9">
            <w:pPr>
              <w:numPr>
                <w:ilvl w:val="0"/>
                <w:numId w:val="41"/>
              </w:numPr>
              <w:suppressAutoHyphens/>
              <w:rPr>
                <w:color w:val="FF0000"/>
              </w:rPr>
            </w:pPr>
            <w:r w:rsidRPr="00BC2EFD">
              <w:rPr>
                <w:color w:val="FF0000"/>
              </w:rPr>
              <w:t>Implement appropriate nursing interventions and test to monitor fetal well-being during pregnancy upon completion of nursing assessment.  (1, 2, 3, 5)*</w:t>
            </w:r>
          </w:p>
          <w:p w14:paraId="445BD29E" w14:textId="77777777" w:rsidR="00692FF9" w:rsidRPr="00BC2EFD" w:rsidRDefault="00692FF9" w:rsidP="004D7752">
            <w:pPr>
              <w:ind w:left="720"/>
              <w:rPr>
                <w:color w:val="FF0000"/>
              </w:rPr>
            </w:pPr>
          </w:p>
          <w:p w14:paraId="11ABCDA5" w14:textId="77777777" w:rsidR="00692FF9" w:rsidRPr="00BC2EFD" w:rsidRDefault="00692FF9" w:rsidP="00692FF9">
            <w:pPr>
              <w:numPr>
                <w:ilvl w:val="0"/>
                <w:numId w:val="41"/>
              </w:numPr>
              <w:suppressAutoHyphens/>
              <w:rPr>
                <w:color w:val="FF0000"/>
              </w:rPr>
            </w:pPr>
            <w:r w:rsidRPr="00BC2EFD">
              <w:rPr>
                <w:color w:val="FF0000"/>
              </w:rPr>
              <w:t>Demonstrate correct technique of uterine massage for postpartum assessment. (1, 2, 4, 5)*</w:t>
            </w:r>
          </w:p>
          <w:p w14:paraId="06FCE90B" w14:textId="77777777" w:rsidR="00692FF9" w:rsidRPr="00BC2EFD" w:rsidRDefault="00692FF9" w:rsidP="004D7752">
            <w:pPr>
              <w:ind w:left="720"/>
              <w:rPr>
                <w:color w:val="FF0000"/>
              </w:rPr>
            </w:pPr>
          </w:p>
          <w:p w14:paraId="2F850405" w14:textId="77777777" w:rsidR="00692FF9" w:rsidRPr="00BC2EFD" w:rsidRDefault="00692FF9" w:rsidP="00692FF9">
            <w:pPr>
              <w:numPr>
                <w:ilvl w:val="0"/>
                <w:numId w:val="41"/>
              </w:numPr>
              <w:suppressAutoHyphens/>
              <w:rPr>
                <w:color w:val="FF0000"/>
              </w:rPr>
            </w:pPr>
            <w:r w:rsidRPr="00BC2EFD">
              <w:rPr>
                <w:color w:val="FF0000"/>
              </w:rPr>
              <w:t xml:space="preserve">Identify the signs and symptoms of postpartum hemorrhage (PPH) and implement appropriate </w:t>
            </w:r>
            <w:r w:rsidRPr="00BC2EFD">
              <w:rPr>
                <w:color w:val="FF0000"/>
              </w:rPr>
              <w:lastRenderedPageBreak/>
              <w:t>management of the Postpartum Hemorrhage (PPH). (1, 2, 5)*</w:t>
            </w:r>
          </w:p>
          <w:p w14:paraId="1CF7F010" w14:textId="77777777" w:rsidR="00692FF9" w:rsidRPr="00BC2EFD" w:rsidRDefault="00692FF9" w:rsidP="004D7752">
            <w:pPr>
              <w:ind w:left="720"/>
              <w:rPr>
                <w:color w:val="FF0000"/>
              </w:rPr>
            </w:pPr>
          </w:p>
          <w:p w14:paraId="6EC14AC9" w14:textId="77777777" w:rsidR="00692FF9" w:rsidRPr="00BC2EFD" w:rsidRDefault="00692FF9" w:rsidP="00692FF9">
            <w:pPr>
              <w:numPr>
                <w:ilvl w:val="0"/>
                <w:numId w:val="41"/>
              </w:numPr>
              <w:suppressAutoHyphens/>
              <w:rPr>
                <w:color w:val="FF0000"/>
              </w:rPr>
            </w:pPr>
            <w:r w:rsidRPr="00BC2EFD">
              <w:rPr>
                <w:color w:val="FF0000"/>
              </w:rPr>
              <w:t>Utilize therapeutic communication and interpersonal skills in the interactions with patients, families, and members of the health team. (3, 5, 6)*</w:t>
            </w:r>
          </w:p>
          <w:p w14:paraId="085EEAF9" w14:textId="77777777" w:rsidR="00692FF9" w:rsidRPr="00BC2EFD" w:rsidRDefault="00692FF9" w:rsidP="004D7752">
            <w:pPr>
              <w:ind w:left="720"/>
              <w:rPr>
                <w:color w:val="FF0000"/>
              </w:rPr>
            </w:pPr>
          </w:p>
          <w:p w14:paraId="3C68FFF0" w14:textId="77777777" w:rsidR="00692FF9" w:rsidRPr="00BC2EFD" w:rsidRDefault="00692FF9" w:rsidP="00692FF9">
            <w:pPr>
              <w:numPr>
                <w:ilvl w:val="0"/>
                <w:numId w:val="41"/>
              </w:numPr>
              <w:suppressAutoHyphens/>
              <w:rPr>
                <w:color w:val="FF0000"/>
              </w:rPr>
            </w:pPr>
            <w:r w:rsidRPr="00BC2EFD">
              <w:rPr>
                <w:color w:val="FF0000"/>
              </w:rPr>
              <w:t>Implement appropriate nursing interventions upon completion of nursing assessment.  (1, 2, 5)*</w:t>
            </w:r>
          </w:p>
          <w:p w14:paraId="232F7DD8" w14:textId="77777777" w:rsidR="00692FF9" w:rsidRPr="00BC2EFD" w:rsidRDefault="00692FF9" w:rsidP="004D7752">
            <w:pPr>
              <w:rPr>
                <w:color w:val="FF0000"/>
              </w:rPr>
            </w:pPr>
          </w:p>
          <w:p w14:paraId="6FFB9145" w14:textId="77777777" w:rsidR="00692FF9" w:rsidRPr="00BC2EFD" w:rsidRDefault="00692FF9" w:rsidP="004D7752">
            <w:pPr>
              <w:spacing w:line="360" w:lineRule="auto"/>
              <w:ind w:left="360"/>
              <w:rPr>
                <w:color w:val="FF0000"/>
              </w:rPr>
            </w:pPr>
            <w:r w:rsidRPr="00BC2EFD">
              <w:rPr>
                <w:color w:val="FF0000"/>
              </w:rPr>
              <w:t>*Course Objectives</w:t>
            </w:r>
          </w:p>
          <w:p w14:paraId="2101010D" w14:textId="77777777" w:rsidR="00692FF9" w:rsidRPr="008D63A1" w:rsidRDefault="00692FF9" w:rsidP="004D7752">
            <w:pPr>
              <w:spacing w:before="120" w:after="120"/>
              <w:rPr>
                <w:b/>
              </w:rPr>
            </w:pPr>
          </w:p>
        </w:tc>
        <w:tc>
          <w:tcPr>
            <w:tcW w:w="5850" w:type="dxa"/>
          </w:tcPr>
          <w:p w14:paraId="3E92024D" w14:textId="77777777" w:rsidR="00692FF9" w:rsidRDefault="00692FF9" w:rsidP="004D7752">
            <w:pPr>
              <w:widowControl w:val="0"/>
              <w:spacing w:before="120" w:after="120"/>
              <w:rPr>
                <w:color w:val="FF0000"/>
                <w:sz w:val="18"/>
                <w:szCs w:val="18"/>
              </w:rPr>
            </w:pPr>
            <w:r>
              <w:rPr>
                <w:b/>
                <w:color w:val="FF0000"/>
                <w:sz w:val="24"/>
                <w:szCs w:val="24"/>
              </w:rPr>
              <w:lastRenderedPageBreak/>
              <w:t>You are Satisfactory for this scenario! BS</w:t>
            </w:r>
          </w:p>
          <w:p w14:paraId="026F0EC1" w14:textId="77777777" w:rsidR="00692FF9" w:rsidRDefault="00692FF9" w:rsidP="004D7752">
            <w:pPr>
              <w:widowControl w:val="0"/>
              <w:spacing w:before="120" w:after="120"/>
              <w:rPr>
                <w:color w:val="FF0000"/>
                <w:sz w:val="18"/>
                <w:szCs w:val="18"/>
              </w:rPr>
            </w:pPr>
            <w:r>
              <w:rPr>
                <w:color w:val="FF0000"/>
                <w:sz w:val="18"/>
                <w:szCs w:val="18"/>
              </w:rPr>
              <w:t>Lasater Clinical Judgement Rubric Comments:</w:t>
            </w:r>
          </w:p>
          <w:p w14:paraId="7995C03A" w14:textId="77777777" w:rsidR="00692FF9" w:rsidRDefault="00692FF9" w:rsidP="004D7752">
            <w:pPr>
              <w:widowControl w:val="0"/>
              <w:spacing w:before="120" w:after="120"/>
              <w:rPr>
                <w:color w:val="FF0000"/>
                <w:sz w:val="16"/>
                <w:szCs w:val="16"/>
              </w:rPr>
            </w:pPr>
            <w:r>
              <w:rPr>
                <w:color w:val="FF0000"/>
                <w:sz w:val="16"/>
                <w:szCs w:val="16"/>
              </w:rPr>
              <w:t xml:space="preserve">Noticing: Focuses observation appropriately; regularly observes and monitors a wide variety of objective and subjective data to uncover any useful information. </w:t>
            </w:r>
            <w:r w:rsidRPr="00B9713D">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00FC612B" w14:textId="77777777" w:rsidR="00692FF9" w:rsidRDefault="00692FF9" w:rsidP="004D7752">
            <w:pPr>
              <w:widowControl w:val="0"/>
              <w:spacing w:before="120" w:after="120"/>
              <w:rPr>
                <w:color w:val="FF0000"/>
                <w:sz w:val="16"/>
                <w:szCs w:val="16"/>
              </w:rPr>
            </w:pPr>
            <w:r>
              <w:rPr>
                <w:color w:val="FF0000"/>
                <w:sz w:val="16"/>
                <w:szCs w:val="16"/>
              </w:rPr>
              <w:t>Interpreting:</w:t>
            </w:r>
            <w:r>
              <w:rPr>
                <w:sz w:val="16"/>
                <w:szCs w:val="16"/>
              </w:rPr>
              <w:t xml:space="preserve"> </w:t>
            </w:r>
            <w:r w:rsidRPr="00B9713D">
              <w:rPr>
                <w:color w:val="FF0000"/>
                <w:sz w:val="16"/>
                <w:szCs w:val="16"/>
              </w:rPr>
              <w:t>Generally focuses on the most important data and seeks further relevant information but also may try to attend to less pertinent data</w:t>
            </w:r>
            <w:r>
              <w:rPr>
                <w:color w:val="FF0000"/>
                <w:sz w:val="16"/>
                <w:szCs w:val="16"/>
              </w:rPr>
              <w:t xml:space="preserve">. </w:t>
            </w:r>
            <w:r w:rsidRPr="00B9713D">
              <w:rPr>
                <w:color w:val="FF0000"/>
                <w:sz w:val="16"/>
                <w:szCs w:val="16"/>
              </w:rPr>
              <w:t>Even when facing complex, conflicting, or confusing data, is able to (a) note and make sense of patterns in the patient’s data, (b) compare these with known patterns (from the nursing knowledge base, research, personal experience, and intuition), and (c) develop plans for interventions that can be justified in terms of their likelihood of success</w:t>
            </w:r>
          </w:p>
          <w:p w14:paraId="6D286EFB" w14:textId="77777777" w:rsidR="00692FF9" w:rsidRDefault="00692FF9" w:rsidP="004D7752">
            <w:pPr>
              <w:widowControl w:val="0"/>
              <w:spacing w:before="120" w:after="120"/>
              <w:rPr>
                <w:color w:val="FF0000"/>
                <w:sz w:val="16"/>
                <w:szCs w:val="16"/>
              </w:rPr>
            </w:pPr>
            <w:r>
              <w:rPr>
                <w:color w:val="FF0000"/>
                <w:sz w:val="16"/>
                <w:szCs w:val="16"/>
              </w:rPr>
              <w:t xml:space="preserve">Responding: </w:t>
            </w:r>
            <w:r w:rsidRPr="00B9713D">
              <w:rPr>
                <w:color w:val="FF0000"/>
                <w:sz w:val="16"/>
                <w:szCs w:val="16"/>
              </w:rPr>
              <w:t>Assumes responsibility; delegates team assignments; assesses patients and reassures them and their families</w:t>
            </w:r>
            <w:r w:rsidRPr="00B9713D">
              <w:rPr>
                <w:sz w:val="14"/>
                <w:szCs w:val="16"/>
              </w:rPr>
              <w:t xml:space="preserve"> </w:t>
            </w:r>
            <w:r w:rsidRPr="00B9713D">
              <w:rPr>
                <w:color w:val="FF0000"/>
                <w:sz w:val="16"/>
                <w:szCs w:val="16"/>
              </w:rPr>
              <w:t>Generally communicates well; explains carefully to patients; gives clear directions to team; could be more effective in establishing rapport</w:t>
            </w:r>
            <w:r w:rsidRPr="00B9713D">
              <w:rPr>
                <w:sz w:val="14"/>
                <w:szCs w:val="16"/>
              </w:rPr>
              <w:t xml:space="preserve"> </w:t>
            </w:r>
            <w:r w:rsidRPr="00B9713D">
              <w:rPr>
                <w:color w:val="FF0000"/>
                <w:sz w:val="16"/>
                <w:szCs w:val="16"/>
              </w:rPr>
              <w:t>Develops interventions on the basis of relevant patient data; monitors progress regularly but does not expect to have to change treatments</w:t>
            </w:r>
            <w:r w:rsidRPr="00B9713D">
              <w:rPr>
                <w:sz w:val="14"/>
                <w:szCs w:val="16"/>
              </w:rPr>
              <w:t xml:space="preserve"> </w:t>
            </w:r>
            <w:r w:rsidRPr="00B9713D">
              <w:rPr>
                <w:color w:val="FF0000"/>
                <w:sz w:val="16"/>
                <w:szCs w:val="16"/>
              </w:rPr>
              <w:t>Shows mastery of necessary nursing skills</w:t>
            </w:r>
          </w:p>
          <w:p w14:paraId="43369483" w14:textId="77777777" w:rsidR="00692FF9" w:rsidRDefault="00692FF9" w:rsidP="004D7752">
            <w:pPr>
              <w:spacing w:before="120" w:after="120"/>
              <w:rPr>
                <w:color w:val="FF0000"/>
                <w:sz w:val="18"/>
                <w:szCs w:val="18"/>
              </w:rPr>
            </w:pPr>
            <w:r>
              <w:rPr>
                <w:color w:val="FF0000"/>
                <w:sz w:val="16"/>
                <w:szCs w:val="16"/>
              </w:rPr>
              <w:t xml:space="preserve">Reflecting: </w:t>
            </w:r>
            <w:r w:rsidRPr="00B9713D">
              <w:rPr>
                <w:color w:val="FF0000"/>
                <w:sz w:val="16"/>
                <w:szCs w:val="16"/>
              </w:rPr>
              <w:t>Evaluates and analyzes personal clinical performance with minimal prompting primarily about major events or decisions; key decision points are identified, and alternatives are considered</w:t>
            </w:r>
            <w:r>
              <w:rPr>
                <w:color w:val="FF0000"/>
                <w:sz w:val="16"/>
                <w:szCs w:val="16"/>
              </w:rPr>
              <w:t xml:space="preserve"> </w:t>
            </w:r>
            <w:r w:rsidRPr="00B9713D">
              <w:rPr>
                <w:color w:val="FF0000"/>
                <w:sz w:val="16"/>
                <w:szCs w:val="16"/>
              </w:rPr>
              <w:t>Demonstrates commitment to ongoing improvement; reflects on and critically evaluates nursing experiences; accurately identifies strengths and weaknesses and develops specific plans to eliminate weaknesses</w:t>
            </w:r>
          </w:p>
          <w:p w14:paraId="1FEC383D" w14:textId="77777777" w:rsidR="00692FF9" w:rsidRDefault="00692FF9" w:rsidP="004D7752">
            <w:pPr>
              <w:spacing w:before="120" w:after="120"/>
            </w:pPr>
          </w:p>
          <w:p w14:paraId="44363D0C" w14:textId="77777777" w:rsidR="00692FF9" w:rsidRDefault="00692FF9" w:rsidP="004D7752">
            <w:pPr>
              <w:spacing w:before="120" w:after="120"/>
            </w:pPr>
          </w:p>
          <w:p w14:paraId="6FD0DABC" w14:textId="77777777" w:rsidR="00692FF9" w:rsidRDefault="00692FF9" w:rsidP="004D7752">
            <w:pPr>
              <w:spacing w:before="120" w:after="120"/>
            </w:pPr>
          </w:p>
          <w:p w14:paraId="3A645549" w14:textId="77777777" w:rsidR="00692FF9" w:rsidRPr="00377BC1" w:rsidRDefault="00692FF9" w:rsidP="004D7752">
            <w:pPr>
              <w:spacing w:before="120" w:after="120"/>
              <w:rPr>
                <w:b/>
                <w:color w:val="FF0000"/>
                <w:sz w:val="24"/>
                <w:szCs w:val="24"/>
              </w:rPr>
            </w:pPr>
          </w:p>
        </w:tc>
      </w:tr>
    </w:tbl>
    <w:p w14:paraId="4E125ED2" w14:textId="77777777" w:rsidR="00692FF9" w:rsidRDefault="00692FF9" w:rsidP="00692FF9"/>
    <w:p w14:paraId="1D053E32" w14:textId="33E31570" w:rsidR="00FB4A8D" w:rsidRDefault="00FB4A8D">
      <w:pPr>
        <w:rPr>
          <w:color w:val="FF0000"/>
        </w:rPr>
      </w:pPr>
      <w:r>
        <w:rPr>
          <w:color w:val="FF0000"/>
        </w:rPr>
        <w:br w:type="page"/>
      </w:r>
    </w:p>
    <w:p w14:paraId="75E96C39" w14:textId="77777777" w:rsidR="00FB4A8D" w:rsidRPr="007204AA" w:rsidRDefault="00FB4A8D" w:rsidP="00FB4A8D">
      <w:pPr>
        <w:ind w:left="-270"/>
        <w:rPr>
          <w:rFonts w:ascii="Calibri" w:eastAsia="Calibri" w:hAnsi="Calibri"/>
          <w:b/>
          <w:sz w:val="28"/>
          <w:szCs w:val="28"/>
        </w:rPr>
      </w:pPr>
      <w:r w:rsidRPr="007204AA">
        <w:rPr>
          <w:rFonts w:ascii="Calibri" w:eastAsia="Calibri" w:hAnsi="Calibri"/>
          <w:b/>
          <w:sz w:val="28"/>
          <w:szCs w:val="28"/>
        </w:rPr>
        <w:lastRenderedPageBreak/>
        <w:t xml:space="preserve">Lasater Clinical Judgment Rubric Scoring Sheet:       SCENARIO: </w:t>
      </w:r>
      <w:r>
        <w:rPr>
          <w:rFonts w:ascii="Calibri" w:eastAsia="Calibri" w:hAnsi="Calibri"/>
          <w:b/>
          <w:sz w:val="28"/>
          <w:szCs w:val="28"/>
        </w:rPr>
        <w:t>Empathy Simulation</w:t>
      </w:r>
    </w:p>
    <w:p w14:paraId="16E9AEC9" w14:textId="77777777" w:rsidR="00FB4A8D" w:rsidRPr="007204AA" w:rsidRDefault="00FB4A8D" w:rsidP="00FB4A8D">
      <w:pPr>
        <w:rPr>
          <w:rFonts w:ascii="Calibri" w:eastAsia="Calibri" w:hAnsi="Calibri"/>
          <w:sz w:val="22"/>
          <w:szCs w:val="22"/>
        </w:rPr>
      </w:pPr>
    </w:p>
    <w:p w14:paraId="1DE31409" w14:textId="75DD5B81" w:rsidR="00FB4A8D" w:rsidRPr="007204AA" w:rsidRDefault="00FB4A8D" w:rsidP="00FB4A8D">
      <w:pPr>
        <w:rPr>
          <w:rFonts w:ascii="Calibri" w:eastAsia="Calibri" w:hAnsi="Calibri"/>
          <w:sz w:val="22"/>
          <w:szCs w:val="22"/>
        </w:rPr>
      </w:pPr>
      <w:r w:rsidRPr="007204AA">
        <w:rPr>
          <w:rFonts w:ascii="Calibri" w:eastAsia="Calibri" w:hAnsi="Calibri"/>
          <w:sz w:val="22"/>
          <w:szCs w:val="22"/>
        </w:rPr>
        <w:t>STUDENT NAME</w:t>
      </w:r>
      <w:r>
        <w:rPr>
          <w:rFonts w:ascii="Calibri" w:eastAsia="Calibri" w:hAnsi="Calibri"/>
          <w:sz w:val="22"/>
          <w:szCs w:val="22"/>
        </w:rPr>
        <w:t>: Shawnita Miller</w:t>
      </w:r>
      <w:r>
        <w:rPr>
          <w:rFonts w:ascii="Calibri" w:eastAsia="Calibri" w:hAnsi="Calibri"/>
          <w:sz w:val="22"/>
          <w:szCs w:val="22"/>
        </w:rPr>
        <w:tab/>
      </w:r>
      <w:r>
        <w:rPr>
          <w:rFonts w:ascii="Calibri" w:eastAsia="Calibri" w:hAnsi="Calibri"/>
          <w:sz w:val="22"/>
          <w:szCs w:val="22"/>
        </w:rPr>
        <w:tab/>
        <w:t>OBSERVATION DATE/TIME: 8/26/23</w:t>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r w:rsidRPr="007204AA">
        <w:rPr>
          <w:rFonts w:ascii="Calibri" w:eastAsia="Calibri" w:hAnsi="Calibri"/>
          <w:sz w:val="22"/>
          <w:szCs w:val="22"/>
        </w:rPr>
        <w:tab/>
      </w:r>
    </w:p>
    <w:tbl>
      <w:tblPr>
        <w:tblW w:w="111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FB4A8D" w:rsidRPr="007204AA" w14:paraId="1B1D16FC" w14:textId="77777777" w:rsidTr="004D7752">
        <w:trPr>
          <w:trHeight w:val="1745"/>
        </w:trPr>
        <w:tc>
          <w:tcPr>
            <w:tcW w:w="5598" w:type="dxa"/>
          </w:tcPr>
          <w:p w14:paraId="2B846DE5"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REFLECTING: (6)*</w:t>
            </w:r>
          </w:p>
          <w:p w14:paraId="1278AEC1" w14:textId="77777777" w:rsidR="00FB4A8D" w:rsidRPr="007204AA" w:rsidRDefault="00FB4A8D" w:rsidP="00FB4A8D">
            <w:pPr>
              <w:numPr>
                <w:ilvl w:val="0"/>
                <w:numId w:val="39"/>
              </w:numPr>
              <w:spacing w:before="120" w:after="120" w:line="276" w:lineRule="auto"/>
              <w:ind w:left="270" w:hanging="180"/>
              <w:contextualSpacing/>
              <w:rPr>
                <w:rFonts w:ascii="Calibri" w:eastAsia="Calibri" w:hAnsi="Calibri"/>
              </w:rPr>
            </w:pPr>
            <w:r w:rsidRPr="007204AA">
              <w:rPr>
                <w:rFonts w:ascii="Calibri" w:eastAsia="Calibri" w:hAnsi="Calibri"/>
              </w:rPr>
              <w:t>Evaluation/Self-Analysis:</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p w14:paraId="3AD4DD4F" w14:textId="77777777" w:rsidR="00FB4A8D" w:rsidRPr="007204AA" w:rsidRDefault="00FB4A8D" w:rsidP="00FB4A8D">
            <w:pPr>
              <w:numPr>
                <w:ilvl w:val="0"/>
                <w:numId w:val="40"/>
              </w:numPr>
              <w:spacing w:before="120" w:after="120" w:line="276" w:lineRule="auto"/>
              <w:ind w:left="270" w:hanging="180"/>
              <w:contextualSpacing/>
              <w:rPr>
                <w:rFonts w:ascii="Calibri" w:eastAsia="Calibri" w:hAnsi="Calibri"/>
              </w:rPr>
            </w:pPr>
            <w:r w:rsidRPr="007204AA">
              <w:rPr>
                <w:rFonts w:ascii="Calibri" w:eastAsia="Calibri" w:hAnsi="Calibri"/>
              </w:rPr>
              <w:t>Commitment to Improvement:</w:t>
            </w:r>
            <w:r w:rsidRPr="007204AA">
              <w:rPr>
                <w:rFonts w:ascii="Calibri" w:eastAsia="Calibri" w:hAnsi="Calibri"/>
              </w:rPr>
              <w:tab/>
            </w:r>
            <w:r w:rsidRPr="007204AA">
              <w:rPr>
                <w:rFonts w:ascii="Calibri" w:eastAsia="Calibri" w:hAnsi="Calibri"/>
                <w:color w:val="FF0000"/>
              </w:rPr>
              <w:t>E</w:t>
            </w:r>
            <w:r w:rsidRPr="007204AA">
              <w:rPr>
                <w:rFonts w:ascii="Calibri" w:eastAsia="Calibri" w:hAnsi="Calibri"/>
              </w:rPr>
              <w:tab/>
              <w:t>A</w:t>
            </w:r>
            <w:r w:rsidRPr="007204AA">
              <w:rPr>
                <w:rFonts w:ascii="Calibri" w:eastAsia="Calibri" w:hAnsi="Calibri"/>
              </w:rPr>
              <w:tab/>
              <w:t>D</w:t>
            </w:r>
            <w:r w:rsidRPr="007204AA">
              <w:rPr>
                <w:rFonts w:ascii="Calibri" w:eastAsia="Calibri" w:hAnsi="Calibri"/>
              </w:rPr>
              <w:tab/>
              <w:t>B</w:t>
            </w:r>
          </w:p>
        </w:tc>
        <w:tc>
          <w:tcPr>
            <w:tcW w:w="5580" w:type="dxa"/>
          </w:tcPr>
          <w:p w14:paraId="133AE636" w14:textId="20A9BAB9"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You reflected on many aspects of your time wearing the empathy belly. Your response</w:t>
            </w:r>
            <w:r>
              <w:rPr>
                <w:rFonts w:ascii="Calibri" w:eastAsia="Calibri" w:hAnsi="Calibri"/>
                <w:color w:val="FF0000"/>
                <w:sz w:val="22"/>
                <w:szCs w:val="22"/>
              </w:rPr>
              <w:t>s were</w:t>
            </w:r>
            <w:r w:rsidRPr="007204AA">
              <w:rPr>
                <w:rFonts w:ascii="Calibri" w:eastAsia="Calibri" w:hAnsi="Calibri"/>
                <w:color w:val="FF0000"/>
                <w:sz w:val="22"/>
                <w:szCs w:val="22"/>
              </w:rPr>
              <w:t xml:space="preserve"> </w:t>
            </w:r>
            <w:r>
              <w:rPr>
                <w:rFonts w:ascii="Calibri" w:eastAsia="Calibri" w:hAnsi="Calibri"/>
                <w:color w:val="FF0000"/>
                <w:sz w:val="22"/>
                <w:szCs w:val="22"/>
              </w:rPr>
              <w:t xml:space="preserve">thoughtful </w:t>
            </w:r>
            <w:r w:rsidRPr="007204AA">
              <w:rPr>
                <w:rFonts w:ascii="Calibri" w:eastAsia="Calibri" w:hAnsi="Calibri"/>
                <w:color w:val="FF0000"/>
                <w:sz w:val="22"/>
                <w:szCs w:val="22"/>
              </w:rPr>
              <w:t>and</w:t>
            </w:r>
            <w:r>
              <w:rPr>
                <w:rFonts w:ascii="Calibri" w:eastAsia="Calibri" w:hAnsi="Calibri"/>
                <w:color w:val="FF0000"/>
                <w:sz w:val="22"/>
                <w:szCs w:val="22"/>
              </w:rPr>
              <w:t xml:space="preserve"> reflective on </w:t>
            </w:r>
            <w:r w:rsidRPr="007204AA">
              <w:rPr>
                <w:rFonts w:ascii="Calibri" w:eastAsia="Calibri" w:hAnsi="Calibri"/>
                <w:color w:val="FF0000"/>
                <w:sz w:val="22"/>
                <w:szCs w:val="22"/>
              </w:rPr>
              <w:t xml:space="preserve">how you felt </w:t>
            </w:r>
            <w:r>
              <w:rPr>
                <w:rFonts w:ascii="Calibri" w:eastAsia="Calibri" w:hAnsi="Calibri"/>
                <w:color w:val="FF0000"/>
                <w:sz w:val="22"/>
                <w:szCs w:val="22"/>
              </w:rPr>
              <w:t>and you compared</w:t>
            </w:r>
            <w:r w:rsidRPr="007204AA">
              <w:rPr>
                <w:rFonts w:ascii="Calibri" w:eastAsia="Calibri" w:hAnsi="Calibri"/>
                <w:color w:val="FF0000"/>
                <w:sz w:val="22"/>
                <w:szCs w:val="22"/>
              </w:rPr>
              <w:t xml:space="preserve"> your experience to a real pregnancy. </w:t>
            </w:r>
          </w:p>
          <w:p w14:paraId="559E562B"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Great job. </w:t>
            </w:r>
          </w:p>
          <w:p w14:paraId="365CA46F" w14:textId="77777777" w:rsidR="00FB4A8D" w:rsidRPr="007204AA" w:rsidRDefault="00FB4A8D" w:rsidP="004D7752">
            <w:pPr>
              <w:spacing w:before="120" w:after="120"/>
              <w:rPr>
                <w:rFonts w:ascii="Calibri" w:eastAsia="Calibri" w:hAnsi="Calibri"/>
                <w:color w:val="FF0000"/>
                <w:sz w:val="22"/>
                <w:szCs w:val="22"/>
              </w:rPr>
            </w:pPr>
            <w:r w:rsidRPr="007204AA">
              <w:rPr>
                <w:rFonts w:ascii="Calibri" w:eastAsia="Calibri" w:hAnsi="Calibri"/>
                <w:color w:val="FF0000"/>
                <w:sz w:val="22"/>
                <w:szCs w:val="22"/>
              </w:rPr>
              <w:t xml:space="preserve">I enjoyed seeing your pregnancy photo! </w:t>
            </w:r>
          </w:p>
        </w:tc>
      </w:tr>
      <w:tr w:rsidR="00FB4A8D" w:rsidRPr="007204AA" w14:paraId="08E1EEDB" w14:textId="77777777" w:rsidTr="004D7752">
        <w:trPr>
          <w:trHeight w:val="2069"/>
        </w:trPr>
        <w:tc>
          <w:tcPr>
            <w:tcW w:w="5598" w:type="dxa"/>
          </w:tcPr>
          <w:p w14:paraId="46078129" w14:textId="77777777" w:rsidR="00FB4A8D" w:rsidRPr="007204AA" w:rsidRDefault="00FB4A8D" w:rsidP="004D7752">
            <w:pPr>
              <w:spacing w:before="120" w:after="120"/>
              <w:rPr>
                <w:rFonts w:ascii="Calibri" w:eastAsia="Calibri" w:hAnsi="Calibri"/>
                <w:b/>
              </w:rPr>
            </w:pPr>
            <w:r w:rsidRPr="007204AA">
              <w:rPr>
                <w:rFonts w:ascii="Calibri" w:eastAsia="Calibri" w:hAnsi="Calibri"/>
                <w:b/>
              </w:rPr>
              <w:t xml:space="preserve">SUMMARY COMMENTS:               </w:t>
            </w:r>
          </w:p>
          <w:p w14:paraId="28F2E3E7" w14:textId="77777777" w:rsidR="00FB4A8D" w:rsidRPr="007204AA" w:rsidRDefault="00FB4A8D" w:rsidP="004D7752">
            <w:pPr>
              <w:rPr>
                <w:rFonts w:ascii="Calibri" w:eastAsia="Calibri" w:hAnsi="Calibri"/>
              </w:rPr>
            </w:pPr>
            <w:r w:rsidRPr="007204AA">
              <w:rPr>
                <w:rFonts w:ascii="Calibri" w:eastAsia="Calibri" w:hAnsi="Calibri"/>
              </w:rPr>
              <w:t>E = exemplary, A = accomplished, D = developing, B = Beginning</w:t>
            </w:r>
          </w:p>
          <w:p w14:paraId="091DDEE0" w14:textId="77777777" w:rsidR="00FB4A8D" w:rsidRPr="007204AA" w:rsidRDefault="00FB4A8D" w:rsidP="004D7752">
            <w:pPr>
              <w:rPr>
                <w:rFonts w:ascii="Calibri" w:eastAsia="Calibri" w:hAnsi="Calibri"/>
              </w:rPr>
            </w:pPr>
            <w:r w:rsidRPr="007204AA">
              <w:rPr>
                <w:rFonts w:ascii="Calibri" w:eastAsia="Calibri" w:hAnsi="Calibri"/>
              </w:rPr>
              <w:t xml:space="preserve">Based off of Lasater’s Clinical Judgment Rubric </w:t>
            </w:r>
          </w:p>
          <w:p w14:paraId="59FBF590" w14:textId="77777777" w:rsidR="00FB4A8D" w:rsidRPr="007204AA" w:rsidRDefault="00FB4A8D" w:rsidP="004D7752">
            <w:pPr>
              <w:spacing w:before="120" w:after="120"/>
              <w:rPr>
                <w:rFonts w:ascii="Calibri" w:eastAsia="Calibri" w:hAnsi="Calibri"/>
                <w:b/>
              </w:rPr>
            </w:pPr>
            <w:r w:rsidRPr="007204AA">
              <w:rPr>
                <w:rFonts w:ascii="Calibri" w:eastAsia="Calibri" w:hAnsi="Calibri"/>
                <w:b/>
                <w:color w:val="FF0000"/>
              </w:rPr>
              <w:t>Developing to accomplished is required for satisfactory completion of this simulation.</w:t>
            </w:r>
          </w:p>
        </w:tc>
        <w:tc>
          <w:tcPr>
            <w:tcW w:w="5580" w:type="dxa"/>
          </w:tcPr>
          <w:p w14:paraId="32088C60" w14:textId="77777777" w:rsidR="00FB4A8D" w:rsidRPr="007204AA" w:rsidRDefault="00FB4A8D" w:rsidP="004D7752">
            <w:pPr>
              <w:spacing w:before="120" w:after="120"/>
              <w:rPr>
                <w:rFonts w:ascii="Calibri" w:eastAsia="Calibri" w:hAnsi="Calibri"/>
                <w:b/>
                <w:sz w:val="22"/>
                <w:szCs w:val="22"/>
              </w:rPr>
            </w:pPr>
            <w:r w:rsidRPr="007204AA">
              <w:rPr>
                <w:rFonts w:ascii="Calibri" w:eastAsia="Calibri" w:hAnsi="Calibri"/>
                <w:b/>
                <w:sz w:val="22"/>
                <w:szCs w:val="22"/>
              </w:rPr>
              <w:t>Comments</w:t>
            </w:r>
          </w:p>
          <w:p w14:paraId="0CFE0A68" w14:textId="77777777" w:rsidR="00FB4A8D" w:rsidRPr="007204AA" w:rsidRDefault="00FB4A8D" w:rsidP="004D7752">
            <w:pPr>
              <w:spacing w:before="120" w:after="120"/>
              <w:rPr>
                <w:rFonts w:ascii="Calibri" w:eastAsia="Calibri" w:hAnsi="Calibri"/>
                <w:sz w:val="22"/>
                <w:szCs w:val="22"/>
              </w:rPr>
            </w:pPr>
            <w:r w:rsidRPr="007204AA">
              <w:rPr>
                <w:rFonts w:ascii="Calibri" w:eastAsia="Calibri" w:hAnsi="Calibri"/>
                <w:b/>
                <w:color w:val="FF0000"/>
                <w:sz w:val="22"/>
                <w:szCs w:val="22"/>
              </w:rPr>
              <w:t>You are satisfactory for this simulation.</w:t>
            </w:r>
            <w:r>
              <w:rPr>
                <w:rFonts w:ascii="Calibri" w:eastAsia="Calibri" w:hAnsi="Calibri"/>
                <w:b/>
                <w:color w:val="FF0000"/>
                <w:sz w:val="22"/>
                <w:szCs w:val="22"/>
              </w:rPr>
              <w:t xml:space="preserve"> </w:t>
            </w:r>
          </w:p>
        </w:tc>
      </w:tr>
    </w:tbl>
    <w:p w14:paraId="5E950E70" w14:textId="77777777" w:rsidR="00FB4A8D" w:rsidRPr="007204AA" w:rsidRDefault="00FB4A8D" w:rsidP="00FB4A8D">
      <w:pPr>
        <w:rPr>
          <w:rFonts w:ascii="Calibri" w:eastAsia="Calibri" w:hAnsi="Calibri"/>
          <w:sz w:val="24"/>
          <w:szCs w:val="24"/>
        </w:rPr>
      </w:pPr>
      <w:r w:rsidRPr="007204AA">
        <w:rPr>
          <w:rFonts w:ascii="Calibri" w:eastAsia="Calibri" w:hAnsi="Calibri"/>
          <w:sz w:val="24"/>
          <w:szCs w:val="24"/>
        </w:rPr>
        <w:t>*Course Objectives</w:t>
      </w:r>
    </w:p>
    <w:p w14:paraId="1757D873" w14:textId="77777777" w:rsidR="00FB4A8D" w:rsidRDefault="00FB4A8D" w:rsidP="00FB4A8D">
      <w:pPr>
        <w:rPr>
          <w:sz w:val="16"/>
          <w:szCs w:val="16"/>
        </w:rPr>
      </w:pPr>
    </w:p>
    <w:p w14:paraId="20176DA0" w14:textId="77777777" w:rsidR="00FB4A8D" w:rsidRDefault="00FB4A8D" w:rsidP="00FB4A8D"/>
    <w:p w14:paraId="5F9518E8" w14:textId="3DD54F4B" w:rsidR="00FB4A8D" w:rsidRDefault="00FB4A8D">
      <w:pPr>
        <w:rPr>
          <w:color w:val="FF0000"/>
        </w:rPr>
      </w:pPr>
      <w:r>
        <w:rPr>
          <w:color w:val="FF0000"/>
        </w:rPr>
        <w:br w:type="page"/>
      </w:r>
    </w:p>
    <w:p w14:paraId="6FC56996" w14:textId="77777777" w:rsidR="00841CBF" w:rsidRPr="00576935" w:rsidRDefault="00841CBF" w:rsidP="00841CBF">
      <w:pPr>
        <w:rPr>
          <w:b/>
          <w:sz w:val="28"/>
          <w:szCs w:val="28"/>
        </w:rPr>
      </w:pPr>
      <w:r w:rsidRPr="00576935">
        <w:rPr>
          <w:b/>
          <w:sz w:val="28"/>
          <w:szCs w:val="28"/>
        </w:rPr>
        <w:lastRenderedPageBreak/>
        <w:t>Lasater Clinical Judgment Rubric Scoring Sheet</w:t>
      </w:r>
    </w:p>
    <w:p w14:paraId="03709941" w14:textId="77777777" w:rsidR="00841CBF" w:rsidRDefault="00841CBF" w:rsidP="00841CBF">
      <w:pPr>
        <w:spacing w:before="120" w:after="120"/>
        <w:rPr>
          <w:b/>
          <w:color w:val="FF0000"/>
        </w:rPr>
      </w:pPr>
      <w:r>
        <w:rPr>
          <w:b/>
          <w:color w:val="FF0000"/>
        </w:rPr>
        <w:t>Student Roles: A=Assessment Nurse; M=Medication Nurse; C=Charge Nurse</w:t>
      </w:r>
    </w:p>
    <w:p w14:paraId="11B40C89" w14:textId="77777777" w:rsidR="00841CBF" w:rsidRDefault="00841CBF" w:rsidP="00841CBF">
      <w:r>
        <w:t xml:space="preserve">STUDENT NAME(S) AND ROLE(S): </w:t>
      </w:r>
      <w:r>
        <w:rPr>
          <w:color w:val="FF0000"/>
        </w:rPr>
        <w:t>Arthur (C), Doughty (M), Miller (A)</w:t>
      </w:r>
    </w:p>
    <w:p w14:paraId="4351A6E8" w14:textId="77777777" w:rsidR="00841CBF" w:rsidRDefault="00841CBF" w:rsidP="00841CBF">
      <w:r>
        <w:t xml:space="preserve">GROUP #: </w:t>
      </w:r>
      <w:r>
        <w:rPr>
          <w:color w:val="FF0000"/>
        </w:rPr>
        <w:t>2</w:t>
      </w:r>
      <w:r>
        <w:tab/>
      </w:r>
    </w:p>
    <w:p w14:paraId="2E7CE288" w14:textId="77777777" w:rsidR="00841CBF" w:rsidRDefault="00841CBF" w:rsidP="00841CBF">
      <w:r>
        <w:t xml:space="preserve">SCENARIO: </w:t>
      </w:r>
      <w:r w:rsidRPr="00B91261">
        <w:rPr>
          <w:color w:val="FF0000"/>
        </w:rPr>
        <w:t>Shoulder Dystocia</w:t>
      </w:r>
      <w:r>
        <w:rPr>
          <w:color w:val="FF0000"/>
        </w:rPr>
        <w:t xml:space="preserve"> and Newborn Care</w:t>
      </w:r>
      <w:r>
        <w:t xml:space="preserve"> </w:t>
      </w:r>
    </w:p>
    <w:p w14:paraId="080B437E" w14:textId="77777777" w:rsidR="00841CBF" w:rsidRDefault="00841CBF" w:rsidP="00841CBF">
      <w:r>
        <w:t xml:space="preserve">OBSERVATION DATE/TIME(S): </w:t>
      </w:r>
      <w:r>
        <w:rPr>
          <w:color w:val="FF0000"/>
        </w:rPr>
        <w:t>10/3/23 0835-1005</w:t>
      </w:r>
      <w:r>
        <w:tab/>
      </w:r>
      <w:r>
        <w:tab/>
      </w:r>
      <w:r>
        <w:tab/>
      </w:r>
      <w:r>
        <w:tab/>
      </w:r>
      <w:r>
        <w:tab/>
      </w:r>
    </w:p>
    <w:p w14:paraId="3328E236" w14:textId="77777777" w:rsidR="00841CBF" w:rsidRDefault="00841CBF" w:rsidP="00841CBF"/>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850"/>
      </w:tblGrid>
      <w:tr w:rsidR="00841CBF" w:rsidRPr="00612E81" w14:paraId="341BE8E8" w14:textId="77777777" w:rsidTr="004D7752">
        <w:trPr>
          <w:trHeight w:val="2411"/>
        </w:trPr>
        <w:tc>
          <w:tcPr>
            <w:tcW w:w="5418" w:type="dxa"/>
          </w:tcPr>
          <w:p w14:paraId="427AF640" w14:textId="77777777" w:rsidR="00841CBF" w:rsidRDefault="00841CBF" w:rsidP="004D7752">
            <w:pPr>
              <w:spacing w:before="120" w:after="120"/>
              <w:rPr>
                <w:b/>
              </w:rPr>
            </w:pPr>
            <w:r w:rsidRPr="008D63A1">
              <w:rPr>
                <w:b/>
              </w:rPr>
              <w:t>CLINICAL JUDGMENT</w:t>
            </w:r>
            <w:r>
              <w:rPr>
                <w:b/>
              </w:rPr>
              <w:t xml:space="preserve"> </w:t>
            </w:r>
            <w:r w:rsidRPr="008D63A1">
              <w:rPr>
                <w:b/>
              </w:rPr>
              <w:t xml:space="preserve">COMPONENTS </w:t>
            </w:r>
          </w:p>
          <w:p w14:paraId="0245DDC7" w14:textId="77777777" w:rsidR="00841CBF" w:rsidRPr="005F0334" w:rsidRDefault="00841CBF" w:rsidP="004D7752">
            <w:pPr>
              <w:spacing w:before="120" w:after="120"/>
              <w:rPr>
                <w:b/>
              </w:rPr>
            </w:pPr>
            <w:r w:rsidRPr="008D63A1">
              <w:rPr>
                <w:b/>
              </w:rPr>
              <w:t>NOTICING:</w:t>
            </w:r>
            <w:r>
              <w:rPr>
                <w:b/>
              </w:rPr>
              <w:t xml:space="preserve"> </w:t>
            </w:r>
            <w:r>
              <w:rPr>
                <w:b/>
                <w:color w:val="FF0000"/>
              </w:rPr>
              <w:t>(Link to Course Objectives) *</w:t>
            </w:r>
          </w:p>
          <w:p w14:paraId="4D59DDAE"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Focused Observation:</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0B9A3382"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Recognizing Deviations from</w:t>
            </w:r>
          </w:p>
          <w:p w14:paraId="35B6BDCC"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Expected Patterns:</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3E9BFE18" w14:textId="77777777" w:rsidR="00841CBF" w:rsidRPr="00612E81" w:rsidRDefault="00841CBF" w:rsidP="00841CBF">
            <w:pPr>
              <w:pStyle w:val="ListParagraph"/>
              <w:numPr>
                <w:ilvl w:val="0"/>
                <w:numId w:val="40"/>
              </w:numPr>
              <w:spacing w:before="120" w:after="120" w:line="240" w:lineRule="auto"/>
              <w:ind w:left="270" w:hanging="180"/>
            </w:pPr>
            <w:r w:rsidRPr="008D63A1">
              <w:rPr>
                <w:sz w:val="20"/>
                <w:szCs w:val="20"/>
              </w:rPr>
              <w:t>Information Seeking:</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tc>
        <w:tc>
          <w:tcPr>
            <w:tcW w:w="5850" w:type="dxa"/>
          </w:tcPr>
          <w:p w14:paraId="016FC766" w14:textId="77777777" w:rsidR="00841CBF" w:rsidRPr="00F101BC" w:rsidRDefault="00841CBF" w:rsidP="004D7752">
            <w:pPr>
              <w:jc w:val="center"/>
              <w:rPr>
                <w:b/>
                <w:u w:val="single"/>
              </w:rPr>
            </w:pPr>
            <w:r w:rsidRPr="00F101BC">
              <w:rPr>
                <w:b/>
                <w:u w:val="single"/>
              </w:rPr>
              <w:t>OBSERVATION NOTES</w:t>
            </w:r>
          </w:p>
          <w:p w14:paraId="38413E04" w14:textId="77777777" w:rsidR="00841CBF" w:rsidRDefault="00841CBF" w:rsidP="004D7752">
            <w:pPr>
              <w:rPr>
                <w:color w:val="FF0000"/>
              </w:rPr>
            </w:pPr>
            <w:r>
              <w:rPr>
                <w:color w:val="FF0000"/>
              </w:rPr>
              <w:t xml:space="preserve">Introductions; ask preference of name and relation to support person </w:t>
            </w:r>
          </w:p>
          <w:p w14:paraId="39F4EE81" w14:textId="77777777" w:rsidR="00841CBF" w:rsidRDefault="00841CBF" w:rsidP="004D7752">
            <w:pPr>
              <w:rPr>
                <w:color w:val="FF0000"/>
              </w:rPr>
            </w:pPr>
            <w:r>
              <w:rPr>
                <w:color w:val="FF0000"/>
              </w:rPr>
              <w:t>Take vitals and assess patient (heart, lungs, abdomen, cervical exam)</w:t>
            </w:r>
          </w:p>
          <w:p w14:paraId="046EA202" w14:textId="77777777" w:rsidR="00841CBF" w:rsidRDefault="00841CBF" w:rsidP="004D7752">
            <w:pPr>
              <w:rPr>
                <w:color w:val="FF0000"/>
              </w:rPr>
            </w:pPr>
            <w:r>
              <w:rPr>
                <w:color w:val="FF0000"/>
              </w:rPr>
              <w:t xml:space="preserve">Ask about all prenatal appointments and diabetes management </w:t>
            </w:r>
          </w:p>
          <w:p w14:paraId="2349E3B8" w14:textId="77777777" w:rsidR="00841CBF" w:rsidRDefault="00841CBF" w:rsidP="004D7752">
            <w:pPr>
              <w:rPr>
                <w:color w:val="FF0000"/>
              </w:rPr>
            </w:pPr>
            <w:r>
              <w:rPr>
                <w:color w:val="FF0000"/>
              </w:rPr>
              <w:t>Pain assessment (rating and timing)</w:t>
            </w:r>
          </w:p>
          <w:p w14:paraId="64B1DE23" w14:textId="77777777" w:rsidR="00841CBF" w:rsidRDefault="00841CBF" w:rsidP="004D7752">
            <w:pPr>
              <w:rPr>
                <w:color w:val="FF0000"/>
              </w:rPr>
            </w:pPr>
            <w:r>
              <w:rPr>
                <w:color w:val="FF0000"/>
              </w:rPr>
              <w:t>Fundal assessment immediately post birth</w:t>
            </w:r>
          </w:p>
          <w:p w14:paraId="16A3CBD2" w14:textId="77777777" w:rsidR="00841CBF" w:rsidRDefault="00841CBF" w:rsidP="004D7752">
            <w:pPr>
              <w:rPr>
                <w:color w:val="FF0000"/>
              </w:rPr>
            </w:pPr>
            <w:r>
              <w:rPr>
                <w:color w:val="FF0000"/>
              </w:rPr>
              <w:t>Apgar 1 minute: 9</w:t>
            </w:r>
          </w:p>
          <w:p w14:paraId="24CEE85E" w14:textId="77777777" w:rsidR="00841CBF" w:rsidRDefault="00841CBF" w:rsidP="004D7752">
            <w:pPr>
              <w:rPr>
                <w:color w:val="FF0000"/>
              </w:rPr>
            </w:pPr>
            <w:r>
              <w:rPr>
                <w:color w:val="FF0000"/>
              </w:rPr>
              <w:t>Apgar 5 minutes: 9</w:t>
            </w:r>
          </w:p>
          <w:p w14:paraId="30B53704" w14:textId="77777777" w:rsidR="00841CBF" w:rsidRDefault="00841CBF" w:rsidP="004D7752">
            <w:pPr>
              <w:rPr>
                <w:color w:val="FF0000"/>
              </w:rPr>
            </w:pPr>
            <w:r>
              <w:rPr>
                <w:color w:val="FF0000"/>
              </w:rPr>
              <w:t xml:space="preserve">Newborn assessment: looks at shoulder </w:t>
            </w:r>
          </w:p>
          <w:p w14:paraId="330C5844" w14:textId="77777777" w:rsidR="00841CBF" w:rsidRDefault="00841CBF" w:rsidP="004D7752">
            <w:pPr>
              <w:rPr>
                <w:color w:val="FF0000"/>
              </w:rPr>
            </w:pPr>
          </w:p>
          <w:p w14:paraId="7BA2EAF0" w14:textId="77777777" w:rsidR="00841CBF" w:rsidRPr="00F101BC" w:rsidRDefault="00841CBF" w:rsidP="004D7752">
            <w:pPr>
              <w:rPr>
                <w:color w:val="FF0000"/>
              </w:rPr>
            </w:pPr>
          </w:p>
        </w:tc>
      </w:tr>
      <w:tr w:rsidR="00841CBF" w:rsidRPr="00612E81" w14:paraId="53958737" w14:textId="77777777" w:rsidTr="004D7752">
        <w:trPr>
          <w:trHeight w:val="1331"/>
        </w:trPr>
        <w:tc>
          <w:tcPr>
            <w:tcW w:w="5418" w:type="dxa"/>
          </w:tcPr>
          <w:p w14:paraId="2DC2DF87" w14:textId="77777777" w:rsidR="00841CBF" w:rsidRPr="008D63A1" w:rsidRDefault="00841CBF" w:rsidP="004D7752">
            <w:pPr>
              <w:spacing w:before="120" w:after="120"/>
              <w:rPr>
                <w:b/>
              </w:rPr>
            </w:pPr>
            <w:r w:rsidRPr="008D63A1">
              <w:rPr>
                <w:b/>
              </w:rPr>
              <w:t>INTERPRETING:</w:t>
            </w:r>
            <w:r>
              <w:rPr>
                <w:b/>
              </w:rPr>
              <w:t xml:space="preserve"> </w:t>
            </w:r>
            <w:r>
              <w:rPr>
                <w:b/>
                <w:color w:val="FF0000"/>
              </w:rPr>
              <w:t>(Link to Course Objectives) *</w:t>
            </w:r>
          </w:p>
          <w:p w14:paraId="28061051"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Prioritizing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0BACB7D7"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Making Sense of Data:</w:t>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7C15605C" w14:textId="77777777" w:rsidR="00841CBF" w:rsidRDefault="00841CBF" w:rsidP="004D7752">
            <w:pPr>
              <w:rPr>
                <w:color w:val="FF0000"/>
              </w:rPr>
            </w:pPr>
            <w:r>
              <w:rPr>
                <w:color w:val="FF0000"/>
              </w:rPr>
              <w:t xml:space="preserve">Correlates need for PCN due to GBS+ </w:t>
            </w:r>
          </w:p>
          <w:p w14:paraId="5B1E9E89" w14:textId="77777777" w:rsidR="00841CBF" w:rsidRDefault="00841CBF" w:rsidP="004D7752">
            <w:pPr>
              <w:rPr>
                <w:color w:val="FF0000"/>
              </w:rPr>
            </w:pPr>
            <w:r>
              <w:rPr>
                <w:color w:val="FF0000"/>
              </w:rPr>
              <w:t xml:space="preserve">Offer Nubain for pain relief due to no epidural in birth plan </w:t>
            </w:r>
          </w:p>
          <w:p w14:paraId="40B4C403" w14:textId="77777777" w:rsidR="00841CBF" w:rsidRDefault="00841CBF" w:rsidP="004D7752">
            <w:pPr>
              <w:rPr>
                <w:color w:val="FF0000"/>
              </w:rPr>
            </w:pPr>
            <w:r>
              <w:rPr>
                <w:color w:val="FF0000"/>
              </w:rPr>
              <w:t xml:space="preserve">Pain reassessment after medication administration </w:t>
            </w:r>
          </w:p>
          <w:p w14:paraId="71D0838C" w14:textId="77777777" w:rsidR="00841CBF" w:rsidRDefault="00841CBF" w:rsidP="004D7752">
            <w:pPr>
              <w:rPr>
                <w:color w:val="FF0000"/>
              </w:rPr>
            </w:pPr>
            <w:r>
              <w:rPr>
                <w:color w:val="FF0000"/>
              </w:rPr>
              <w:t xml:space="preserve">See patient is ready to deliver and tell healthcare provider </w:t>
            </w:r>
          </w:p>
          <w:p w14:paraId="6753979B" w14:textId="77777777" w:rsidR="00841CBF" w:rsidRDefault="00841CBF" w:rsidP="004D7752">
            <w:pPr>
              <w:rPr>
                <w:color w:val="FF0000"/>
              </w:rPr>
            </w:pPr>
            <w:r>
              <w:rPr>
                <w:color w:val="FF0000"/>
              </w:rPr>
              <w:t xml:space="preserve">Dry baby off, put on hat, and swaddle to prevent heat loss </w:t>
            </w:r>
          </w:p>
          <w:p w14:paraId="0CEBF7FE" w14:textId="77777777" w:rsidR="00841CBF" w:rsidRPr="00F101BC" w:rsidRDefault="00841CBF" w:rsidP="004D7752">
            <w:pPr>
              <w:rPr>
                <w:color w:val="FF0000"/>
              </w:rPr>
            </w:pPr>
          </w:p>
        </w:tc>
      </w:tr>
      <w:tr w:rsidR="00841CBF" w:rsidRPr="00612E81" w14:paraId="7DA72A39" w14:textId="77777777" w:rsidTr="004D7752">
        <w:trPr>
          <w:trHeight w:val="2330"/>
        </w:trPr>
        <w:tc>
          <w:tcPr>
            <w:tcW w:w="5418" w:type="dxa"/>
          </w:tcPr>
          <w:p w14:paraId="2A712ECF" w14:textId="77777777" w:rsidR="00841CBF" w:rsidRPr="008D63A1" w:rsidRDefault="00841CBF" w:rsidP="004D7752">
            <w:pPr>
              <w:spacing w:before="120" w:after="120"/>
              <w:rPr>
                <w:b/>
              </w:rPr>
            </w:pPr>
            <w:r w:rsidRPr="008D63A1">
              <w:rPr>
                <w:b/>
              </w:rPr>
              <w:t>RESPONDING:</w:t>
            </w:r>
            <w:r>
              <w:rPr>
                <w:b/>
              </w:rPr>
              <w:t xml:space="preserve"> </w:t>
            </w:r>
            <w:r>
              <w:rPr>
                <w:b/>
                <w:color w:val="FF0000"/>
              </w:rPr>
              <w:t>(Link to Course Objectives) *</w:t>
            </w:r>
          </w:p>
          <w:p w14:paraId="531D8F45"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Calm, Confident Manner</w:t>
            </w:r>
            <w:r>
              <w:rPr>
                <w:sz w:val="20"/>
                <w:szCs w:val="20"/>
              </w:rPr>
              <w:t>:</w:t>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300E1C44"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Clear Communication</w:t>
            </w:r>
            <w:r>
              <w:rPr>
                <w:sz w:val="20"/>
                <w:szCs w:val="20"/>
              </w:rPr>
              <w:t>:</w:t>
            </w:r>
            <w:r w:rsidRPr="008D63A1">
              <w:rPr>
                <w:sz w:val="20"/>
                <w:szCs w:val="20"/>
              </w:rPr>
              <w:tab/>
            </w:r>
            <w:r w:rsidRPr="008D63A1">
              <w:rPr>
                <w:sz w:val="20"/>
                <w:szCs w:val="20"/>
              </w:rPr>
              <w:tab/>
              <w:t>E</w:t>
            </w:r>
            <w:r w:rsidRPr="008D63A1">
              <w:rPr>
                <w:sz w:val="20"/>
                <w:szCs w:val="20"/>
              </w:rPr>
              <w:tab/>
            </w:r>
            <w:r w:rsidRPr="00C024EF">
              <w:rPr>
                <w:color w:val="FF0000"/>
                <w:sz w:val="20"/>
                <w:szCs w:val="20"/>
              </w:rPr>
              <w:t>A</w:t>
            </w:r>
            <w:r w:rsidRPr="008D63A1">
              <w:rPr>
                <w:sz w:val="20"/>
                <w:szCs w:val="20"/>
              </w:rPr>
              <w:tab/>
              <w:t>D</w:t>
            </w:r>
            <w:r w:rsidRPr="008D63A1">
              <w:rPr>
                <w:sz w:val="20"/>
                <w:szCs w:val="20"/>
              </w:rPr>
              <w:tab/>
              <w:t>B</w:t>
            </w:r>
          </w:p>
          <w:p w14:paraId="285F1A25"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Well-Planned Intervention/</w:t>
            </w:r>
          </w:p>
          <w:p w14:paraId="637AD52E" w14:textId="77777777" w:rsidR="00841CBF" w:rsidRPr="008D63A1" w:rsidRDefault="00841CBF" w:rsidP="004D7752">
            <w:pPr>
              <w:pStyle w:val="ListParagraph"/>
              <w:spacing w:before="120" w:after="120" w:line="240" w:lineRule="auto"/>
              <w:ind w:left="270" w:hanging="180"/>
              <w:rPr>
                <w:sz w:val="20"/>
                <w:szCs w:val="20"/>
              </w:rPr>
            </w:pPr>
            <w:r>
              <w:rPr>
                <w:sz w:val="20"/>
                <w:szCs w:val="20"/>
              </w:rPr>
              <w:tab/>
            </w:r>
            <w:r w:rsidRPr="008D63A1">
              <w:rPr>
                <w:sz w:val="20"/>
                <w:szCs w:val="20"/>
              </w:rPr>
              <w:t>Flexibility:</w:t>
            </w:r>
            <w:r w:rsidRPr="008D63A1">
              <w:rPr>
                <w:sz w:val="20"/>
                <w:szCs w:val="20"/>
              </w:rPr>
              <w:tab/>
            </w:r>
            <w:r w:rsidRPr="008D63A1">
              <w:rPr>
                <w:sz w:val="20"/>
                <w:szCs w:val="20"/>
              </w:rPr>
              <w:tab/>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p w14:paraId="7A513A72"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Being Skillful:</w:t>
            </w:r>
            <w:r w:rsidRPr="008D63A1">
              <w:rPr>
                <w:sz w:val="20"/>
                <w:szCs w:val="20"/>
              </w:rPr>
              <w:tab/>
            </w:r>
            <w:r w:rsidRPr="008D63A1">
              <w:rPr>
                <w:sz w:val="20"/>
                <w:szCs w:val="20"/>
              </w:rPr>
              <w:tab/>
            </w:r>
            <w:r w:rsidRPr="008D63A1">
              <w:rPr>
                <w:sz w:val="20"/>
                <w:szCs w:val="20"/>
              </w:rPr>
              <w:tab/>
              <w:t>E</w:t>
            </w:r>
            <w:r w:rsidRPr="008D63A1">
              <w:rPr>
                <w:sz w:val="20"/>
                <w:szCs w:val="20"/>
              </w:rPr>
              <w:tab/>
              <w:t>A</w:t>
            </w:r>
            <w:r w:rsidRPr="008D63A1">
              <w:rPr>
                <w:sz w:val="20"/>
                <w:szCs w:val="20"/>
              </w:rPr>
              <w:tab/>
            </w:r>
            <w:r w:rsidRPr="00C024EF">
              <w:rPr>
                <w:color w:val="FF0000"/>
                <w:sz w:val="20"/>
                <w:szCs w:val="20"/>
              </w:rPr>
              <w:t>D</w:t>
            </w:r>
            <w:r w:rsidRPr="008D63A1">
              <w:rPr>
                <w:sz w:val="20"/>
                <w:szCs w:val="20"/>
              </w:rPr>
              <w:tab/>
              <w:t>B</w:t>
            </w:r>
          </w:p>
        </w:tc>
        <w:tc>
          <w:tcPr>
            <w:tcW w:w="5850" w:type="dxa"/>
          </w:tcPr>
          <w:p w14:paraId="193C2778" w14:textId="77777777" w:rsidR="00841CBF" w:rsidRDefault="00841CBF" w:rsidP="004D7752">
            <w:pPr>
              <w:rPr>
                <w:color w:val="FF0000"/>
              </w:rPr>
            </w:pPr>
            <w:r>
              <w:rPr>
                <w:color w:val="FF0000"/>
              </w:rPr>
              <w:t xml:space="preserve">Hangs PCN prior to delivery. </w:t>
            </w:r>
          </w:p>
          <w:p w14:paraId="33C2EA68" w14:textId="77777777" w:rsidR="00841CBF" w:rsidRDefault="00841CBF" w:rsidP="004D7752">
            <w:pPr>
              <w:rPr>
                <w:color w:val="FF0000"/>
              </w:rPr>
            </w:pPr>
            <w:r>
              <w:rPr>
                <w:color w:val="FF0000"/>
              </w:rPr>
              <w:t xml:space="preserve">Secondary bag needs to be above the primary bag for gravity to pull it in first. </w:t>
            </w:r>
          </w:p>
          <w:p w14:paraId="57A75A04" w14:textId="77777777" w:rsidR="00841CBF" w:rsidRDefault="00841CBF" w:rsidP="004D7752">
            <w:pPr>
              <w:rPr>
                <w:color w:val="FF0000"/>
              </w:rPr>
            </w:pPr>
            <w:r>
              <w:rPr>
                <w:color w:val="FF0000"/>
              </w:rPr>
              <w:t xml:space="preserve">IM injection for Nubain; proper technique and needle size. Needle safety engaged. </w:t>
            </w:r>
          </w:p>
          <w:p w14:paraId="4A353B2C" w14:textId="77777777" w:rsidR="00841CBF" w:rsidRDefault="00841CBF" w:rsidP="004D7752">
            <w:pPr>
              <w:rPr>
                <w:color w:val="FF0000"/>
              </w:rPr>
            </w:pPr>
            <w:r>
              <w:rPr>
                <w:color w:val="FF0000"/>
              </w:rPr>
              <w:t>Education on baby medications prior to birth with consents</w:t>
            </w:r>
          </w:p>
          <w:p w14:paraId="772BDA27" w14:textId="77777777" w:rsidR="00841CBF" w:rsidRDefault="00841CBF" w:rsidP="004D7752">
            <w:pPr>
              <w:rPr>
                <w:color w:val="FF0000"/>
              </w:rPr>
            </w:pPr>
            <w:r>
              <w:rPr>
                <w:color w:val="FF0000"/>
              </w:rPr>
              <w:t>Communication with provider: good sbar</w:t>
            </w:r>
          </w:p>
          <w:p w14:paraId="685CFBD5" w14:textId="77777777" w:rsidR="00841CBF" w:rsidRDefault="00841CBF" w:rsidP="004D7752">
            <w:pPr>
              <w:rPr>
                <w:color w:val="FF0000"/>
              </w:rPr>
            </w:pPr>
            <w:r>
              <w:rPr>
                <w:color w:val="FF0000"/>
              </w:rPr>
              <w:t xml:space="preserve">Interventions for birth: McRoberts maneuver, call provider, suprapubic pressure, roll patient, call OR, call nursery, internal rotation, remove posterior arm, evaluate for episiotomy </w:t>
            </w:r>
          </w:p>
          <w:p w14:paraId="52360959" w14:textId="77777777" w:rsidR="00841CBF" w:rsidRDefault="00841CBF" w:rsidP="004D7752">
            <w:pPr>
              <w:rPr>
                <w:color w:val="FF0000"/>
              </w:rPr>
            </w:pPr>
            <w:r>
              <w:rPr>
                <w:color w:val="FF0000"/>
              </w:rPr>
              <w:t xml:space="preserve">Educate on breathing while pushing </w:t>
            </w:r>
          </w:p>
          <w:p w14:paraId="7E11758B" w14:textId="77777777" w:rsidR="00841CBF" w:rsidRDefault="00841CBF" w:rsidP="004D7752">
            <w:pPr>
              <w:rPr>
                <w:color w:val="FF0000"/>
              </w:rPr>
            </w:pPr>
            <w:r>
              <w:rPr>
                <w:color w:val="FF0000"/>
              </w:rPr>
              <w:t xml:space="preserve">Medication administration for baby: eye ointment and IM injection. Correct needle size and needle safety engaged </w:t>
            </w:r>
          </w:p>
          <w:p w14:paraId="7ED74A02" w14:textId="77777777" w:rsidR="00841CBF" w:rsidRDefault="00841CBF" w:rsidP="004D7752">
            <w:pPr>
              <w:rPr>
                <w:color w:val="FF0000"/>
              </w:rPr>
            </w:pPr>
            <w:r>
              <w:rPr>
                <w:color w:val="FF0000"/>
              </w:rPr>
              <w:t>Educate and encourage skin to skin with mom</w:t>
            </w:r>
          </w:p>
          <w:p w14:paraId="243F19F3" w14:textId="77777777" w:rsidR="00841CBF" w:rsidRDefault="00841CBF" w:rsidP="004D7752">
            <w:pPr>
              <w:rPr>
                <w:color w:val="FF0000"/>
              </w:rPr>
            </w:pPr>
          </w:p>
          <w:p w14:paraId="23D3566C" w14:textId="77777777" w:rsidR="00841CBF" w:rsidRPr="00F101BC" w:rsidRDefault="00841CBF" w:rsidP="004D7752">
            <w:pPr>
              <w:rPr>
                <w:color w:val="FF0000"/>
              </w:rPr>
            </w:pPr>
          </w:p>
        </w:tc>
      </w:tr>
      <w:tr w:rsidR="00841CBF" w:rsidRPr="00612E81" w14:paraId="4CD666E4" w14:textId="77777777" w:rsidTr="004D7752">
        <w:trPr>
          <w:trHeight w:val="1241"/>
        </w:trPr>
        <w:tc>
          <w:tcPr>
            <w:tcW w:w="5418" w:type="dxa"/>
          </w:tcPr>
          <w:p w14:paraId="110BC75E" w14:textId="77777777" w:rsidR="00841CBF" w:rsidRPr="008D63A1" w:rsidRDefault="00841CBF" w:rsidP="004D7752">
            <w:pPr>
              <w:spacing w:before="120" w:after="120"/>
              <w:rPr>
                <w:b/>
              </w:rPr>
            </w:pPr>
            <w:r w:rsidRPr="008D63A1">
              <w:rPr>
                <w:b/>
              </w:rPr>
              <w:lastRenderedPageBreak/>
              <w:t>REFLECTING:</w:t>
            </w:r>
            <w:r>
              <w:rPr>
                <w:b/>
              </w:rPr>
              <w:t xml:space="preserve"> </w:t>
            </w:r>
            <w:r>
              <w:rPr>
                <w:b/>
                <w:color w:val="FF0000"/>
              </w:rPr>
              <w:t>(Link to Course Objectives) *</w:t>
            </w:r>
          </w:p>
          <w:p w14:paraId="0BEC21F7" w14:textId="77777777" w:rsidR="00841CBF" w:rsidRPr="008D63A1" w:rsidRDefault="00841CBF" w:rsidP="00841CBF">
            <w:pPr>
              <w:pStyle w:val="ListParagraph"/>
              <w:numPr>
                <w:ilvl w:val="0"/>
                <w:numId w:val="39"/>
              </w:numPr>
              <w:spacing w:before="120" w:after="120" w:line="240" w:lineRule="auto"/>
              <w:ind w:left="270" w:hanging="180"/>
              <w:rPr>
                <w:sz w:val="20"/>
                <w:szCs w:val="20"/>
              </w:rPr>
            </w:pPr>
            <w:r w:rsidRPr="008D63A1">
              <w:rPr>
                <w:sz w:val="20"/>
                <w:szCs w:val="20"/>
              </w:rPr>
              <w:t>Evaluation/Self-Analysis:</w:t>
            </w:r>
            <w:r w:rsidRPr="008D63A1">
              <w:rPr>
                <w:sz w:val="20"/>
                <w:szCs w:val="20"/>
              </w:rPr>
              <w:tab/>
            </w:r>
            <w:r w:rsidRPr="00C024EF">
              <w:rPr>
                <w:color w:val="FF0000"/>
                <w:sz w:val="20"/>
                <w:szCs w:val="20"/>
              </w:rPr>
              <w:t>E</w:t>
            </w:r>
            <w:r w:rsidRPr="008D63A1">
              <w:rPr>
                <w:sz w:val="20"/>
                <w:szCs w:val="20"/>
              </w:rPr>
              <w:tab/>
            </w:r>
            <w:r w:rsidRPr="00C024EF">
              <w:rPr>
                <w:sz w:val="20"/>
                <w:szCs w:val="20"/>
              </w:rPr>
              <w:t>A</w:t>
            </w:r>
            <w:r w:rsidRPr="008D63A1">
              <w:rPr>
                <w:sz w:val="20"/>
                <w:szCs w:val="20"/>
              </w:rPr>
              <w:tab/>
              <w:t>D</w:t>
            </w:r>
            <w:r w:rsidRPr="008D63A1">
              <w:rPr>
                <w:sz w:val="20"/>
                <w:szCs w:val="20"/>
              </w:rPr>
              <w:tab/>
              <w:t>B</w:t>
            </w:r>
          </w:p>
          <w:p w14:paraId="7CDFB8C6" w14:textId="77777777" w:rsidR="00841CBF" w:rsidRPr="008D63A1" w:rsidRDefault="00841CBF" w:rsidP="00841CBF">
            <w:pPr>
              <w:pStyle w:val="ListParagraph"/>
              <w:numPr>
                <w:ilvl w:val="0"/>
                <w:numId w:val="40"/>
              </w:numPr>
              <w:spacing w:before="120" w:after="120" w:line="240" w:lineRule="auto"/>
              <w:ind w:left="270" w:hanging="180"/>
              <w:rPr>
                <w:sz w:val="20"/>
                <w:szCs w:val="20"/>
              </w:rPr>
            </w:pPr>
            <w:r w:rsidRPr="008D63A1">
              <w:rPr>
                <w:sz w:val="20"/>
                <w:szCs w:val="20"/>
              </w:rPr>
              <w:t>Commitment to Improvement:</w:t>
            </w:r>
            <w:r w:rsidRPr="008D63A1">
              <w:rPr>
                <w:sz w:val="20"/>
                <w:szCs w:val="20"/>
              </w:rPr>
              <w:tab/>
            </w:r>
            <w:r w:rsidRPr="00C024EF">
              <w:rPr>
                <w:color w:val="FF0000"/>
                <w:sz w:val="20"/>
                <w:szCs w:val="20"/>
              </w:rPr>
              <w:t>E</w:t>
            </w:r>
            <w:r w:rsidRPr="008D63A1">
              <w:rPr>
                <w:sz w:val="20"/>
                <w:szCs w:val="20"/>
              </w:rPr>
              <w:tab/>
              <w:t>A</w:t>
            </w:r>
            <w:r w:rsidRPr="008D63A1">
              <w:rPr>
                <w:sz w:val="20"/>
                <w:szCs w:val="20"/>
              </w:rPr>
              <w:tab/>
              <w:t>D</w:t>
            </w:r>
            <w:r w:rsidRPr="008D63A1">
              <w:rPr>
                <w:sz w:val="20"/>
                <w:szCs w:val="20"/>
              </w:rPr>
              <w:tab/>
              <w:t>B</w:t>
            </w:r>
          </w:p>
        </w:tc>
        <w:tc>
          <w:tcPr>
            <w:tcW w:w="5850" w:type="dxa"/>
          </w:tcPr>
          <w:p w14:paraId="2DC07F0A" w14:textId="77777777" w:rsidR="00841CBF" w:rsidRPr="00F101BC" w:rsidRDefault="00841CBF" w:rsidP="004D7752">
            <w:pPr>
              <w:rPr>
                <w:color w:val="FF0000"/>
              </w:rPr>
            </w:pPr>
            <w:r>
              <w:rPr>
                <w:color w:val="FF0000"/>
              </w:rPr>
              <w:t xml:space="preserve">Team discussion of scenario. Team recognized teamwork, communication, and proper interventions. Discussion of various interventions (HELPERR and types of heat loss for baby). Discussed not all interventions can be done by nursing staff, but can suggest to provider to assist delivery. Team was able to recognize correction of hanging antibiotics as secondary and were able to understand need for secondary bag to be hung above primary bag. Team did great with education to mother on medications and sticking to her birth plan. </w:t>
            </w:r>
          </w:p>
        </w:tc>
      </w:tr>
      <w:tr w:rsidR="00841CBF" w:rsidRPr="00612E81" w14:paraId="178757AF" w14:textId="77777777" w:rsidTr="004D7752">
        <w:trPr>
          <w:trHeight w:val="2609"/>
        </w:trPr>
        <w:tc>
          <w:tcPr>
            <w:tcW w:w="5418" w:type="dxa"/>
          </w:tcPr>
          <w:p w14:paraId="583624E0" w14:textId="77777777" w:rsidR="00841CBF" w:rsidRDefault="00841CBF" w:rsidP="004D7752">
            <w:pPr>
              <w:spacing w:before="120" w:after="120"/>
              <w:rPr>
                <w:b/>
              </w:rPr>
            </w:pPr>
            <w:r w:rsidRPr="008D63A1">
              <w:rPr>
                <w:b/>
              </w:rPr>
              <w:t>SUMMARY COMMENTS:</w:t>
            </w:r>
            <w:r>
              <w:rPr>
                <w:b/>
              </w:rPr>
              <w:t xml:space="preserve"> * = Course Objectives</w:t>
            </w:r>
          </w:p>
          <w:p w14:paraId="30317C5E" w14:textId="77777777" w:rsidR="00841CBF" w:rsidRDefault="00841CBF" w:rsidP="004D7752">
            <w:pPr>
              <w:spacing w:before="120" w:after="120"/>
              <w:rPr>
                <w:b/>
                <w:color w:val="FF0000"/>
              </w:rPr>
            </w:pPr>
            <w:r>
              <w:rPr>
                <w:b/>
                <w:color w:val="FF0000"/>
              </w:rPr>
              <w:t xml:space="preserve">Satisfactory completion of the simulation scenario is a score of “developing” or higher in all areas of the rubric. </w:t>
            </w:r>
          </w:p>
          <w:p w14:paraId="757CF790" w14:textId="77777777" w:rsidR="00841CBF" w:rsidRDefault="00841CBF" w:rsidP="004D7752">
            <w:pPr>
              <w:spacing w:before="120" w:after="120"/>
              <w:rPr>
                <w:b/>
                <w:color w:val="FF0000"/>
              </w:rPr>
            </w:pPr>
            <w:r>
              <w:rPr>
                <w:b/>
                <w:color w:val="FF0000"/>
              </w:rPr>
              <w:t>E= Exemplary</w:t>
            </w:r>
          </w:p>
          <w:p w14:paraId="56325236" w14:textId="77777777" w:rsidR="00841CBF" w:rsidRDefault="00841CBF" w:rsidP="004D7752">
            <w:pPr>
              <w:spacing w:before="120" w:after="120"/>
              <w:rPr>
                <w:b/>
                <w:color w:val="FF0000"/>
              </w:rPr>
            </w:pPr>
            <w:r>
              <w:rPr>
                <w:b/>
                <w:color w:val="FF0000"/>
              </w:rPr>
              <w:t>A= Accomplished</w:t>
            </w:r>
          </w:p>
          <w:p w14:paraId="6388C80B" w14:textId="77777777" w:rsidR="00841CBF" w:rsidRDefault="00841CBF" w:rsidP="004D7752">
            <w:pPr>
              <w:spacing w:before="120" w:after="120"/>
              <w:rPr>
                <w:b/>
                <w:color w:val="FF0000"/>
              </w:rPr>
            </w:pPr>
            <w:r>
              <w:rPr>
                <w:b/>
                <w:color w:val="FF0000"/>
              </w:rPr>
              <w:t>D= Developing</w:t>
            </w:r>
          </w:p>
          <w:p w14:paraId="116F3374" w14:textId="77777777" w:rsidR="00841CBF" w:rsidRDefault="00841CBF" w:rsidP="004D7752">
            <w:pPr>
              <w:spacing w:before="120" w:after="120"/>
              <w:rPr>
                <w:b/>
                <w:color w:val="FF0000"/>
              </w:rPr>
            </w:pPr>
            <w:r>
              <w:rPr>
                <w:b/>
                <w:color w:val="FF0000"/>
              </w:rPr>
              <w:t>B= Beginning</w:t>
            </w:r>
          </w:p>
          <w:p w14:paraId="72159A5E" w14:textId="77777777" w:rsidR="00841CBF" w:rsidRDefault="00841CBF" w:rsidP="004D7752">
            <w:pPr>
              <w:spacing w:before="120" w:after="120"/>
              <w:rPr>
                <w:b/>
                <w:color w:val="FF0000"/>
              </w:rPr>
            </w:pPr>
          </w:p>
          <w:p w14:paraId="41CFEEF3" w14:textId="77777777" w:rsidR="00841CBF" w:rsidRDefault="00841CBF" w:rsidP="004D7752">
            <w:pPr>
              <w:spacing w:before="120" w:after="120"/>
              <w:rPr>
                <w:b/>
                <w:color w:val="FF0000"/>
              </w:rPr>
            </w:pPr>
            <w:r>
              <w:rPr>
                <w:b/>
                <w:color w:val="FF0000"/>
              </w:rPr>
              <w:t xml:space="preserve">Scenario Objectives: </w:t>
            </w:r>
          </w:p>
          <w:p w14:paraId="610EC235" w14:textId="77777777" w:rsidR="00841CBF" w:rsidRDefault="00841CBF" w:rsidP="00841CBF">
            <w:pPr>
              <w:numPr>
                <w:ilvl w:val="0"/>
                <w:numId w:val="42"/>
              </w:numPr>
              <w:tabs>
                <w:tab w:val="num" w:pos="0"/>
              </w:tabs>
              <w:spacing w:before="120" w:after="120"/>
              <w:ind w:left="1440"/>
              <w:rPr>
                <w:b/>
                <w:color w:val="FF0000"/>
              </w:rPr>
            </w:pPr>
            <w:r>
              <w:rPr>
                <w:b/>
                <w:color w:val="FF0000"/>
              </w:rPr>
              <w:t>Select physical assessment priorities based on individual patient needs. (1, 2)*</w:t>
            </w:r>
          </w:p>
          <w:p w14:paraId="0E3D549B" w14:textId="77777777" w:rsidR="00841CBF" w:rsidRDefault="00841CBF" w:rsidP="00841CBF">
            <w:pPr>
              <w:numPr>
                <w:ilvl w:val="0"/>
                <w:numId w:val="42"/>
              </w:numPr>
              <w:tabs>
                <w:tab w:val="num" w:pos="0"/>
              </w:tabs>
              <w:spacing w:before="120" w:after="120"/>
              <w:ind w:left="1440"/>
              <w:rPr>
                <w:b/>
                <w:color w:val="FF0000"/>
              </w:rPr>
            </w:pPr>
            <w:r>
              <w:rPr>
                <w:b/>
                <w:color w:val="FF0000"/>
              </w:rPr>
              <w:t>Identify risk factors for shoulder dystocia. (1, 2, 3, 4, 5)*</w:t>
            </w:r>
          </w:p>
          <w:p w14:paraId="61E3809E" w14:textId="77777777" w:rsidR="00841CBF" w:rsidRDefault="00841CBF" w:rsidP="00841CBF">
            <w:pPr>
              <w:numPr>
                <w:ilvl w:val="0"/>
                <w:numId w:val="42"/>
              </w:numPr>
              <w:tabs>
                <w:tab w:val="num" w:pos="0"/>
              </w:tabs>
              <w:spacing w:before="120" w:after="120"/>
              <w:ind w:left="1440"/>
              <w:rPr>
                <w:b/>
                <w:color w:val="FF0000"/>
              </w:rPr>
            </w:pPr>
            <w:r>
              <w:rPr>
                <w:b/>
                <w:color w:val="FF0000"/>
              </w:rPr>
              <w:lastRenderedPageBreak/>
              <w:t>Implement appropriate nursing interventions upon completion of nursing assessment.  (1, 2, 5)*</w:t>
            </w:r>
          </w:p>
          <w:p w14:paraId="6FCA2415" w14:textId="77777777" w:rsidR="00841CBF" w:rsidRDefault="00841CBF" w:rsidP="00841CBF">
            <w:pPr>
              <w:numPr>
                <w:ilvl w:val="0"/>
                <w:numId w:val="42"/>
              </w:numPr>
              <w:tabs>
                <w:tab w:val="num" w:pos="0"/>
              </w:tabs>
              <w:spacing w:before="120" w:after="120"/>
              <w:ind w:left="1440"/>
              <w:rPr>
                <w:b/>
                <w:color w:val="FF0000"/>
              </w:rPr>
            </w:pPr>
            <w:r>
              <w:rPr>
                <w:b/>
                <w:color w:val="FF0000"/>
              </w:rPr>
              <w:t>Utilize therapeutic communication and interpersonal skills in the interactions with patients, families, and members of the health team. (3, 5)*</w:t>
            </w:r>
          </w:p>
          <w:p w14:paraId="38D72F0B" w14:textId="77777777" w:rsidR="00841CBF" w:rsidRDefault="00841CBF" w:rsidP="00841CBF">
            <w:pPr>
              <w:numPr>
                <w:ilvl w:val="0"/>
                <w:numId w:val="42"/>
              </w:numPr>
              <w:tabs>
                <w:tab w:val="num" w:pos="0"/>
              </w:tabs>
              <w:spacing w:before="120" w:after="120"/>
              <w:ind w:left="1440"/>
              <w:rPr>
                <w:b/>
                <w:color w:val="FF0000"/>
              </w:rPr>
            </w:pPr>
            <w:r>
              <w:rPr>
                <w:b/>
                <w:color w:val="FF0000"/>
              </w:rPr>
              <w:t>Identify ways in which heat loss occurs in infants. (1, 2, 4, 5)*</w:t>
            </w:r>
          </w:p>
          <w:p w14:paraId="323484C0" w14:textId="77777777" w:rsidR="00841CBF" w:rsidRDefault="00841CBF" w:rsidP="00841CBF">
            <w:pPr>
              <w:numPr>
                <w:ilvl w:val="0"/>
                <w:numId w:val="42"/>
              </w:numPr>
              <w:tabs>
                <w:tab w:val="num" w:pos="0"/>
              </w:tabs>
              <w:spacing w:before="120" w:after="120"/>
              <w:ind w:left="1440"/>
              <w:rPr>
                <w:b/>
                <w:color w:val="FF0000"/>
              </w:rPr>
            </w:pPr>
            <w:r>
              <w:rPr>
                <w:b/>
                <w:color w:val="FF0000"/>
              </w:rPr>
              <w:t>Implement appropriate nursing interventions upon completion of nursing assessment that support thermoregulation in the newborn.  (1, 2, 5)*</w:t>
            </w:r>
          </w:p>
          <w:p w14:paraId="23D585BB" w14:textId="77777777" w:rsidR="00841CBF" w:rsidRPr="008D63A1" w:rsidRDefault="00841CBF" w:rsidP="004D7752">
            <w:pPr>
              <w:spacing w:before="120" w:after="120"/>
              <w:rPr>
                <w:b/>
              </w:rPr>
            </w:pPr>
          </w:p>
        </w:tc>
        <w:tc>
          <w:tcPr>
            <w:tcW w:w="5850" w:type="dxa"/>
          </w:tcPr>
          <w:p w14:paraId="51781174" w14:textId="77777777" w:rsidR="00841CBF" w:rsidRPr="0063676D" w:rsidRDefault="00841CBF" w:rsidP="004D7752">
            <w:pPr>
              <w:widowControl w:val="0"/>
              <w:spacing w:before="120" w:after="120"/>
              <w:rPr>
                <w:b/>
                <w:color w:val="FF0000"/>
                <w:sz w:val="24"/>
                <w:szCs w:val="24"/>
              </w:rPr>
            </w:pPr>
            <w:r>
              <w:rPr>
                <w:b/>
                <w:color w:val="FF0000"/>
                <w:sz w:val="24"/>
                <w:szCs w:val="24"/>
              </w:rPr>
              <w:lastRenderedPageBreak/>
              <w:t>You are Satisfactory for this scenario! RH</w:t>
            </w:r>
          </w:p>
          <w:p w14:paraId="064263AA" w14:textId="77777777" w:rsidR="00841CBF" w:rsidRDefault="00841CBF" w:rsidP="004D7752">
            <w:pPr>
              <w:widowControl w:val="0"/>
              <w:spacing w:before="120" w:after="120"/>
              <w:rPr>
                <w:color w:val="FF0000"/>
                <w:sz w:val="18"/>
                <w:szCs w:val="18"/>
              </w:rPr>
            </w:pPr>
            <w:r>
              <w:rPr>
                <w:color w:val="FF0000"/>
                <w:sz w:val="18"/>
                <w:szCs w:val="18"/>
              </w:rPr>
              <w:t>Lasater Clinical Judgement Rubric Comments:</w:t>
            </w:r>
          </w:p>
          <w:p w14:paraId="3BF6200A" w14:textId="77777777" w:rsidR="00841CBF" w:rsidRDefault="00841CBF" w:rsidP="004D7752">
            <w:pPr>
              <w:widowControl w:val="0"/>
              <w:spacing w:before="120" w:after="120"/>
              <w:rPr>
                <w:color w:val="FF0000"/>
                <w:sz w:val="16"/>
                <w:szCs w:val="16"/>
              </w:rPr>
            </w:pPr>
            <w:r>
              <w:rPr>
                <w:color w:val="FF0000"/>
                <w:sz w:val="16"/>
                <w:szCs w:val="16"/>
              </w:rPr>
              <w:t xml:space="preserve">Noticing: </w:t>
            </w:r>
            <w:r w:rsidRPr="00357DB9">
              <w:rPr>
                <w:color w:val="FF0000"/>
                <w:sz w:val="16"/>
                <w:szCs w:val="16"/>
              </w:rPr>
              <w:t>Regularly observes and monitors a variety of data, including both subjective and objective; most useful information is noticed; may miss the most subtle signs</w:t>
            </w:r>
            <w:r w:rsidRPr="00357DB9">
              <w:rPr>
                <w:sz w:val="14"/>
                <w:szCs w:val="16"/>
              </w:rPr>
              <w:t xml:space="preserve"> </w:t>
            </w:r>
            <w:r w:rsidRPr="00357DB9">
              <w:rPr>
                <w:color w:val="FF0000"/>
                <w:sz w:val="16"/>
                <w:szCs w:val="16"/>
              </w:rPr>
              <w:t>Recognizes most obvious patterns and deviations in data and uses these to continually assess</w:t>
            </w:r>
            <w:r>
              <w:rPr>
                <w:color w:val="FF0000"/>
                <w:sz w:val="16"/>
                <w:szCs w:val="16"/>
              </w:rPr>
              <w:t>. Assertively seeks information to plan intervention; carefully collects useful subjective data from observing and interacting with the patient and family.</w:t>
            </w:r>
          </w:p>
          <w:p w14:paraId="6C37EAB5" w14:textId="77777777" w:rsidR="00841CBF" w:rsidRDefault="00841CBF" w:rsidP="004D7752">
            <w:pPr>
              <w:widowControl w:val="0"/>
              <w:spacing w:before="120" w:after="120"/>
              <w:rPr>
                <w:color w:val="FF0000"/>
                <w:sz w:val="16"/>
                <w:szCs w:val="16"/>
              </w:rPr>
            </w:pPr>
            <w:r>
              <w:rPr>
                <w:color w:val="FF0000"/>
                <w:sz w:val="16"/>
                <w:szCs w:val="16"/>
              </w:rPr>
              <w:t>Interpreting:</w:t>
            </w:r>
            <w:r>
              <w:rPr>
                <w:sz w:val="16"/>
                <w:szCs w:val="16"/>
              </w:rPr>
              <w:t xml:space="preserve"> </w:t>
            </w:r>
            <w:r w:rsidRPr="00357DB9">
              <w:rPr>
                <w:color w:val="FF0000"/>
                <w:sz w:val="16"/>
                <w:szCs w:val="16"/>
              </w:rPr>
              <w:t xml:space="preserve">Generally focuses on the most important data and seeks further relevant information but also may try to attend to less pertinent data </w:t>
            </w:r>
            <w:r>
              <w:rPr>
                <w:color w:val="FF0000"/>
                <w:sz w:val="16"/>
                <w:szCs w:val="16"/>
              </w:rPr>
              <w:t>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3834221B" w14:textId="77777777" w:rsidR="00841CBF" w:rsidRDefault="00841CBF" w:rsidP="004D7752">
            <w:pPr>
              <w:widowControl w:val="0"/>
              <w:spacing w:before="120" w:after="120"/>
              <w:rPr>
                <w:color w:val="FF0000"/>
                <w:sz w:val="16"/>
                <w:szCs w:val="16"/>
              </w:rPr>
            </w:pPr>
            <w:r>
              <w:rPr>
                <w:color w:val="FF0000"/>
                <w:sz w:val="16"/>
                <w:szCs w:val="16"/>
              </w:rPr>
              <w:t xml:space="preserve">Responding: Generally displays leadership and confidence and is able to control or calm most situations; may show stress in particularly difficult or complex situations. Generally communicates well; explains carefully to patients; gives clear directions to team; could be more effective in establishing rapport. </w:t>
            </w:r>
            <w:r w:rsidRPr="0063676D">
              <w:rPr>
                <w:color w:val="FF0000"/>
                <w:sz w:val="16"/>
                <w:szCs w:val="16"/>
              </w:rPr>
              <w:t>Interventions are tailored for the individual patient; monitors patient progress closely and is able to adjust treatment as indicated by patient response</w:t>
            </w:r>
            <w:r>
              <w:rPr>
                <w:color w:val="FF0000"/>
                <w:sz w:val="16"/>
                <w:szCs w:val="16"/>
              </w:rPr>
              <w:t>. Displays proficiency in the use of most nursing skills; could improve speed or accuracy.</w:t>
            </w:r>
          </w:p>
          <w:p w14:paraId="430D457E" w14:textId="77777777" w:rsidR="00841CBF" w:rsidRDefault="00841CBF" w:rsidP="004D7752">
            <w:pPr>
              <w:spacing w:before="120" w:after="120"/>
              <w:rPr>
                <w:color w:val="FF0000"/>
                <w:sz w:val="18"/>
                <w:szCs w:val="18"/>
              </w:rPr>
            </w:pPr>
            <w:r>
              <w:rPr>
                <w:color w:val="FF0000"/>
                <w:sz w:val="16"/>
                <w:szCs w:val="16"/>
              </w:rPr>
              <w:t xml:space="preserve">Reflecting: </w:t>
            </w:r>
            <w:r w:rsidRPr="0063676D">
              <w:rPr>
                <w:color w:val="FF0000"/>
                <w:sz w:val="16"/>
                <w:szCs w:val="16"/>
              </w:rPr>
              <w:t xml:space="preserve">Independently evaluates and analyzes personal clinical performance, noting decision points, elaborating alternatives, and accurately evaluating choices against </w:t>
            </w:r>
            <w:r w:rsidRPr="0063676D">
              <w:rPr>
                <w:color w:val="FF0000"/>
                <w:sz w:val="16"/>
                <w:szCs w:val="16"/>
              </w:rPr>
              <w:lastRenderedPageBreak/>
              <w:t>alternatives</w:t>
            </w:r>
            <w:r>
              <w:rPr>
                <w:color w:val="FF0000"/>
                <w:sz w:val="16"/>
                <w:szCs w:val="16"/>
              </w:rPr>
              <w:t>. Demonstrates commitment to ongoing improvement; reflects on and critically evaluates nursing experiences; accurately identifies strengths and weaknesses and develops specific plans to eliminate weaknesses</w:t>
            </w:r>
            <w:r>
              <w:rPr>
                <w:color w:val="FF0000"/>
                <w:sz w:val="18"/>
                <w:szCs w:val="18"/>
              </w:rPr>
              <w:t xml:space="preserve">: </w:t>
            </w:r>
          </w:p>
          <w:p w14:paraId="6F2FCAE3" w14:textId="77777777" w:rsidR="00841CBF" w:rsidRPr="00612E81" w:rsidRDefault="00841CBF" w:rsidP="004D7752">
            <w:pPr>
              <w:spacing w:before="120" w:after="120"/>
            </w:pPr>
          </w:p>
        </w:tc>
      </w:tr>
    </w:tbl>
    <w:p w14:paraId="3E3B99BC" w14:textId="0E12639B" w:rsidR="00841CBF" w:rsidRDefault="00841CBF" w:rsidP="00841CBF"/>
    <w:p w14:paraId="7283E5D5" w14:textId="491502E1" w:rsidR="00120296" w:rsidRDefault="00120296" w:rsidP="00841CBF"/>
    <w:p w14:paraId="49551E5D" w14:textId="77777777" w:rsidR="00120296" w:rsidRPr="0043430E" w:rsidRDefault="00120296" w:rsidP="00120296">
      <w:pPr>
        <w:jc w:val="center"/>
        <w:rPr>
          <w:color w:val="FF0000"/>
          <w:sz w:val="28"/>
          <w:szCs w:val="28"/>
        </w:rPr>
      </w:pPr>
      <w:r w:rsidRPr="0043430E">
        <w:rPr>
          <w:b/>
          <w:sz w:val="28"/>
          <w:szCs w:val="28"/>
        </w:rPr>
        <w:t>Lasater Clinical Judgment Rubric Scoring Sheet</w:t>
      </w:r>
    </w:p>
    <w:p w14:paraId="617ABCF6" w14:textId="77777777" w:rsidR="00120296" w:rsidRPr="0043430E" w:rsidRDefault="00120296" w:rsidP="00120296"/>
    <w:p w14:paraId="3CB007C7" w14:textId="77777777" w:rsidR="00120296" w:rsidRPr="0043430E" w:rsidRDefault="00120296" w:rsidP="00120296">
      <w:pPr>
        <w:rPr>
          <w:color w:val="FF0000"/>
        </w:rPr>
      </w:pPr>
      <w:r w:rsidRPr="0043430E">
        <w:t xml:space="preserve">STUDENT NAME: </w:t>
      </w:r>
      <w:r>
        <w:rPr>
          <w:color w:val="FF0000"/>
        </w:rPr>
        <w:t>Barber, Doughty, Huntley, Miller</w:t>
      </w:r>
      <w:r w:rsidRPr="0043430E">
        <w:tab/>
      </w:r>
      <w:r w:rsidRPr="0043430E">
        <w:tab/>
        <w:t xml:space="preserve">    OBSERVATION DATE/TIME:</w:t>
      </w:r>
      <w:r w:rsidRPr="0043430E">
        <w:rPr>
          <w:color w:val="FF0000"/>
        </w:rPr>
        <w:t xml:space="preserve">  </w:t>
      </w:r>
      <w:r w:rsidRPr="0043430E">
        <w:tab/>
      </w:r>
      <w:r w:rsidRPr="0043430E">
        <w:rPr>
          <w:color w:val="FF0000"/>
        </w:rPr>
        <w:t>10/</w:t>
      </w:r>
      <w:r>
        <w:rPr>
          <w:color w:val="FF0000"/>
        </w:rPr>
        <w:t>12/2023</w:t>
      </w:r>
      <w:r w:rsidRPr="0043430E">
        <w:tab/>
      </w:r>
      <w:r w:rsidRPr="0043430E">
        <w:tab/>
        <w:t xml:space="preserve">SCENARIO: </w:t>
      </w:r>
      <w:r w:rsidRPr="0043430E">
        <w:rPr>
          <w:color w:val="FF0000"/>
        </w:rPr>
        <w:t>Escape Room</w:t>
      </w:r>
    </w:p>
    <w:p w14:paraId="48273209" w14:textId="77777777" w:rsidR="00120296" w:rsidRPr="0043430E" w:rsidRDefault="00120296" w:rsidP="00120296">
      <w:pPr>
        <w:rPr>
          <w:color w:val="FF0000"/>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5580"/>
      </w:tblGrid>
      <w:tr w:rsidR="00120296" w:rsidRPr="0043430E" w14:paraId="4E9D693C" w14:textId="77777777" w:rsidTr="009217EB">
        <w:trPr>
          <w:trHeight w:val="1988"/>
        </w:trPr>
        <w:tc>
          <w:tcPr>
            <w:tcW w:w="5598" w:type="dxa"/>
          </w:tcPr>
          <w:p w14:paraId="22B76DD2" w14:textId="77777777" w:rsidR="00120296" w:rsidRPr="0043430E" w:rsidRDefault="00120296" w:rsidP="009217EB">
            <w:pPr>
              <w:spacing w:before="120" w:after="120"/>
              <w:rPr>
                <w:b/>
              </w:rPr>
            </w:pPr>
            <w:r w:rsidRPr="0043430E">
              <w:rPr>
                <w:b/>
              </w:rPr>
              <w:t>CLINICAL JUDGMENT</w:t>
            </w:r>
          </w:p>
          <w:p w14:paraId="71FCD000" w14:textId="77777777" w:rsidR="00120296" w:rsidRPr="0043430E" w:rsidRDefault="00120296" w:rsidP="009217EB">
            <w:pPr>
              <w:spacing w:before="120" w:after="120"/>
              <w:rPr>
                <w:b/>
              </w:rPr>
            </w:pPr>
            <w:r w:rsidRPr="0043430E">
              <w:rPr>
                <w:b/>
              </w:rPr>
              <w:t>COMPONENTS NOTICING: (1, 2, 5)*</w:t>
            </w:r>
          </w:p>
          <w:p w14:paraId="0AC4917B"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Focused Observation: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20DCA5D"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Recognizing Deviations from</w:t>
            </w:r>
          </w:p>
          <w:p w14:paraId="561931D8"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Expected Patterns:</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1F9A0011"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Information Seeking:</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7201426C" w14:textId="77777777" w:rsidR="00120296" w:rsidRPr="0043430E" w:rsidRDefault="00120296" w:rsidP="009217EB">
            <w:pPr>
              <w:spacing w:before="120" w:after="120"/>
              <w:jc w:val="center"/>
              <w:rPr>
                <w:b/>
              </w:rPr>
            </w:pPr>
            <w:r w:rsidRPr="0043430E">
              <w:rPr>
                <w:b/>
              </w:rPr>
              <w:t>OBSERVATION NOTES</w:t>
            </w:r>
          </w:p>
          <w:p w14:paraId="355E168E" w14:textId="77777777" w:rsidR="00120296" w:rsidRPr="0043430E" w:rsidRDefault="00120296" w:rsidP="009217EB">
            <w:pPr>
              <w:spacing w:before="120" w:after="120"/>
              <w:rPr>
                <w:color w:val="FF0000"/>
                <w:sz w:val="18"/>
                <w:szCs w:val="18"/>
              </w:rPr>
            </w:pPr>
            <w:r w:rsidRPr="0043430E">
              <w:rPr>
                <w:color w:val="FF0000"/>
                <w:sz w:val="18"/>
                <w:szCs w:val="18"/>
              </w:rPr>
              <w:t>Noticed patient safety issues throughout the room. These included sharps container on bed, patient hanging off the bed, bed not locked, armband not on patient, syringe, and side rails not up. Noticed the assessment findings in the patient assessment supporting the need for a breathing treatment. Noticed math</w:t>
            </w:r>
            <w:r w:rsidRPr="0043430E">
              <w:rPr>
                <w:color w:val="FF0000"/>
              </w:rPr>
              <w:t xml:space="preserve"> </w:t>
            </w:r>
            <w:r w:rsidRPr="0043430E">
              <w:rPr>
                <w:color w:val="FF0000"/>
                <w:sz w:val="18"/>
                <w:szCs w:val="18"/>
              </w:rPr>
              <w:t xml:space="preserve">problems in the box and recognized the need to solve. Noticed some boxes needed a code and one needed a key. </w:t>
            </w:r>
          </w:p>
          <w:p w14:paraId="75942005" w14:textId="77777777" w:rsidR="00120296" w:rsidRPr="0043430E" w:rsidRDefault="00120296" w:rsidP="009217EB">
            <w:pPr>
              <w:spacing w:before="120" w:after="120"/>
              <w:rPr>
                <w:b/>
              </w:rPr>
            </w:pPr>
          </w:p>
        </w:tc>
      </w:tr>
      <w:tr w:rsidR="00120296" w:rsidRPr="0043430E" w14:paraId="165E39BD" w14:textId="77777777" w:rsidTr="009217EB">
        <w:trPr>
          <w:trHeight w:val="1394"/>
        </w:trPr>
        <w:tc>
          <w:tcPr>
            <w:tcW w:w="5598" w:type="dxa"/>
          </w:tcPr>
          <w:p w14:paraId="07DB01BC" w14:textId="77777777" w:rsidR="00120296" w:rsidRPr="0043430E" w:rsidRDefault="00120296" w:rsidP="009217EB">
            <w:pPr>
              <w:spacing w:before="120" w:after="120"/>
              <w:rPr>
                <w:b/>
              </w:rPr>
            </w:pPr>
            <w:r w:rsidRPr="0043430E">
              <w:rPr>
                <w:b/>
              </w:rPr>
              <w:t>INTERPRETING: (2, 4)*</w:t>
            </w:r>
          </w:p>
          <w:p w14:paraId="77DE4217"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Prioritizing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49A606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Making Sense of Data:</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5171D0A5" w14:textId="77777777" w:rsidR="00120296" w:rsidRPr="0043430E" w:rsidRDefault="00120296" w:rsidP="009217EB">
            <w:pPr>
              <w:spacing w:before="120" w:after="120"/>
              <w:rPr>
                <w:sz w:val="18"/>
                <w:szCs w:val="18"/>
              </w:rPr>
            </w:pPr>
            <w:r w:rsidRPr="0043430E">
              <w:rPr>
                <w:color w:val="FF0000"/>
                <w:sz w:val="18"/>
                <w:szCs w:val="18"/>
              </w:rPr>
              <w:t>Interpreted the risk in the safety issues for the patient and recognized the need to be fixed.  Interpreted the need to work as a group to solve problems and find clues.</w:t>
            </w:r>
            <w:r w:rsidRPr="0043430E">
              <w:t xml:space="preserve"> </w:t>
            </w:r>
            <w:r w:rsidRPr="0043430E">
              <w:rPr>
                <w:color w:val="FF0000"/>
                <w:sz w:val="18"/>
                <w:szCs w:val="18"/>
              </w:rPr>
              <w:t xml:space="preserve">Interpreted the need to complete the dosage calculation to administer the correct amount of IV fluids.   Interpreted the need to administer meds and the need to call HCP to administer the correct doses. </w:t>
            </w:r>
          </w:p>
        </w:tc>
      </w:tr>
      <w:tr w:rsidR="00120296" w:rsidRPr="0043430E" w14:paraId="005C860A" w14:textId="77777777" w:rsidTr="009217EB">
        <w:trPr>
          <w:trHeight w:val="2501"/>
        </w:trPr>
        <w:tc>
          <w:tcPr>
            <w:tcW w:w="5598" w:type="dxa"/>
          </w:tcPr>
          <w:p w14:paraId="37D9BB70" w14:textId="77777777" w:rsidR="00120296" w:rsidRPr="0043430E" w:rsidRDefault="00120296" w:rsidP="009217EB">
            <w:pPr>
              <w:spacing w:before="120" w:after="120"/>
              <w:rPr>
                <w:b/>
              </w:rPr>
            </w:pPr>
            <w:r w:rsidRPr="0043430E">
              <w:rPr>
                <w:b/>
              </w:rPr>
              <w:lastRenderedPageBreak/>
              <w:t>RESPONDING: (1, 2, 3, 5)*</w:t>
            </w:r>
          </w:p>
          <w:p w14:paraId="36F87EDF"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Calm, Confident Manner:</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27F9EA"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Clear Communication:</w:t>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76AB7C17"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Well-Planned Intervention/</w:t>
            </w:r>
          </w:p>
          <w:p w14:paraId="2BC488C0" w14:textId="77777777" w:rsidR="00120296" w:rsidRPr="0043430E" w:rsidRDefault="00120296" w:rsidP="009217EB">
            <w:pPr>
              <w:spacing w:before="120" w:after="120"/>
              <w:ind w:left="270" w:hanging="180"/>
              <w:contextualSpacing/>
              <w:rPr>
                <w:rFonts w:ascii="Calibri" w:eastAsia="Calibri" w:hAnsi="Calibri"/>
              </w:rPr>
            </w:pPr>
            <w:r w:rsidRPr="0043430E">
              <w:rPr>
                <w:rFonts w:ascii="Calibri" w:eastAsia="Calibri" w:hAnsi="Calibri"/>
              </w:rPr>
              <w:tab/>
              <w:t>Flexibility:</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2DBEF41C"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Being Skillful:</w:t>
            </w:r>
            <w:r w:rsidRPr="0043430E">
              <w:rPr>
                <w:rFonts w:ascii="Calibri" w:eastAsia="Calibri" w:hAnsi="Calibri"/>
              </w:rPr>
              <w:tab/>
            </w:r>
            <w:r w:rsidRPr="0043430E">
              <w:rPr>
                <w:rFonts w:ascii="Calibri" w:eastAsia="Calibri" w:hAnsi="Calibri"/>
              </w:rPr>
              <w:tab/>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1A79F28" w14:textId="77777777" w:rsidR="00120296" w:rsidRPr="0043430E" w:rsidRDefault="00120296" w:rsidP="009217EB">
            <w:pPr>
              <w:spacing w:before="120" w:after="120"/>
              <w:rPr>
                <w:color w:val="FF0000"/>
                <w:sz w:val="18"/>
                <w:szCs w:val="18"/>
              </w:rPr>
            </w:pPr>
            <w:r w:rsidRPr="0043430E">
              <w:rPr>
                <w:color w:val="FF0000"/>
                <w:sz w:val="18"/>
                <w:szCs w:val="18"/>
              </w:rPr>
              <w:t>Responded to safety issues by correcting each of them to provide a safe environment for the patient’s care.  Responded to instructor cues regarding environment and problem solving.   Responded to HCP orders and picked the correct dosage of medication for the patient.  Flexible with plan of care and looking for clues as well as communicating with one another effectively.  Responded to the patient’s respiratory distress by providing the patient with the ordered breathing treatment.</w:t>
            </w:r>
          </w:p>
          <w:p w14:paraId="669171DC" w14:textId="77777777" w:rsidR="00120296" w:rsidRPr="0043430E" w:rsidRDefault="00120296" w:rsidP="009217EB">
            <w:pPr>
              <w:spacing w:before="120" w:after="120"/>
              <w:rPr>
                <w:color w:val="FF0000"/>
                <w:sz w:val="18"/>
                <w:szCs w:val="18"/>
              </w:rPr>
            </w:pPr>
            <w:r w:rsidRPr="0043430E">
              <w:rPr>
                <w:color w:val="FF0000"/>
                <w:sz w:val="18"/>
                <w:szCs w:val="18"/>
              </w:rPr>
              <w:t>Responded to the healthcare providers order and programed the IV to the correct rate and administered the prescribed IV fluids.</w:t>
            </w:r>
          </w:p>
          <w:p w14:paraId="74C9E4D4" w14:textId="77777777" w:rsidR="00120296" w:rsidRPr="0043430E" w:rsidRDefault="00120296" w:rsidP="009217EB">
            <w:pPr>
              <w:spacing w:before="120" w:after="120"/>
              <w:rPr>
                <w:sz w:val="18"/>
                <w:szCs w:val="18"/>
              </w:rPr>
            </w:pPr>
          </w:p>
        </w:tc>
      </w:tr>
      <w:tr w:rsidR="00120296" w:rsidRPr="0043430E" w14:paraId="64D8482D" w14:textId="77777777" w:rsidTr="009217EB">
        <w:trPr>
          <w:trHeight w:val="1241"/>
        </w:trPr>
        <w:tc>
          <w:tcPr>
            <w:tcW w:w="5598" w:type="dxa"/>
          </w:tcPr>
          <w:p w14:paraId="788EEC32" w14:textId="77777777" w:rsidR="00120296" w:rsidRPr="0043430E" w:rsidRDefault="00120296" w:rsidP="009217EB">
            <w:pPr>
              <w:spacing w:before="120" w:after="120"/>
              <w:rPr>
                <w:b/>
              </w:rPr>
            </w:pPr>
            <w:r w:rsidRPr="0043430E">
              <w:rPr>
                <w:b/>
              </w:rPr>
              <w:t>REFLECTING: (6)*</w:t>
            </w:r>
          </w:p>
          <w:p w14:paraId="1E082DB5" w14:textId="77777777" w:rsidR="00120296" w:rsidRPr="0043430E" w:rsidRDefault="00120296" w:rsidP="00120296">
            <w:pPr>
              <w:numPr>
                <w:ilvl w:val="0"/>
                <w:numId w:val="39"/>
              </w:numPr>
              <w:spacing w:before="120" w:after="120"/>
              <w:ind w:left="270" w:hanging="180"/>
              <w:contextualSpacing/>
              <w:rPr>
                <w:rFonts w:ascii="Calibri" w:eastAsia="Calibri" w:hAnsi="Calibri"/>
              </w:rPr>
            </w:pPr>
            <w:r w:rsidRPr="0043430E">
              <w:rPr>
                <w:rFonts w:ascii="Calibri" w:eastAsia="Calibri" w:hAnsi="Calibri"/>
              </w:rPr>
              <w:t>Evaluation/Self-Analysis:</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p w14:paraId="3ACE3E10" w14:textId="77777777" w:rsidR="00120296" w:rsidRPr="0043430E" w:rsidRDefault="00120296" w:rsidP="00120296">
            <w:pPr>
              <w:numPr>
                <w:ilvl w:val="0"/>
                <w:numId w:val="40"/>
              </w:numPr>
              <w:spacing w:before="120" w:after="120"/>
              <w:ind w:left="270" w:hanging="180"/>
              <w:contextualSpacing/>
              <w:rPr>
                <w:rFonts w:ascii="Calibri" w:eastAsia="Calibri" w:hAnsi="Calibri"/>
              </w:rPr>
            </w:pPr>
            <w:r w:rsidRPr="0043430E">
              <w:rPr>
                <w:rFonts w:ascii="Calibri" w:eastAsia="Calibri" w:hAnsi="Calibri"/>
              </w:rPr>
              <w:t>Commitment to Improvement:</w:t>
            </w:r>
            <w:r w:rsidRPr="0043430E">
              <w:rPr>
                <w:rFonts w:ascii="Calibri" w:eastAsia="Calibri" w:hAnsi="Calibri"/>
              </w:rPr>
              <w:tab/>
              <w:t>E</w:t>
            </w:r>
            <w:r w:rsidRPr="0043430E">
              <w:rPr>
                <w:rFonts w:ascii="Calibri" w:eastAsia="Calibri" w:hAnsi="Calibri"/>
              </w:rPr>
              <w:tab/>
            </w:r>
            <w:r w:rsidRPr="0043430E">
              <w:rPr>
                <w:rFonts w:ascii="Calibri" w:eastAsia="Calibri" w:hAnsi="Calibri"/>
                <w:color w:val="FF0000"/>
              </w:rPr>
              <w:t>A</w:t>
            </w:r>
            <w:r w:rsidRPr="0043430E">
              <w:rPr>
                <w:rFonts w:ascii="Calibri" w:eastAsia="Calibri" w:hAnsi="Calibri"/>
              </w:rPr>
              <w:tab/>
              <w:t>D</w:t>
            </w:r>
            <w:r w:rsidRPr="0043430E">
              <w:rPr>
                <w:rFonts w:ascii="Calibri" w:eastAsia="Calibri" w:hAnsi="Calibri"/>
              </w:rPr>
              <w:tab/>
              <w:t>B</w:t>
            </w:r>
          </w:p>
        </w:tc>
        <w:tc>
          <w:tcPr>
            <w:tcW w:w="5580" w:type="dxa"/>
          </w:tcPr>
          <w:p w14:paraId="152FC654" w14:textId="77777777" w:rsidR="00120296" w:rsidRPr="0043430E" w:rsidRDefault="00120296" w:rsidP="009217EB">
            <w:pPr>
              <w:spacing w:before="120" w:after="120"/>
              <w:rPr>
                <w:sz w:val="18"/>
                <w:szCs w:val="18"/>
              </w:rPr>
            </w:pPr>
            <w:r w:rsidRPr="0043430E">
              <w:rPr>
                <w:color w:val="FF0000"/>
                <w:sz w:val="18"/>
                <w:szCs w:val="18"/>
              </w:rPr>
              <w:t xml:space="preserve">Worked together with communication and idea sharing.  Collaborated and provided suggestions to one another to make sense of riddles, math formulas, medications, and treatments.  </w:t>
            </w:r>
          </w:p>
        </w:tc>
      </w:tr>
      <w:tr w:rsidR="00120296" w:rsidRPr="0043430E" w14:paraId="5B2E0EA1" w14:textId="77777777" w:rsidTr="009217EB">
        <w:trPr>
          <w:trHeight w:val="2069"/>
        </w:trPr>
        <w:tc>
          <w:tcPr>
            <w:tcW w:w="5598" w:type="dxa"/>
          </w:tcPr>
          <w:p w14:paraId="5855C102" w14:textId="77777777" w:rsidR="00120296" w:rsidRPr="0043430E" w:rsidRDefault="00120296" w:rsidP="009217EB">
            <w:pPr>
              <w:spacing w:before="120" w:after="120"/>
              <w:rPr>
                <w:b/>
              </w:rPr>
            </w:pPr>
            <w:r w:rsidRPr="0043430E">
              <w:rPr>
                <w:b/>
              </w:rPr>
              <w:t>SUMMARY COMMENTS:</w:t>
            </w:r>
          </w:p>
          <w:p w14:paraId="6CDA61AF" w14:textId="77777777" w:rsidR="00120296" w:rsidRPr="0043430E" w:rsidRDefault="00120296" w:rsidP="009217EB">
            <w:r w:rsidRPr="0043430E">
              <w:t>E = exemplary, A = accomplished, D = developing, B = Beginning</w:t>
            </w:r>
          </w:p>
          <w:p w14:paraId="10E26F5D" w14:textId="77777777" w:rsidR="00120296" w:rsidRPr="0043430E" w:rsidRDefault="00120296" w:rsidP="009217EB">
            <w:r w:rsidRPr="0043430E">
              <w:t xml:space="preserve">Based off of Lasater’s Clinical Judgment Rubric </w:t>
            </w:r>
          </w:p>
          <w:p w14:paraId="59D6EEC4" w14:textId="77777777" w:rsidR="00120296" w:rsidRPr="0043430E" w:rsidRDefault="00120296" w:rsidP="009217EB">
            <w:pPr>
              <w:spacing w:before="120" w:after="120"/>
              <w:rPr>
                <w:b/>
              </w:rPr>
            </w:pPr>
            <w:r w:rsidRPr="0043430E">
              <w:rPr>
                <w:b/>
              </w:rPr>
              <w:t>Developing to accomplished is required for satisfactory completion of this simulation.</w:t>
            </w:r>
          </w:p>
        </w:tc>
        <w:tc>
          <w:tcPr>
            <w:tcW w:w="5580" w:type="dxa"/>
          </w:tcPr>
          <w:p w14:paraId="2592C6F2" w14:textId="77777777" w:rsidR="00120296" w:rsidRPr="0043430E" w:rsidRDefault="00120296" w:rsidP="009217EB">
            <w:pPr>
              <w:spacing w:before="120" w:after="120"/>
              <w:rPr>
                <w:color w:val="FF0000"/>
                <w:sz w:val="18"/>
                <w:szCs w:val="18"/>
              </w:rPr>
            </w:pPr>
            <w:r w:rsidRPr="0043430E">
              <w:rPr>
                <w:color w:val="FF0000"/>
                <w:sz w:val="18"/>
                <w:szCs w:val="18"/>
              </w:rPr>
              <w:t xml:space="preserve">You are successful in this simulation as you were able to provide a safe environment for the patient.  You were also able to work together as a team to solve the math formulas and give appropriate dosages of medications.  Good job! </w:t>
            </w:r>
            <w:r>
              <w:rPr>
                <w:color w:val="FF0000"/>
                <w:sz w:val="18"/>
                <w:szCs w:val="18"/>
              </w:rPr>
              <w:t>BS</w:t>
            </w:r>
          </w:p>
          <w:p w14:paraId="0AE7016B" w14:textId="77777777" w:rsidR="00120296" w:rsidRPr="0043430E" w:rsidRDefault="00120296" w:rsidP="009217EB">
            <w:pPr>
              <w:spacing w:before="120" w:after="120"/>
              <w:rPr>
                <w:sz w:val="18"/>
                <w:szCs w:val="18"/>
              </w:rPr>
            </w:pPr>
          </w:p>
        </w:tc>
      </w:tr>
    </w:tbl>
    <w:p w14:paraId="10F42F80" w14:textId="77777777" w:rsidR="00120296" w:rsidRPr="0043430E" w:rsidRDefault="00120296" w:rsidP="00120296">
      <w:pPr>
        <w:rPr>
          <w:noProof/>
          <w:sz w:val="16"/>
          <w:szCs w:val="16"/>
        </w:rPr>
      </w:pPr>
      <w:r w:rsidRPr="0043430E">
        <w:rPr>
          <w:noProof/>
          <w:sz w:val="16"/>
          <w:szCs w:val="16"/>
        </w:rPr>
        <w:fldChar w:fldCharType="begin"/>
      </w:r>
      <w:r w:rsidRPr="0043430E">
        <w:rPr>
          <w:noProof/>
          <w:sz w:val="16"/>
          <w:szCs w:val="16"/>
        </w:rPr>
        <w:instrText xml:space="preserve"> FILENAME  \p  \* MERGEFORMAT </w:instrText>
      </w:r>
      <w:r w:rsidRPr="0043430E">
        <w:rPr>
          <w:noProof/>
          <w:sz w:val="16"/>
          <w:szCs w:val="16"/>
        </w:rPr>
        <w:fldChar w:fldCharType="separate"/>
      </w:r>
      <w:r w:rsidRPr="0043430E">
        <w:rPr>
          <w:noProof/>
          <w:sz w:val="16"/>
          <w:szCs w:val="16"/>
        </w:rPr>
        <w:t>U:\SON\Diane\Bussard\Lasater Clinical Judgment Rubric Scoring Sheet.doc</w:t>
      </w:r>
      <w:r w:rsidRPr="0043430E">
        <w:rPr>
          <w:noProof/>
          <w:sz w:val="16"/>
          <w:szCs w:val="16"/>
        </w:rPr>
        <w:fldChar w:fldCharType="end"/>
      </w:r>
    </w:p>
    <w:p w14:paraId="02CF0264" w14:textId="0B25F84A" w:rsidR="00120296" w:rsidRDefault="00120296" w:rsidP="00120296"/>
    <w:p w14:paraId="4AB2E2E2" w14:textId="4BB6D430" w:rsidR="00334FDF" w:rsidRDefault="00334FDF" w:rsidP="00120296"/>
    <w:p w14:paraId="3FF71858" w14:textId="056DB8D2" w:rsidR="00334FDF" w:rsidRDefault="00334FDF" w:rsidP="00120296"/>
    <w:p w14:paraId="1486E886" w14:textId="77777777" w:rsidR="00334FDF" w:rsidRDefault="00334FDF" w:rsidP="00334FDF">
      <w:r>
        <w:rPr>
          <w:b/>
          <w:sz w:val="28"/>
          <w:szCs w:val="28"/>
        </w:rPr>
        <w:t>Lasater Clinical Judgment Rubric Scoring Sheet</w:t>
      </w:r>
    </w:p>
    <w:p w14:paraId="16932450" w14:textId="77777777" w:rsidR="00334FDF" w:rsidRDefault="00334FDF" w:rsidP="00334FDF">
      <w:pPr>
        <w:spacing w:before="120" w:after="120"/>
      </w:pPr>
      <w:r>
        <w:rPr>
          <w:b/>
          <w:color w:val="FF0000"/>
        </w:rPr>
        <w:t>Student Roles: A=Assessment Nurse; M=Medication Nurse; C=Charge Nurse</w:t>
      </w:r>
    </w:p>
    <w:p w14:paraId="25E4DD6B" w14:textId="77777777" w:rsidR="00334FDF" w:rsidRDefault="00334FDF" w:rsidP="00334FDF">
      <w:r>
        <w:t xml:space="preserve">STUDENT NAME(S) AND ROLE(S): </w:t>
      </w:r>
      <w:r>
        <w:rPr>
          <w:color w:val="FF0000"/>
        </w:rPr>
        <w:t>Arthur (M), Doughty (A), Miller (C)</w:t>
      </w:r>
    </w:p>
    <w:p w14:paraId="580F08DE" w14:textId="77777777" w:rsidR="00334FDF" w:rsidRDefault="00334FDF" w:rsidP="00334FDF">
      <w:r>
        <w:t xml:space="preserve">GROUP #: </w:t>
      </w:r>
      <w:r>
        <w:rPr>
          <w:color w:val="FF0000"/>
        </w:rPr>
        <w:t>2</w:t>
      </w:r>
      <w:r>
        <w:tab/>
      </w:r>
    </w:p>
    <w:p w14:paraId="53D412ED" w14:textId="77777777" w:rsidR="00334FDF" w:rsidRDefault="00334FDF" w:rsidP="00334FDF">
      <w:r>
        <w:t xml:space="preserve">SCENARIO: </w:t>
      </w:r>
      <w:r>
        <w:rPr>
          <w:color w:val="FF0000"/>
        </w:rPr>
        <w:t>Pediatric Respiratory</w:t>
      </w:r>
    </w:p>
    <w:p w14:paraId="09E6E59E" w14:textId="77777777" w:rsidR="00334FDF" w:rsidRDefault="00334FDF" w:rsidP="00334FDF">
      <w:r>
        <w:t xml:space="preserve">OBSERVATION DATE/TIME(S): </w:t>
      </w:r>
      <w:r>
        <w:rPr>
          <w:color w:val="FF0000"/>
        </w:rPr>
        <w:t>10/26/23 0835-1005</w:t>
      </w:r>
      <w:r>
        <w:tab/>
      </w:r>
      <w:r>
        <w:tab/>
      </w:r>
      <w:r>
        <w:tab/>
      </w:r>
      <w:r>
        <w:tab/>
      </w:r>
      <w:r>
        <w:tab/>
      </w:r>
    </w:p>
    <w:p w14:paraId="7A0397DD" w14:textId="77777777" w:rsidR="00334FDF" w:rsidRDefault="00334FDF" w:rsidP="00334FDF"/>
    <w:tbl>
      <w:tblPr>
        <w:tblW w:w="0" w:type="auto"/>
        <w:tblLayout w:type="fixed"/>
        <w:tblLook w:val="0000" w:firstRow="0" w:lastRow="0" w:firstColumn="0" w:lastColumn="0" w:noHBand="0" w:noVBand="0"/>
      </w:tblPr>
      <w:tblGrid>
        <w:gridCol w:w="5418"/>
        <w:gridCol w:w="5850"/>
      </w:tblGrid>
      <w:tr w:rsidR="00334FDF" w14:paraId="0A081079" w14:textId="77777777" w:rsidTr="00F44728">
        <w:trPr>
          <w:trHeight w:val="2411"/>
        </w:trPr>
        <w:tc>
          <w:tcPr>
            <w:tcW w:w="5418" w:type="dxa"/>
            <w:tcBorders>
              <w:top w:val="single" w:sz="4" w:space="0" w:color="000000"/>
              <w:left w:val="single" w:sz="4" w:space="0" w:color="000000"/>
              <w:bottom w:val="single" w:sz="4" w:space="0" w:color="000000"/>
              <w:right w:val="single" w:sz="4" w:space="0" w:color="000000"/>
            </w:tcBorders>
            <w:shd w:val="clear" w:color="auto" w:fill="auto"/>
          </w:tcPr>
          <w:p w14:paraId="76E605B3" w14:textId="77777777" w:rsidR="00334FDF" w:rsidRDefault="00334FDF" w:rsidP="00F44728">
            <w:pPr>
              <w:spacing w:before="120" w:after="120"/>
            </w:pPr>
            <w:r>
              <w:rPr>
                <w:b/>
              </w:rPr>
              <w:lastRenderedPageBreak/>
              <w:t xml:space="preserve">CLINICAL JUDGMENT COMPONENTS </w:t>
            </w:r>
          </w:p>
          <w:p w14:paraId="71758D26" w14:textId="77777777" w:rsidR="00334FDF" w:rsidRDefault="00334FDF" w:rsidP="00F44728">
            <w:pPr>
              <w:spacing w:before="120" w:after="120"/>
            </w:pPr>
            <w:r>
              <w:rPr>
                <w:b/>
              </w:rPr>
              <w:t xml:space="preserve">NOTICING: </w:t>
            </w:r>
            <w:r>
              <w:rPr>
                <w:b/>
                <w:color w:val="FF0000"/>
              </w:rPr>
              <w:t>(1, 2, 5) *</w:t>
            </w:r>
          </w:p>
          <w:p w14:paraId="45B4E503" w14:textId="77777777" w:rsidR="00334FDF" w:rsidRDefault="00334FDF" w:rsidP="00334FDF">
            <w:pPr>
              <w:pStyle w:val="ListParagraph"/>
              <w:numPr>
                <w:ilvl w:val="0"/>
                <w:numId w:val="44"/>
              </w:numPr>
              <w:suppressAutoHyphens/>
              <w:spacing w:before="120" w:after="120" w:line="240" w:lineRule="auto"/>
              <w:ind w:left="270" w:hanging="180"/>
            </w:pPr>
            <w:r>
              <w:rPr>
                <w:sz w:val="20"/>
                <w:szCs w:val="20"/>
              </w:rPr>
              <w:t>Focused Observation:</w:t>
            </w:r>
            <w:r>
              <w:rPr>
                <w:sz w:val="20"/>
                <w:szCs w:val="20"/>
              </w:rPr>
              <w:tab/>
            </w:r>
            <w:r>
              <w:rPr>
                <w:sz w:val="20"/>
                <w:szCs w:val="20"/>
              </w:rPr>
              <w:tab/>
              <w:t>E</w:t>
            </w:r>
            <w:r>
              <w:rPr>
                <w:sz w:val="20"/>
                <w:szCs w:val="20"/>
              </w:rPr>
              <w:tab/>
            </w:r>
            <w:r>
              <w:rPr>
                <w:color w:val="FF0000"/>
                <w:sz w:val="20"/>
                <w:szCs w:val="20"/>
              </w:rPr>
              <w:t>A</w:t>
            </w:r>
            <w:r>
              <w:rPr>
                <w:sz w:val="20"/>
                <w:szCs w:val="20"/>
              </w:rPr>
              <w:tab/>
              <w:t>D</w:t>
            </w:r>
            <w:r>
              <w:rPr>
                <w:sz w:val="20"/>
                <w:szCs w:val="20"/>
              </w:rPr>
              <w:tab/>
              <w:t>B</w:t>
            </w:r>
          </w:p>
          <w:p w14:paraId="47C287D2" w14:textId="77777777" w:rsidR="00334FDF" w:rsidRDefault="00334FDF" w:rsidP="00334FDF">
            <w:pPr>
              <w:pStyle w:val="ListParagraph"/>
              <w:numPr>
                <w:ilvl w:val="0"/>
                <w:numId w:val="44"/>
              </w:numPr>
              <w:suppressAutoHyphens/>
              <w:spacing w:before="120" w:after="120" w:line="240" w:lineRule="auto"/>
              <w:ind w:left="270" w:hanging="180"/>
            </w:pPr>
            <w:r>
              <w:rPr>
                <w:sz w:val="20"/>
                <w:szCs w:val="20"/>
              </w:rPr>
              <w:t>Recognizing Deviations from</w:t>
            </w:r>
          </w:p>
          <w:p w14:paraId="0CE15411" w14:textId="77777777" w:rsidR="00334FDF" w:rsidRDefault="00334FDF" w:rsidP="00F44728">
            <w:pPr>
              <w:pStyle w:val="ListParagraph"/>
              <w:spacing w:before="120" w:after="120" w:line="240" w:lineRule="auto"/>
              <w:ind w:left="270" w:hanging="180"/>
            </w:pPr>
            <w:r>
              <w:rPr>
                <w:sz w:val="20"/>
                <w:szCs w:val="20"/>
              </w:rPr>
              <w:tab/>
              <w:t>Expected Patterns:</w:t>
            </w:r>
            <w:r>
              <w:rPr>
                <w:sz w:val="20"/>
                <w:szCs w:val="20"/>
              </w:rPr>
              <w:tab/>
            </w:r>
            <w:r>
              <w:rPr>
                <w:sz w:val="20"/>
                <w:szCs w:val="20"/>
              </w:rPr>
              <w:tab/>
              <w:t>E</w:t>
            </w:r>
            <w:r>
              <w:rPr>
                <w:sz w:val="20"/>
                <w:szCs w:val="20"/>
              </w:rPr>
              <w:tab/>
            </w:r>
            <w:r>
              <w:rPr>
                <w:color w:val="FF0000"/>
                <w:sz w:val="20"/>
                <w:szCs w:val="20"/>
              </w:rPr>
              <w:t>A</w:t>
            </w:r>
            <w:r>
              <w:rPr>
                <w:sz w:val="20"/>
                <w:szCs w:val="20"/>
              </w:rPr>
              <w:tab/>
              <w:t>D</w:t>
            </w:r>
            <w:r>
              <w:rPr>
                <w:sz w:val="20"/>
                <w:szCs w:val="20"/>
              </w:rPr>
              <w:tab/>
              <w:t>B</w:t>
            </w:r>
          </w:p>
          <w:p w14:paraId="3B62BC4F" w14:textId="77777777" w:rsidR="00334FDF" w:rsidRDefault="00334FDF" w:rsidP="00334FDF">
            <w:pPr>
              <w:pStyle w:val="ListParagraph"/>
              <w:numPr>
                <w:ilvl w:val="0"/>
                <w:numId w:val="43"/>
              </w:numPr>
              <w:suppressAutoHyphens/>
              <w:spacing w:before="120" w:after="120" w:line="240" w:lineRule="auto"/>
              <w:ind w:left="270" w:hanging="180"/>
            </w:pPr>
            <w:r>
              <w:rPr>
                <w:sz w:val="20"/>
                <w:szCs w:val="20"/>
              </w:rPr>
              <w:t>Information Seeking:</w:t>
            </w:r>
            <w:r>
              <w:rPr>
                <w:sz w:val="20"/>
                <w:szCs w:val="20"/>
              </w:rPr>
              <w:tab/>
            </w:r>
            <w:r>
              <w:rPr>
                <w:sz w:val="20"/>
                <w:szCs w:val="20"/>
              </w:rPr>
              <w:tab/>
              <w:t>E</w:t>
            </w:r>
            <w:r>
              <w:rPr>
                <w:sz w:val="20"/>
                <w:szCs w:val="20"/>
              </w:rPr>
              <w:tab/>
              <w:t>A</w:t>
            </w:r>
            <w:r>
              <w:rPr>
                <w:sz w:val="20"/>
                <w:szCs w:val="20"/>
              </w:rPr>
              <w:tab/>
            </w:r>
            <w:r>
              <w:rPr>
                <w:color w:val="FF0000"/>
                <w:sz w:val="20"/>
                <w:szCs w:val="20"/>
              </w:rPr>
              <w:t>D</w:t>
            </w:r>
            <w:r>
              <w:rPr>
                <w:sz w:val="20"/>
                <w:szCs w:val="20"/>
              </w:rPr>
              <w:tab/>
              <w:t>B</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55DEFC03" w14:textId="77777777" w:rsidR="00334FDF" w:rsidRDefault="00334FDF" w:rsidP="00F44728">
            <w:pPr>
              <w:spacing w:before="120" w:after="120"/>
              <w:jc w:val="center"/>
            </w:pPr>
            <w:r>
              <w:rPr>
                <w:b/>
                <w:u w:val="single"/>
              </w:rPr>
              <w:t>OBSERVATION NOTES</w:t>
            </w:r>
          </w:p>
          <w:p w14:paraId="6676ECB5" w14:textId="77777777" w:rsidR="00334FDF" w:rsidRDefault="00334FDF" w:rsidP="00F44728">
            <w:pPr>
              <w:spacing w:before="120" w:after="120"/>
            </w:pPr>
            <w:r>
              <w:rPr>
                <w:color w:val="FF0000"/>
              </w:rPr>
              <w:t xml:space="preserve">Respiratory assessment. Lifts gown to visualize chest. Asks about allergens and exposures to toxins. Educates on how to protect against secondhand smoke or toxins. </w:t>
            </w:r>
          </w:p>
          <w:p w14:paraId="7B63D1FD" w14:textId="77777777" w:rsidR="00334FDF" w:rsidRDefault="00334FDF" w:rsidP="00F44728">
            <w:pPr>
              <w:spacing w:before="120" w:after="120"/>
            </w:pPr>
            <w:r>
              <w:rPr>
                <w:color w:val="FF0000"/>
              </w:rPr>
              <w:t xml:space="preserve">Called pharmacy to identify if medication can be crushed and put in applesauce. </w:t>
            </w:r>
          </w:p>
          <w:p w14:paraId="3F7BC8E0" w14:textId="77777777" w:rsidR="00334FDF" w:rsidRDefault="00334FDF" w:rsidP="00F44728">
            <w:pPr>
              <w:spacing w:before="120" w:after="120"/>
            </w:pPr>
            <w:r>
              <w:rPr>
                <w:color w:val="FF0000"/>
              </w:rPr>
              <w:t xml:space="preserve">Did not identify incorrect dose for weight based medications </w:t>
            </w:r>
          </w:p>
          <w:p w14:paraId="0AD61DDB" w14:textId="77777777" w:rsidR="00334FDF" w:rsidRDefault="00334FDF" w:rsidP="00F44728">
            <w:pPr>
              <w:spacing w:before="120" w:after="120"/>
            </w:pPr>
            <w:r>
              <w:rPr>
                <w:color w:val="FF0000"/>
              </w:rPr>
              <w:t xml:space="preserve">Check food aversions prior to offering drinks/snacks </w:t>
            </w:r>
          </w:p>
          <w:p w14:paraId="5344244A" w14:textId="77777777" w:rsidR="00334FDF" w:rsidRDefault="00334FDF" w:rsidP="00F44728">
            <w:pPr>
              <w:spacing w:before="120" w:after="120"/>
            </w:pPr>
            <w:r>
              <w:rPr>
                <w:color w:val="0070C0"/>
              </w:rPr>
              <w:t>Respiratory reassessment: listen to lungs. Does not lift up gown</w:t>
            </w:r>
          </w:p>
          <w:p w14:paraId="7830FA87" w14:textId="77777777" w:rsidR="00334FDF" w:rsidRDefault="00334FDF" w:rsidP="00F44728">
            <w:pPr>
              <w:spacing w:before="120" w:after="120"/>
            </w:pPr>
            <w:r>
              <w:rPr>
                <w:color w:val="00B050"/>
              </w:rPr>
              <w:t xml:space="preserve">Due to students advanced assessment skills and performance, the missing of the incorrect orders brought students to developing level. Remediation was done in debriefing and all students were able to find the correct and safe dose for the patient. </w:t>
            </w:r>
          </w:p>
        </w:tc>
      </w:tr>
      <w:tr w:rsidR="00334FDF" w14:paraId="7E3CEF50" w14:textId="77777777" w:rsidTr="00F44728">
        <w:trPr>
          <w:trHeight w:val="1331"/>
        </w:trPr>
        <w:tc>
          <w:tcPr>
            <w:tcW w:w="5418" w:type="dxa"/>
            <w:tcBorders>
              <w:top w:val="single" w:sz="4" w:space="0" w:color="000000"/>
              <w:left w:val="single" w:sz="4" w:space="0" w:color="000000"/>
              <w:bottom w:val="single" w:sz="4" w:space="0" w:color="000000"/>
              <w:right w:val="single" w:sz="4" w:space="0" w:color="000000"/>
            </w:tcBorders>
            <w:shd w:val="clear" w:color="auto" w:fill="auto"/>
          </w:tcPr>
          <w:p w14:paraId="726C9625" w14:textId="77777777" w:rsidR="00334FDF" w:rsidRDefault="00334FDF" w:rsidP="00F44728">
            <w:pPr>
              <w:spacing w:before="120" w:after="120"/>
            </w:pPr>
            <w:r>
              <w:rPr>
                <w:b/>
              </w:rPr>
              <w:t xml:space="preserve">INTERPRETING: </w:t>
            </w:r>
            <w:r>
              <w:rPr>
                <w:b/>
                <w:color w:val="FF0000"/>
              </w:rPr>
              <w:t>(2, 4) *</w:t>
            </w:r>
          </w:p>
          <w:p w14:paraId="4AC8FF61" w14:textId="77777777" w:rsidR="00334FDF" w:rsidRDefault="00334FDF" w:rsidP="00334FDF">
            <w:pPr>
              <w:pStyle w:val="ListParagraph"/>
              <w:numPr>
                <w:ilvl w:val="0"/>
                <w:numId w:val="44"/>
              </w:numPr>
              <w:suppressAutoHyphens/>
              <w:spacing w:before="120" w:after="120" w:line="240" w:lineRule="auto"/>
              <w:ind w:left="270" w:hanging="180"/>
            </w:pPr>
            <w:r>
              <w:rPr>
                <w:sz w:val="20"/>
                <w:szCs w:val="20"/>
              </w:rPr>
              <w:t>Prioritizing Data:</w:t>
            </w:r>
            <w:r>
              <w:rPr>
                <w:sz w:val="20"/>
                <w:szCs w:val="20"/>
              </w:rPr>
              <w:tab/>
            </w:r>
            <w:r>
              <w:rPr>
                <w:sz w:val="20"/>
                <w:szCs w:val="20"/>
              </w:rPr>
              <w:tab/>
              <w:t>E</w:t>
            </w:r>
            <w:r>
              <w:rPr>
                <w:sz w:val="20"/>
                <w:szCs w:val="20"/>
              </w:rPr>
              <w:tab/>
              <w:t>A</w:t>
            </w:r>
            <w:r>
              <w:rPr>
                <w:sz w:val="20"/>
                <w:szCs w:val="20"/>
              </w:rPr>
              <w:tab/>
            </w:r>
            <w:r>
              <w:rPr>
                <w:color w:val="FF0000"/>
                <w:sz w:val="20"/>
                <w:szCs w:val="20"/>
              </w:rPr>
              <w:t>D</w:t>
            </w:r>
            <w:r>
              <w:rPr>
                <w:sz w:val="20"/>
                <w:szCs w:val="20"/>
              </w:rPr>
              <w:tab/>
              <w:t>B</w:t>
            </w:r>
          </w:p>
          <w:p w14:paraId="1BFA027C" w14:textId="77777777" w:rsidR="00334FDF" w:rsidRDefault="00334FDF" w:rsidP="00334FDF">
            <w:pPr>
              <w:pStyle w:val="ListParagraph"/>
              <w:numPr>
                <w:ilvl w:val="0"/>
                <w:numId w:val="43"/>
              </w:numPr>
              <w:suppressAutoHyphens/>
              <w:spacing w:before="120" w:after="120" w:line="240" w:lineRule="auto"/>
              <w:ind w:left="270" w:hanging="180"/>
            </w:pPr>
            <w:r>
              <w:rPr>
                <w:sz w:val="20"/>
                <w:szCs w:val="20"/>
              </w:rPr>
              <w:t>Making Sense of Data:</w:t>
            </w:r>
            <w:r>
              <w:rPr>
                <w:sz w:val="20"/>
                <w:szCs w:val="20"/>
              </w:rPr>
              <w:tab/>
            </w:r>
            <w:r>
              <w:rPr>
                <w:sz w:val="20"/>
                <w:szCs w:val="20"/>
              </w:rPr>
              <w:tab/>
              <w:t>E</w:t>
            </w:r>
            <w:r>
              <w:rPr>
                <w:sz w:val="20"/>
                <w:szCs w:val="20"/>
              </w:rPr>
              <w:tab/>
              <w:t>A</w:t>
            </w:r>
            <w:r>
              <w:rPr>
                <w:sz w:val="20"/>
                <w:szCs w:val="20"/>
              </w:rPr>
              <w:tab/>
            </w:r>
            <w:r>
              <w:rPr>
                <w:color w:val="FF0000"/>
                <w:sz w:val="20"/>
                <w:szCs w:val="20"/>
              </w:rPr>
              <w:t>D</w:t>
            </w:r>
            <w:r>
              <w:rPr>
                <w:sz w:val="20"/>
                <w:szCs w:val="20"/>
              </w:rPr>
              <w:tab/>
              <w:t>B</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613E0525" w14:textId="77777777" w:rsidR="00334FDF" w:rsidRDefault="00334FDF" w:rsidP="00F44728">
            <w:pPr>
              <w:spacing w:before="120" w:after="120"/>
            </w:pPr>
            <w:r>
              <w:rPr>
                <w:color w:val="FF0000"/>
              </w:rPr>
              <w:t xml:space="preserve">Able to calculate the correct concentration according to the healthcare provider’s order in the chart. </w:t>
            </w:r>
          </w:p>
          <w:p w14:paraId="23583BD4" w14:textId="77777777" w:rsidR="00334FDF" w:rsidRDefault="00334FDF" w:rsidP="00F44728">
            <w:pPr>
              <w:spacing w:before="120" w:after="120"/>
            </w:pPr>
            <w:r>
              <w:rPr>
                <w:color w:val="0070C0"/>
              </w:rPr>
              <w:t xml:space="preserve">Identify that croup is causing increased work of breathing </w:t>
            </w:r>
          </w:p>
          <w:p w14:paraId="0AFBF043" w14:textId="77777777" w:rsidR="00334FDF" w:rsidRDefault="00334FDF" w:rsidP="00F44728">
            <w:pPr>
              <w:spacing w:before="120" w:after="120"/>
            </w:pPr>
            <w:r>
              <w:rPr>
                <w:color w:val="0070C0"/>
              </w:rPr>
              <w:t>Student nurse stayed at bedside until respiratory therapist arrived</w:t>
            </w:r>
          </w:p>
        </w:tc>
      </w:tr>
      <w:tr w:rsidR="00334FDF" w14:paraId="25B22B28" w14:textId="77777777" w:rsidTr="00F44728">
        <w:trPr>
          <w:trHeight w:val="2330"/>
        </w:trPr>
        <w:tc>
          <w:tcPr>
            <w:tcW w:w="5418" w:type="dxa"/>
            <w:tcBorders>
              <w:top w:val="single" w:sz="4" w:space="0" w:color="000000"/>
              <w:left w:val="single" w:sz="4" w:space="0" w:color="000000"/>
              <w:bottom w:val="single" w:sz="4" w:space="0" w:color="000000"/>
              <w:right w:val="single" w:sz="4" w:space="0" w:color="000000"/>
            </w:tcBorders>
            <w:shd w:val="clear" w:color="auto" w:fill="auto"/>
          </w:tcPr>
          <w:p w14:paraId="02B5BA04" w14:textId="77777777" w:rsidR="00334FDF" w:rsidRDefault="00334FDF" w:rsidP="00F44728">
            <w:pPr>
              <w:spacing w:before="120" w:after="120"/>
            </w:pPr>
            <w:r>
              <w:rPr>
                <w:b/>
              </w:rPr>
              <w:t xml:space="preserve">RESPONDING: </w:t>
            </w:r>
            <w:r>
              <w:rPr>
                <w:b/>
                <w:color w:val="FF0000"/>
              </w:rPr>
              <w:t>(1, 2, 3, 5) *</w:t>
            </w:r>
          </w:p>
          <w:p w14:paraId="10ADD8F0" w14:textId="77777777" w:rsidR="00334FDF" w:rsidRDefault="00334FDF" w:rsidP="00334FDF">
            <w:pPr>
              <w:pStyle w:val="ListParagraph"/>
              <w:numPr>
                <w:ilvl w:val="0"/>
                <w:numId w:val="44"/>
              </w:numPr>
              <w:suppressAutoHyphens/>
              <w:spacing w:before="120" w:after="120" w:line="240" w:lineRule="auto"/>
              <w:ind w:left="270" w:hanging="180"/>
            </w:pPr>
            <w:r>
              <w:rPr>
                <w:sz w:val="20"/>
                <w:szCs w:val="20"/>
              </w:rPr>
              <w:t>Calm, Confident Manner:</w:t>
            </w:r>
            <w:r>
              <w:rPr>
                <w:sz w:val="20"/>
                <w:szCs w:val="20"/>
              </w:rPr>
              <w:tab/>
              <w:t>E</w:t>
            </w:r>
            <w:r>
              <w:rPr>
                <w:sz w:val="20"/>
                <w:szCs w:val="20"/>
              </w:rPr>
              <w:tab/>
            </w:r>
            <w:r>
              <w:rPr>
                <w:color w:val="FF0000"/>
                <w:sz w:val="20"/>
                <w:szCs w:val="20"/>
              </w:rPr>
              <w:t>A</w:t>
            </w:r>
            <w:r>
              <w:rPr>
                <w:sz w:val="20"/>
                <w:szCs w:val="20"/>
              </w:rPr>
              <w:tab/>
              <w:t>D</w:t>
            </w:r>
            <w:r>
              <w:rPr>
                <w:sz w:val="20"/>
                <w:szCs w:val="20"/>
              </w:rPr>
              <w:tab/>
              <w:t>B</w:t>
            </w:r>
          </w:p>
          <w:p w14:paraId="78682C7A" w14:textId="77777777" w:rsidR="00334FDF" w:rsidRDefault="00334FDF" w:rsidP="00334FDF">
            <w:pPr>
              <w:pStyle w:val="ListParagraph"/>
              <w:numPr>
                <w:ilvl w:val="0"/>
                <w:numId w:val="44"/>
              </w:numPr>
              <w:suppressAutoHyphens/>
              <w:spacing w:before="120" w:after="120" w:line="240" w:lineRule="auto"/>
              <w:ind w:left="270" w:hanging="180"/>
            </w:pPr>
            <w:r>
              <w:rPr>
                <w:sz w:val="20"/>
                <w:szCs w:val="20"/>
              </w:rPr>
              <w:t>Clear Communication:</w:t>
            </w:r>
            <w:r>
              <w:rPr>
                <w:sz w:val="20"/>
                <w:szCs w:val="20"/>
              </w:rPr>
              <w:tab/>
            </w:r>
            <w:r>
              <w:rPr>
                <w:sz w:val="20"/>
                <w:szCs w:val="20"/>
              </w:rPr>
              <w:tab/>
              <w:t>E</w:t>
            </w:r>
            <w:r>
              <w:rPr>
                <w:sz w:val="20"/>
                <w:szCs w:val="20"/>
              </w:rPr>
              <w:tab/>
            </w:r>
            <w:r>
              <w:rPr>
                <w:color w:val="FF0000"/>
                <w:sz w:val="20"/>
                <w:szCs w:val="20"/>
              </w:rPr>
              <w:t>A</w:t>
            </w:r>
            <w:r>
              <w:rPr>
                <w:sz w:val="20"/>
                <w:szCs w:val="20"/>
              </w:rPr>
              <w:tab/>
              <w:t>D</w:t>
            </w:r>
            <w:r>
              <w:rPr>
                <w:sz w:val="20"/>
                <w:szCs w:val="20"/>
              </w:rPr>
              <w:tab/>
              <w:t>B</w:t>
            </w:r>
          </w:p>
          <w:p w14:paraId="4F7F4B7E" w14:textId="77777777" w:rsidR="00334FDF" w:rsidRDefault="00334FDF" w:rsidP="00334FDF">
            <w:pPr>
              <w:pStyle w:val="ListParagraph"/>
              <w:numPr>
                <w:ilvl w:val="0"/>
                <w:numId w:val="43"/>
              </w:numPr>
              <w:suppressAutoHyphens/>
              <w:spacing w:before="120" w:after="120" w:line="240" w:lineRule="auto"/>
              <w:ind w:left="270" w:hanging="180"/>
            </w:pPr>
            <w:r>
              <w:rPr>
                <w:sz w:val="20"/>
                <w:szCs w:val="20"/>
              </w:rPr>
              <w:t>Well-Planned Intervention/</w:t>
            </w:r>
          </w:p>
          <w:p w14:paraId="617FEE53" w14:textId="77777777" w:rsidR="00334FDF" w:rsidRDefault="00334FDF" w:rsidP="00F44728">
            <w:pPr>
              <w:pStyle w:val="ListParagraph"/>
              <w:spacing w:before="120" w:after="120" w:line="240" w:lineRule="auto"/>
              <w:ind w:left="270" w:hanging="180"/>
            </w:pPr>
            <w:r>
              <w:rPr>
                <w:sz w:val="20"/>
                <w:szCs w:val="20"/>
              </w:rPr>
              <w:tab/>
              <w:t>Flexibility:</w:t>
            </w:r>
            <w:r>
              <w:rPr>
                <w:sz w:val="20"/>
                <w:szCs w:val="20"/>
              </w:rPr>
              <w:tab/>
            </w:r>
            <w:r>
              <w:rPr>
                <w:sz w:val="20"/>
                <w:szCs w:val="20"/>
              </w:rPr>
              <w:tab/>
            </w:r>
            <w:r>
              <w:rPr>
                <w:sz w:val="20"/>
                <w:szCs w:val="20"/>
              </w:rPr>
              <w:tab/>
              <w:t>E</w:t>
            </w:r>
            <w:r>
              <w:rPr>
                <w:sz w:val="20"/>
                <w:szCs w:val="20"/>
              </w:rPr>
              <w:tab/>
            </w:r>
            <w:r>
              <w:rPr>
                <w:color w:val="FF0000"/>
                <w:sz w:val="20"/>
                <w:szCs w:val="20"/>
              </w:rPr>
              <w:t>A</w:t>
            </w:r>
            <w:r>
              <w:rPr>
                <w:sz w:val="20"/>
                <w:szCs w:val="20"/>
              </w:rPr>
              <w:tab/>
              <w:t>D</w:t>
            </w:r>
            <w:r>
              <w:rPr>
                <w:sz w:val="20"/>
                <w:szCs w:val="20"/>
              </w:rPr>
              <w:tab/>
              <w:t>B</w:t>
            </w:r>
          </w:p>
          <w:p w14:paraId="03E6BFEC" w14:textId="77777777" w:rsidR="00334FDF" w:rsidRDefault="00334FDF" w:rsidP="00334FDF">
            <w:pPr>
              <w:pStyle w:val="ListParagraph"/>
              <w:numPr>
                <w:ilvl w:val="0"/>
                <w:numId w:val="43"/>
              </w:numPr>
              <w:suppressAutoHyphens/>
              <w:spacing w:before="120" w:after="120" w:line="240" w:lineRule="auto"/>
              <w:ind w:left="270" w:hanging="180"/>
            </w:pPr>
            <w:r>
              <w:rPr>
                <w:sz w:val="20"/>
                <w:szCs w:val="20"/>
              </w:rPr>
              <w:t>Being Skillful:</w:t>
            </w:r>
            <w:r>
              <w:rPr>
                <w:sz w:val="20"/>
                <w:szCs w:val="20"/>
              </w:rPr>
              <w:tab/>
            </w:r>
            <w:r>
              <w:rPr>
                <w:sz w:val="20"/>
                <w:szCs w:val="20"/>
              </w:rPr>
              <w:tab/>
            </w:r>
            <w:r>
              <w:rPr>
                <w:sz w:val="20"/>
                <w:szCs w:val="20"/>
              </w:rPr>
              <w:tab/>
              <w:t>E</w:t>
            </w:r>
            <w:r>
              <w:rPr>
                <w:sz w:val="20"/>
                <w:szCs w:val="20"/>
              </w:rPr>
              <w:tab/>
            </w:r>
            <w:r>
              <w:rPr>
                <w:color w:val="FF0000"/>
                <w:sz w:val="20"/>
                <w:szCs w:val="20"/>
              </w:rPr>
              <w:t>A</w:t>
            </w:r>
            <w:r>
              <w:rPr>
                <w:sz w:val="20"/>
                <w:szCs w:val="20"/>
              </w:rPr>
              <w:tab/>
              <w:t>D</w:t>
            </w:r>
            <w:r>
              <w:rPr>
                <w:sz w:val="20"/>
                <w:szCs w:val="20"/>
              </w:rPr>
              <w:tab/>
              <w:t>B</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65D6513" w14:textId="77777777" w:rsidR="00334FDF" w:rsidRDefault="00334FDF" w:rsidP="00F44728">
            <w:pPr>
              <w:spacing w:before="120" w:after="120"/>
            </w:pPr>
            <w:r>
              <w:rPr>
                <w:color w:val="FF0000"/>
              </w:rPr>
              <w:t>Remove needles from crib. Does not find scissors in crib.</w:t>
            </w:r>
          </w:p>
          <w:p w14:paraId="07FB676B" w14:textId="77777777" w:rsidR="00334FDF" w:rsidRDefault="00334FDF" w:rsidP="00F44728">
            <w:pPr>
              <w:spacing w:before="120" w:after="120"/>
            </w:pPr>
            <w:r>
              <w:rPr>
                <w:color w:val="FF0000"/>
              </w:rPr>
              <w:t>Put crib rail up when not at bedside</w:t>
            </w:r>
          </w:p>
          <w:p w14:paraId="52BB1B5C" w14:textId="77777777" w:rsidR="00334FDF" w:rsidRDefault="00334FDF" w:rsidP="00F44728">
            <w:pPr>
              <w:spacing w:before="120" w:after="120"/>
            </w:pPr>
            <w:r>
              <w:rPr>
                <w:color w:val="FF0000"/>
              </w:rPr>
              <w:t>Console mother and inform on patient condition. Education on croup signs and symptoms. Educate on symptom management and how to decrease symptoms.</w:t>
            </w:r>
          </w:p>
          <w:p w14:paraId="6F1567B2" w14:textId="77777777" w:rsidR="00334FDF" w:rsidRDefault="00334FDF" w:rsidP="00F44728">
            <w:pPr>
              <w:spacing w:before="120" w:after="120"/>
            </w:pPr>
            <w:r>
              <w:rPr>
                <w:color w:val="FF0000"/>
              </w:rPr>
              <w:t xml:space="preserve">Medication administration: educate mother and child on medications and what they are for. Confirmed name with mother but did not check arm band on patient. </w:t>
            </w:r>
          </w:p>
          <w:p w14:paraId="2337F840" w14:textId="77777777" w:rsidR="00334FDF" w:rsidRDefault="00334FDF" w:rsidP="00F44728">
            <w:pPr>
              <w:spacing w:before="120" w:after="120"/>
            </w:pPr>
            <w:r>
              <w:rPr>
                <w:color w:val="0070C0"/>
              </w:rPr>
              <w:t xml:space="preserve">Puts head of bed up due to increased work of breathing and cough </w:t>
            </w:r>
          </w:p>
          <w:p w14:paraId="353B67F9" w14:textId="77777777" w:rsidR="00334FDF" w:rsidRDefault="00334FDF" w:rsidP="00F44728">
            <w:pPr>
              <w:spacing w:before="120" w:after="120"/>
            </w:pPr>
            <w:r>
              <w:rPr>
                <w:color w:val="0070C0"/>
              </w:rPr>
              <w:t xml:space="preserve">Apply oxygen when realizing oxygen saturation is declining </w:t>
            </w:r>
          </w:p>
          <w:p w14:paraId="43108231" w14:textId="77777777" w:rsidR="00334FDF" w:rsidRDefault="00334FDF" w:rsidP="00F44728">
            <w:pPr>
              <w:spacing w:before="120" w:after="120"/>
            </w:pPr>
            <w:r>
              <w:rPr>
                <w:color w:val="0070C0"/>
              </w:rPr>
              <w:t xml:space="preserve">Call healthcare provider for orders. No SBAR provided </w:t>
            </w:r>
          </w:p>
          <w:p w14:paraId="6B5F5742" w14:textId="77777777" w:rsidR="00334FDF" w:rsidRDefault="00334FDF" w:rsidP="00F44728">
            <w:pPr>
              <w:spacing w:before="120" w:after="120"/>
            </w:pPr>
            <w:r>
              <w:rPr>
                <w:color w:val="0070C0"/>
              </w:rPr>
              <w:lastRenderedPageBreak/>
              <w:t>Educate mother while staying at patient’s bedside while waiting for respiratory therapist to arrive. Talks in calm manner with mother and able to keep her calm while waiting.</w:t>
            </w:r>
          </w:p>
          <w:p w14:paraId="43A3676D" w14:textId="77777777" w:rsidR="00334FDF" w:rsidRDefault="00334FDF" w:rsidP="00F44728">
            <w:pPr>
              <w:spacing w:before="120" w:after="120"/>
            </w:pPr>
            <w:r>
              <w:rPr>
                <w:color w:val="0070C0"/>
              </w:rPr>
              <w:t xml:space="preserve">Educate mother on Tylenol and ibuprofen administration at home to keep fever down </w:t>
            </w:r>
          </w:p>
          <w:p w14:paraId="6EC3A287" w14:textId="77777777" w:rsidR="00334FDF" w:rsidRDefault="00334FDF" w:rsidP="00F44728">
            <w:pPr>
              <w:spacing w:before="120" w:after="120"/>
            </w:pPr>
            <w:r>
              <w:rPr>
                <w:color w:val="0070C0"/>
              </w:rPr>
              <w:t xml:space="preserve">Medication administration: checks name/DOB. Educates on medication and reason for medication </w:t>
            </w:r>
          </w:p>
          <w:p w14:paraId="623EFE64" w14:textId="77777777" w:rsidR="00334FDF" w:rsidRDefault="00334FDF" w:rsidP="00F44728">
            <w:pPr>
              <w:spacing w:before="120" w:after="120"/>
              <w:rPr>
                <w:color w:val="0070C0"/>
              </w:rPr>
            </w:pPr>
          </w:p>
        </w:tc>
      </w:tr>
      <w:tr w:rsidR="00334FDF" w14:paraId="300DE21A" w14:textId="77777777" w:rsidTr="00F44728">
        <w:trPr>
          <w:trHeight w:val="1241"/>
        </w:trPr>
        <w:tc>
          <w:tcPr>
            <w:tcW w:w="5418" w:type="dxa"/>
            <w:tcBorders>
              <w:top w:val="single" w:sz="4" w:space="0" w:color="000000"/>
              <w:left w:val="single" w:sz="4" w:space="0" w:color="000000"/>
              <w:bottom w:val="single" w:sz="4" w:space="0" w:color="000000"/>
              <w:right w:val="single" w:sz="4" w:space="0" w:color="000000"/>
            </w:tcBorders>
            <w:shd w:val="clear" w:color="auto" w:fill="auto"/>
          </w:tcPr>
          <w:p w14:paraId="3F2E556E" w14:textId="77777777" w:rsidR="00334FDF" w:rsidRDefault="00334FDF" w:rsidP="00F44728">
            <w:pPr>
              <w:spacing w:before="120" w:after="120"/>
            </w:pPr>
            <w:r>
              <w:rPr>
                <w:b/>
              </w:rPr>
              <w:lastRenderedPageBreak/>
              <w:t xml:space="preserve">REFLECTING: </w:t>
            </w:r>
            <w:r>
              <w:rPr>
                <w:b/>
                <w:color w:val="FF0000"/>
              </w:rPr>
              <w:t>(6) *</w:t>
            </w:r>
          </w:p>
          <w:p w14:paraId="6F9023C4" w14:textId="77777777" w:rsidR="00334FDF" w:rsidRDefault="00334FDF" w:rsidP="00334FDF">
            <w:pPr>
              <w:pStyle w:val="ListParagraph"/>
              <w:numPr>
                <w:ilvl w:val="0"/>
                <w:numId w:val="44"/>
              </w:numPr>
              <w:suppressAutoHyphens/>
              <w:spacing w:before="120" w:after="120" w:line="240" w:lineRule="auto"/>
              <w:ind w:left="270" w:hanging="180"/>
            </w:pPr>
            <w:r>
              <w:rPr>
                <w:sz w:val="20"/>
                <w:szCs w:val="20"/>
              </w:rPr>
              <w:t>Evaluation/Self-Analysis:</w:t>
            </w:r>
            <w:r>
              <w:rPr>
                <w:sz w:val="20"/>
                <w:szCs w:val="20"/>
              </w:rPr>
              <w:tab/>
            </w:r>
            <w:r>
              <w:rPr>
                <w:color w:val="FF0000"/>
                <w:sz w:val="20"/>
                <w:szCs w:val="20"/>
              </w:rPr>
              <w:t>E</w:t>
            </w:r>
            <w:r>
              <w:rPr>
                <w:sz w:val="20"/>
                <w:szCs w:val="20"/>
              </w:rPr>
              <w:tab/>
              <w:t>A</w:t>
            </w:r>
            <w:r>
              <w:rPr>
                <w:sz w:val="20"/>
                <w:szCs w:val="20"/>
              </w:rPr>
              <w:tab/>
              <w:t>D</w:t>
            </w:r>
            <w:r>
              <w:rPr>
                <w:sz w:val="20"/>
                <w:szCs w:val="20"/>
              </w:rPr>
              <w:tab/>
              <w:t>B</w:t>
            </w:r>
          </w:p>
          <w:p w14:paraId="07B908FF" w14:textId="77777777" w:rsidR="00334FDF" w:rsidRDefault="00334FDF" w:rsidP="00334FDF">
            <w:pPr>
              <w:pStyle w:val="ListParagraph"/>
              <w:numPr>
                <w:ilvl w:val="0"/>
                <w:numId w:val="43"/>
              </w:numPr>
              <w:suppressAutoHyphens/>
              <w:spacing w:before="120" w:after="120" w:line="240" w:lineRule="auto"/>
              <w:ind w:left="270" w:hanging="180"/>
            </w:pPr>
            <w:r>
              <w:rPr>
                <w:sz w:val="20"/>
                <w:szCs w:val="20"/>
              </w:rPr>
              <w:t>Commitment to Improvement:</w:t>
            </w:r>
            <w:r>
              <w:rPr>
                <w:sz w:val="20"/>
                <w:szCs w:val="20"/>
              </w:rPr>
              <w:tab/>
              <w:t>E</w:t>
            </w:r>
            <w:r>
              <w:rPr>
                <w:sz w:val="20"/>
                <w:szCs w:val="20"/>
              </w:rPr>
              <w:tab/>
            </w:r>
            <w:r>
              <w:rPr>
                <w:color w:val="FF0000"/>
                <w:sz w:val="20"/>
                <w:szCs w:val="20"/>
              </w:rPr>
              <w:t>A</w:t>
            </w:r>
            <w:r>
              <w:rPr>
                <w:sz w:val="20"/>
                <w:szCs w:val="20"/>
              </w:rPr>
              <w:tab/>
              <w:t>D</w:t>
            </w:r>
            <w:r>
              <w:rPr>
                <w:sz w:val="20"/>
                <w:szCs w:val="20"/>
              </w:rPr>
              <w:tab/>
              <w:t>B</w:t>
            </w: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609ADC9A" w14:textId="77777777" w:rsidR="00334FDF" w:rsidRDefault="00334FDF" w:rsidP="00F44728">
            <w:pPr>
              <w:spacing w:before="120" w:after="120"/>
            </w:pPr>
            <w:r>
              <w:rPr>
                <w:color w:val="FF0000"/>
              </w:rPr>
              <w:t xml:space="preserve">Team discussion of scenario. Team recognized good teamwork and communication. Identified medication errors. All students looked up correct dosage for patient’s age and weight and completed all dosage calculations for medications administered. Discussed how reporting would be done if medication error was done in practice. Discussion of how to find correct dosage in practice by calling pharmacy or using online reference per hospital policy. Team provided great education to mother and child. Used growth and development knowledge to communicate with patient and mother appropriately. </w:t>
            </w:r>
          </w:p>
        </w:tc>
      </w:tr>
      <w:tr w:rsidR="00334FDF" w14:paraId="6E43D90A" w14:textId="77777777" w:rsidTr="00F44728">
        <w:trPr>
          <w:trHeight w:val="2609"/>
        </w:trPr>
        <w:tc>
          <w:tcPr>
            <w:tcW w:w="5418" w:type="dxa"/>
            <w:tcBorders>
              <w:top w:val="single" w:sz="4" w:space="0" w:color="000000"/>
              <w:left w:val="single" w:sz="4" w:space="0" w:color="000000"/>
              <w:bottom w:val="single" w:sz="4" w:space="0" w:color="000000"/>
              <w:right w:val="single" w:sz="4" w:space="0" w:color="000000"/>
            </w:tcBorders>
            <w:shd w:val="clear" w:color="auto" w:fill="auto"/>
          </w:tcPr>
          <w:p w14:paraId="1FA7D757" w14:textId="77777777" w:rsidR="00334FDF" w:rsidRDefault="00334FDF" w:rsidP="00F44728">
            <w:pPr>
              <w:spacing w:before="120" w:after="120"/>
            </w:pPr>
            <w:r>
              <w:rPr>
                <w:b/>
              </w:rPr>
              <w:t>SUMMARY COMMENTS: * = Course Objectives</w:t>
            </w:r>
          </w:p>
          <w:p w14:paraId="04FCDA8F" w14:textId="77777777" w:rsidR="00334FDF" w:rsidRDefault="00334FDF" w:rsidP="00F44728">
            <w:pPr>
              <w:spacing w:before="120" w:after="120"/>
            </w:pPr>
            <w:r>
              <w:rPr>
                <w:b/>
                <w:color w:val="FF0000"/>
              </w:rPr>
              <w:t xml:space="preserve">Satisfactory completion of the simulation scenario is a score of “Developing” or higher in all areas of the rubric. </w:t>
            </w:r>
          </w:p>
          <w:p w14:paraId="73594B08" w14:textId="77777777" w:rsidR="00334FDF" w:rsidRDefault="00334FDF" w:rsidP="00F44728">
            <w:pPr>
              <w:spacing w:before="120" w:after="120"/>
            </w:pPr>
            <w:r>
              <w:rPr>
                <w:b/>
                <w:color w:val="FF0000"/>
              </w:rPr>
              <w:t>E= Exemplary</w:t>
            </w:r>
          </w:p>
          <w:p w14:paraId="43A05CC1" w14:textId="77777777" w:rsidR="00334FDF" w:rsidRDefault="00334FDF" w:rsidP="00F44728">
            <w:pPr>
              <w:spacing w:before="120" w:after="120"/>
            </w:pPr>
            <w:r>
              <w:rPr>
                <w:b/>
                <w:color w:val="FF0000"/>
              </w:rPr>
              <w:t>A= Accomplished</w:t>
            </w:r>
          </w:p>
          <w:p w14:paraId="7A1332D9" w14:textId="77777777" w:rsidR="00334FDF" w:rsidRDefault="00334FDF" w:rsidP="00F44728">
            <w:pPr>
              <w:spacing w:before="120" w:after="120"/>
            </w:pPr>
            <w:r>
              <w:rPr>
                <w:b/>
                <w:color w:val="FF0000"/>
              </w:rPr>
              <w:t>D= Developing</w:t>
            </w:r>
          </w:p>
          <w:p w14:paraId="4D92ADC3" w14:textId="77777777" w:rsidR="00334FDF" w:rsidRDefault="00334FDF" w:rsidP="00F44728">
            <w:pPr>
              <w:spacing w:before="120" w:after="120"/>
            </w:pPr>
            <w:r>
              <w:rPr>
                <w:b/>
                <w:color w:val="FF0000"/>
              </w:rPr>
              <w:t>B= Beginning</w:t>
            </w:r>
          </w:p>
          <w:p w14:paraId="0F20E04B" w14:textId="77777777" w:rsidR="00334FDF" w:rsidRDefault="00334FDF" w:rsidP="00F44728">
            <w:pPr>
              <w:spacing w:before="120" w:after="120"/>
              <w:rPr>
                <w:b/>
                <w:color w:val="FF0000"/>
              </w:rPr>
            </w:pPr>
          </w:p>
          <w:p w14:paraId="7B495789" w14:textId="77777777" w:rsidR="00334FDF" w:rsidRDefault="00334FDF" w:rsidP="00F44728">
            <w:pPr>
              <w:spacing w:before="120" w:after="120"/>
            </w:pPr>
            <w:r>
              <w:rPr>
                <w:b/>
                <w:color w:val="FF0000"/>
              </w:rPr>
              <w:t xml:space="preserve">Scenario Objectives: </w:t>
            </w:r>
          </w:p>
          <w:p w14:paraId="47B02F1C" w14:textId="77777777" w:rsidR="00334FDF" w:rsidRDefault="00334FDF" w:rsidP="00334FDF">
            <w:pPr>
              <w:pStyle w:val="ListParagraph"/>
              <w:numPr>
                <w:ilvl w:val="0"/>
                <w:numId w:val="45"/>
              </w:numPr>
              <w:suppressAutoHyphens/>
              <w:spacing w:after="0" w:line="240" w:lineRule="auto"/>
            </w:pPr>
            <w:r>
              <w:rPr>
                <w:color w:val="FF0000"/>
              </w:rPr>
              <w:t>Select physical assessment priorities based on individual patient needs. (1, 2)*</w:t>
            </w:r>
          </w:p>
          <w:p w14:paraId="4D0C2741" w14:textId="77777777" w:rsidR="00334FDF" w:rsidRDefault="00334FDF" w:rsidP="00334FDF">
            <w:pPr>
              <w:pStyle w:val="ListParagraph"/>
              <w:numPr>
                <w:ilvl w:val="0"/>
                <w:numId w:val="45"/>
              </w:numPr>
              <w:suppressAutoHyphens/>
              <w:spacing w:after="0" w:line="240" w:lineRule="auto"/>
            </w:pPr>
            <w:r>
              <w:rPr>
                <w:color w:val="FF0000"/>
              </w:rPr>
              <w:t xml:space="preserve">Administer medications utilizing the concepts of growth and development and the rights of </w:t>
            </w:r>
            <w:r>
              <w:rPr>
                <w:color w:val="FF0000"/>
              </w:rPr>
              <w:lastRenderedPageBreak/>
              <w:t>medication administration to prevent errors in the process. (1,2,5)*</w:t>
            </w:r>
          </w:p>
          <w:p w14:paraId="664AB989" w14:textId="77777777" w:rsidR="00334FDF" w:rsidRDefault="00334FDF" w:rsidP="00334FDF">
            <w:pPr>
              <w:numPr>
                <w:ilvl w:val="0"/>
                <w:numId w:val="45"/>
              </w:numPr>
              <w:suppressAutoHyphens/>
            </w:pPr>
            <w:r>
              <w:rPr>
                <w:color w:val="FF0000"/>
                <w:sz w:val="24"/>
                <w:szCs w:val="24"/>
              </w:rPr>
              <w:t>Implement appropriate nursing interventions upon completion of nursing assessment.  (1, 2, 5)*</w:t>
            </w:r>
          </w:p>
          <w:p w14:paraId="5BBC9D33" w14:textId="77777777" w:rsidR="00334FDF" w:rsidRDefault="00334FDF" w:rsidP="00334FDF">
            <w:pPr>
              <w:numPr>
                <w:ilvl w:val="0"/>
                <w:numId w:val="45"/>
              </w:numPr>
              <w:suppressAutoHyphens/>
            </w:pPr>
            <w:r>
              <w:rPr>
                <w:color w:val="FF0000"/>
                <w:sz w:val="24"/>
                <w:szCs w:val="24"/>
              </w:rPr>
              <w:t>Utilize the concepts of growth and development to provide therapeutic communication with the toddler and their family. (3, 5)*</w:t>
            </w:r>
          </w:p>
          <w:p w14:paraId="6DE7A4F6" w14:textId="77777777" w:rsidR="00334FDF" w:rsidRDefault="00334FDF" w:rsidP="00F44728">
            <w:pPr>
              <w:spacing w:before="120" w:after="120"/>
              <w:rPr>
                <w:b/>
                <w:color w:val="FF0000"/>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6AB05FBC" w14:textId="77777777" w:rsidR="00334FDF" w:rsidRDefault="00334FDF" w:rsidP="00F44728">
            <w:pPr>
              <w:spacing w:before="120" w:after="120"/>
            </w:pPr>
            <w:r>
              <w:rPr>
                <w:b/>
                <w:color w:val="FF0000"/>
                <w:szCs w:val="18"/>
              </w:rPr>
              <w:lastRenderedPageBreak/>
              <w:t>You are Satisfactory for this scenario! RH</w:t>
            </w:r>
          </w:p>
          <w:p w14:paraId="0B559E92" w14:textId="77777777" w:rsidR="00334FDF" w:rsidRDefault="00334FDF" w:rsidP="00F44728">
            <w:pPr>
              <w:spacing w:before="120" w:after="120"/>
            </w:pPr>
            <w:r>
              <w:rPr>
                <w:color w:val="FF0000"/>
                <w:sz w:val="18"/>
                <w:szCs w:val="18"/>
              </w:rPr>
              <w:t>Lasater Clinical Judgement Rubric Comments:</w:t>
            </w:r>
          </w:p>
          <w:p w14:paraId="6EB0F066" w14:textId="77777777" w:rsidR="00334FDF" w:rsidRDefault="00334FDF" w:rsidP="00F44728">
            <w:pPr>
              <w:widowControl w:val="0"/>
              <w:spacing w:before="120" w:after="120"/>
            </w:pPr>
            <w:r>
              <w:rPr>
                <w:color w:val="FF0000"/>
                <w:sz w:val="16"/>
                <w:szCs w:val="16"/>
              </w:rPr>
              <w:t>Noticing: Regularly observes and monitors a variety of data, including both subjective and objective; most useful information is noticed; may miss the most subtle signs</w:t>
            </w:r>
            <w:r>
              <w:rPr>
                <w:sz w:val="14"/>
                <w:szCs w:val="16"/>
              </w:rPr>
              <w:t xml:space="preserve"> </w:t>
            </w:r>
            <w:r>
              <w:rPr>
                <w:color w:val="FF0000"/>
                <w:sz w:val="16"/>
                <w:szCs w:val="16"/>
              </w:rPr>
              <w:t>Recognizes most obvious patterns and deviations in data and uses these to continually assess</w:t>
            </w:r>
            <w:r>
              <w:rPr>
                <w:sz w:val="14"/>
                <w:szCs w:val="16"/>
              </w:rPr>
              <w:t xml:space="preserve"> </w:t>
            </w:r>
            <w:r>
              <w:rPr>
                <w:color w:val="FF0000"/>
                <w:sz w:val="16"/>
                <w:szCs w:val="16"/>
              </w:rPr>
              <w:t>Actively seeks subjective information about the patient’s situation from the patient and family to support planning interventions; occasionally does not pursue important leads</w:t>
            </w:r>
          </w:p>
          <w:p w14:paraId="15035D16" w14:textId="77777777" w:rsidR="00334FDF" w:rsidRDefault="00334FDF" w:rsidP="00F44728">
            <w:pPr>
              <w:widowControl w:val="0"/>
              <w:spacing w:before="120" w:after="120"/>
            </w:pPr>
            <w:r>
              <w:rPr>
                <w:color w:val="FF0000"/>
                <w:sz w:val="16"/>
                <w:szCs w:val="16"/>
              </w:rPr>
              <w:t>Interpreting:</w:t>
            </w:r>
            <w:r>
              <w:rPr>
                <w:sz w:val="16"/>
                <w:szCs w:val="16"/>
              </w:rPr>
              <w:t xml:space="preserve"> </w:t>
            </w:r>
            <w:r>
              <w:rPr>
                <w:color w:val="FF0000"/>
                <w:sz w:val="16"/>
                <w:szCs w:val="16"/>
              </w:rPr>
              <w:t>Generally focuses on the most important data and seeks further relevant information but also may try to attend to less pertinent data. In most situations, interprets the patient’s data patterns and compares with known patterns to develop an intervention plan and accompanying rationale; the exceptions are rare or in complicated cases where it is appropriate to seek the guidance of a specialist or a more experienced nurse</w:t>
            </w:r>
          </w:p>
          <w:p w14:paraId="3D16DB5A" w14:textId="77777777" w:rsidR="00334FDF" w:rsidRDefault="00334FDF" w:rsidP="00F44728">
            <w:pPr>
              <w:widowControl w:val="0"/>
              <w:spacing w:before="120" w:after="120"/>
            </w:pPr>
            <w:r>
              <w:rPr>
                <w:color w:val="FF0000"/>
                <w:sz w:val="16"/>
                <w:szCs w:val="16"/>
              </w:rPr>
              <w:t xml:space="preserve">Responding: Is tentative in the leader role; reassures patients and families in routine and relatively simple situations, but becomes stressed and disorganized easily. Generally communicates well; explains carefully to patients; gives clear directions to team; could be more effective in establishing rapport. Develops interventions on the basis of relevant patient data; monitors progress regularly but does not expect to have to change treatments. Displays proficiency in the use of most nursing skills; could </w:t>
            </w:r>
            <w:r>
              <w:rPr>
                <w:color w:val="FF0000"/>
                <w:sz w:val="16"/>
                <w:szCs w:val="16"/>
              </w:rPr>
              <w:lastRenderedPageBreak/>
              <w:t>improve speed or accuracy.</w:t>
            </w:r>
          </w:p>
          <w:p w14:paraId="30E9D4AD" w14:textId="77777777" w:rsidR="00334FDF" w:rsidRDefault="00334FDF" w:rsidP="00F44728">
            <w:pPr>
              <w:spacing w:before="120" w:after="120"/>
            </w:pPr>
            <w:r>
              <w:rPr>
                <w:color w:val="FF0000"/>
                <w:sz w:val="16"/>
                <w:szCs w:val="16"/>
              </w:rPr>
              <w:t>Reflecting: Evaluates and analyzes personal clinical performance with minimal prompting primarily about major events or decisions; key decision points are identified, and alternatives are considered. Demonstrates commitment to ongoing improvement; reflects on and critically evaluates nursing experiences; accurately identifies strengths and weaknesses and develops specific plans to eliminate weaknesses</w:t>
            </w:r>
            <w:r>
              <w:rPr>
                <w:color w:val="FF0000"/>
                <w:sz w:val="18"/>
                <w:szCs w:val="18"/>
              </w:rPr>
              <w:t>.</w:t>
            </w:r>
          </w:p>
          <w:p w14:paraId="1590C78B" w14:textId="77777777" w:rsidR="00334FDF" w:rsidRDefault="00334FDF" w:rsidP="00F44728">
            <w:pPr>
              <w:spacing w:before="120" w:after="120"/>
              <w:rPr>
                <w:color w:val="FF0000"/>
                <w:sz w:val="18"/>
                <w:szCs w:val="18"/>
              </w:rPr>
            </w:pPr>
          </w:p>
        </w:tc>
      </w:tr>
    </w:tbl>
    <w:p w14:paraId="5D580364" w14:textId="77777777" w:rsidR="00334FDF" w:rsidRDefault="00334FDF" w:rsidP="00120296"/>
    <w:p w14:paraId="461C5E29" w14:textId="77777777" w:rsidR="00120296" w:rsidRDefault="00120296" w:rsidP="00841CBF"/>
    <w:p w14:paraId="6D2FC3ED" w14:textId="77777777" w:rsidR="00920052" w:rsidRDefault="00920052" w:rsidP="00920052">
      <w:pPr>
        <w:pStyle w:val="Title"/>
        <w:outlineLvl w:val="0"/>
      </w:pPr>
      <w:r>
        <w:br w:type="page"/>
      </w:r>
      <w:r>
        <w:lastRenderedPageBreak/>
        <w:t>EVALUATION OF CLINICAL PERFORMANCE TOOL</w:t>
      </w:r>
    </w:p>
    <w:p w14:paraId="5C7C4B0A" w14:textId="77777777" w:rsidR="00920052" w:rsidRDefault="00DA69FA" w:rsidP="00920052">
      <w:pPr>
        <w:jc w:val="center"/>
        <w:outlineLvl w:val="0"/>
        <w:rPr>
          <w:b/>
        </w:rPr>
      </w:pPr>
      <w:r>
        <w:rPr>
          <w:b/>
        </w:rPr>
        <w:t>Maternal Child Nursing – 202</w:t>
      </w:r>
      <w:r w:rsidR="00FE5400">
        <w:rPr>
          <w:b/>
        </w:rPr>
        <w:t>3</w:t>
      </w:r>
    </w:p>
    <w:p w14:paraId="2757A6DC" w14:textId="77777777" w:rsidR="00920052" w:rsidRDefault="00920052" w:rsidP="00920052">
      <w:pPr>
        <w:jc w:val="center"/>
        <w:outlineLvl w:val="0"/>
        <w:rPr>
          <w:b/>
        </w:rPr>
      </w:pPr>
      <w:r>
        <w:rPr>
          <w:b/>
        </w:rPr>
        <w:t>Firelands Regional Medical Center School of Nursing</w:t>
      </w:r>
    </w:p>
    <w:p w14:paraId="68A912CC" w14:textId="77777777" w:rsidR="00920052" w:rsidRDefault="00920052" w:rsidP="00920052">
      <w:pPr>
        <w:jc w:val="center"/>
        <w:outlineLvl w:val="0"/>
      </w:pPr>
      <w:r>
        <w:rPr>
          <w:b/>
        </w:rPr>
        <w:t>Sandusky, Ohio</w:t>
      </w:r>
    </w:p>
    <w:p w14:paraId="394303E3" w14:textId="77777777" w:rsidR="00920052" w:rsidRDefault="00920052" w:rsidP="00920052">
      <w:pPr>
        <w:jc w:val="center"/>
        <w:rPr>
          <w:szCs w:val="22"/>
        </w:rPr>
      </w:pPr>
    </w:p>
    <w:p w14:paraId="5AF8E4E5" w14:textId="77777777" w:rsidR="00920052" w:rsidRPr="00C106A8" w:rsidRDefault="00920052" w:rsidP="00920052">
      <w:pPr>
        <w:rPr>
          <w:sz w:val="22"/>
          <w:szCs w:val="22"/>
        </w:rPr>
      </w:pPr>
    </w:p>
    <w:p w14:paraId="1971FF55" w14:textId="77777777" w:rsidR="00920052" w:rsidRPr="00C106A8" w:rsidRDefault="00920052" w:rsidP="00920052">
      <w:pPr>
        <w:rPr>
          <w:sz w:val="22"/>
          <w:szCs w:val="22"/>
        </w:rPr>
      </w:pPr>
    </w:p>
    <w:p w14:paraId="455D2710" w14:textId="77777777" w:rsidR="00920052" w:rsidRPr="00C106A8" w:rsidRDefault="00920052" w:rsidP="00920052">
      <w:pPr>
        <w:rPr>
          <w:sz w:val="22"/>
          <w:szCs w:val="22"/>
        </w:rPr>
      </w:pPr>
      <w:r w:rsidRPr="00C106A8">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1B059B8" w14:textId="77777777" w:rsidR="00920052" w:rsidRPr="00C106A8" w:rsidRDefault="00920052" w:rsidP="009200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920052" w14:paraId="57FB3156" w14:textId="77777777" w:rsidTr="008F50B9">
        <w:tc>
          <w:tcPr>
            <w:tcW w:w="14616" w:type="dxa"/>
          </w:tcPr>
          <w:p w14:paraId="056EB792" w14:textId="77777777" w:rsidR="00920052" w:rsidRPr="00CE5808" w:rsidRDefault="00920052" w:rsidP="008F50B9">
            <w:pPr>
              <w:rPr>
                <w:sz w:val="22"/>
                <w:szCs w:val="22"/>
              </w:rPr>
            </w:pPr>
          </w:p>
          <w:p w14:paraId="038519B6" w14:textId="77777777" w:rsidR="00920052" w:rsidRPr="00CE5808" w:rsidRDefault="00920052" w:rsidP="008F50B9">
            <w:pPr>
              <w:rPr>
                <w:sz w:val="22"/>
                <w:szCs w:val="22"/>
              </w:rPr>
            </w:pPr>
          </w:p>
          <w:p w14:paraId="2437FB0A" w14:textId="77777777" w:rsidR="00920052" w:rsidRPr="00CE5808" w:rsidRDefault="00920052" w:rsidP="008F50B9">
            <w:pPr>
              <w:rPr>
                <w:sz w:val="22"/>
                <w:szCs w:val="22"/>
              </w:rPr>
            </w:pPr>
          </w:p>
          <w:p w14:paraId="12A670A6" w14:textId="77777777" w:rsidR="00920052" w:rsidRPr="00CE5808" w:rsidRDefault="00920052" w:rsidP="008F50B9">
            <w:pPr>
              <w:rPr>
                <w:sz w:val="22"/>
                <w:szCs w:val="22"/>
              </w:rPr>
            </w:pPr>
          </w:p>
          <w:p w14:paraId="163C44C2" w14:textId="77777777" w:rsidR="00920052" w:rsidRPr="00CE5808" w:rsidRDefault="00920052" w:rsidP="008F50B9">
            <w:pPr>
              <w:rPr>
                <w:sz w:val="22"/>
                <w:szCs w:val="22"/>
              </w:rPr>
            </w:pPr>
          </w:p>
          <w:p w14:paraId="21267FA6" w14:textId="77777777" w:rsidR="00920052" w:rsidRPr="00CE5808" w:rsidRDefault="00920052" w:rsidP="008F50B9">
            <w:pPr>
              <w:rPr>
                <w:sz w:val="22"/>
                <w:szCs w:val="22"/>
              </w:rPr>
            </w:pPr>
          </w:p>
          <w:p w14:paraId="5CFBCD7B" w14:textId="77777777" w:rsidR="00920052" w:rsidRPr="00CE5808" w:rsidRDefault="00920052" w:rsidP="008F50B9">
            <w:pPr>
              <w:rPr>
                <w:sz w:val="22"/>
                <w:szCs w:val="22"/>
              </w:rPr>
            </w:pPr>
          </w:p>
          <w:p w14:paraId="4306E124" w14:textId="77777777" w:rsidR="00920052" w:rsidRPr="00CE5808" w:rsidRDefault="00920052" w:rsidP="008F50B9">
            <w:pPr>
              <w:rPr>
                <w:sz w:val="22"/>
                <w:szCs w:val="22"/>
              </w:rPr>
            </w:pPr>
          </w:p>
          <w:p w14:paraId="79F80CC6" w14:textId="77777777" w:rsidR="00920052" w:rsidRPr="00CE5808" w:rsidRDefault="00920052" w:rsidP="008F50B9">
            <w:pPr>
              <w:rPr>
                <w:sz w:val="22"/>
                <w:szCs w:val="22"/>
              </w:rPr>
            </w:pPr>
          </w:p>
          <w:p w14:paraId="3C0EFAF2" w14:textId="77777777" w:rsidR="00920052" w:rsidRPr="00CE5808" w:rsidRDefault="00920052" w:rsidP="008F50B9">
            <w:pPr>
              <w:rPr>
                <w:sz w:val="22"/>
                <w:szCs w:val="22"/>
              </w:rPr>
            </w:pPr>
          </w:p>
          <w:p w14:paraId="25BDE8DD" w14:textId="77777777" w:rsidR="00920052" w:rsidRPr="00CE5808" w:rsidRDefault="00920052" w:rsidP="008F50B9">
            <w:pPr>
              <w:rPr>
                <w:sz w:val="22"/>
                <w:szCs w:val="22"/>
              </w:rPr>
            </w:pPr>
          </w:p>
          <w:p w14:paraId="019B1CB0" w14:textId="77777777" w:rsidR="00920052" w:rsidRPr="00CE5808" w:rsidRDefault="00920052" w:rsidP="008F50B9">
            <w:pPr>
              <w:rPr>
                <w:sz w:val="22"/>
                <w:szCs w:val="22"/>
              </w:rPr>
            </w:pPr>
          </w:p>
          <w:p w14:paraId="36A83A78" w14:textId="77777777" w:rsidR="00920052" w:rsidRPr="00CE5808" w:rsidRDefault="00920052" w:rsidP="008F50B9">
            <w:pPr>
              <w:rPr>
                <w:sz w:val="22"/>
                <w:szCs w:val="22"/>
              </w:rPr>
            </w:pPr>
          </w:p>
          <w:p w14:paraId="6ED7DFB7" w14:textId="77777777" w:rsidR="00920052" w:rsidRPr="00CE5808" w:rsidRDefault="00920052" w:rsidP="008F50B9">
            <w:pPr>
              <w:rPr>
                <w:sz w:val="22"/>
                <w:szCs w:val="22"/>
              </w:rPr>
            </w:pPr>
          </w:p>
          <w:p w14:paraId="6AAE57C7" w14:textId="77777777" w:rsidR="00920052" w:rsidRPr="00CE5808" w:rsidRDefault="00920052" w:rsidP="008F50B9">
            <w:pPr>
              <w:rPr>
                <w:sz w:val="22"/>
                <w:szCs w:val="22"/>
              </w:rPr>
            </w:pPr>
          </w:p>
          <w:p w14:paraId="3D6A6780" w14:textId="77777777" w:rsidR="00920052" w:rsidRPr="00CE5808" w:rsidRDefault="00920052" w:rsidP="008F50B9">
            <w:pPr>
              <w:rPr>
                <w:sz w:val="22"/>
                <w:szCs w:val="22"/>
              </w:rPr>
            </w:pPr>
          </w:p>
          <w:p w14:paraId="36117D28" w14:textId="77777777" w:rsidR="00920052" w:rsidRPr="00CE5808" w:rsidRDefault="00920052" w:rsidP="008F50B9">
            <w:pPr>
              <w:rPr>
                <w:sz w:val="22"/>
                <w:szCs w:val="22"/>
              </w:rPr>
            </w:pPr>
          </w:p>
        </w:tc>
      </w:tr>
    </w:tbl>
    <w:p w14:paraId="5AA086DC" w14:textId="77777777" w:rsidR="00920052" w:rsidRPr="00C106A8" w:rsidRDefault="00920052" w:rsidP="00920052">
      <w:pPr>
        <w:rPr>
          <w:sz w:val="22"/>
          <w:szCs w:val="22"/>
        </w:rPr>
      </w:pPr>
    </w:p>
    <w:p w14:paraId="5B627EDC" w14:textId="77777777" w:rsidR="00920052" w:rsidRPr="00C106A8" w:rsidRDefault="00920052" w:rsidP="00920052">
      <w:pPr>
        <w:rPr>
          <w:sz w:val="22"/>
          <w:szCs w:val="22"/>
        </w:rPr>
      </w:pPr>
    </w:p>
    <w:p w14:paraId="6CA9AF10" w14:textId="77777777" w:rsidR="00920052" w:rsidRPr="00C106A8" w:rsidRDefault="00920052" w:rsidP="00920052">
      <w:pPr>
        <w:rPr>
          <w:sz w:val="22"/>
          <w:szCs w:val="22"/>
        </w:rPr>
      </w:pPr>
    </w:p>
    <w:p w14:paraId="44ADDD4B" w14:textId="77777777" w:rsidR="00920052" w:rsidRPr="00C106A8" w:rsidRDefault="00920052" w:rsidP="00920052">
      <w:pPr>
        <w:rPr>
          <w:sz w:val="22"/>
          <w:szCs w:val="22"/>
        </w:rPr>
      </w:pPr>
    </w:p>
    <w:p w14:paraId="5D0F500D" w14:textId="77777777" w:rsidR="00920052" w:rsidRDefault="00920052" w:rsidP="00920052">
      <w:pPr>
        <w:tabs>
          <w:tab w:val="left" w:pos="720"/>
          <w:tab w:val="left" w:pos="1440"/>
          <w:tab w:val="left" w:pos="2160"/>
          <w:tab w:val="left" w:pos="2880"/>
          <w:tab w:val="left" w:pos="7825"/>
        </w:tabs>
        <w:rPr>
          <w:sz w:val="22"/>
          <w:szCs w:val="22"/>
        </w:rPr>
      </w:pPr>
      <w:r>
        <w:rPr>
          <w:sz w:val="22"/>
          <w:szCs w:val="22"/>
        </w:rPr>
        <w:t>S</w:t>
      </w:r>
      <w:r w:rsidRPr="00C106A8">
        <w:rPr>
          <w:sz w:val="22"/>
          <w:szCs w:val="22"/>
        </w:rPr>
        <w:t xml:space="preserve">tudent </w:t>
      </w:r>
      <w:r>
        <w:rPr>
          <w:sz w:val="22"/>
          <w:szCs w:val="22"/>
        </w:rPr>
        <w:t>eS</w:t>
      </w:r>
      <w:r w:rsidRPr="00C106A8">
        <w:rPr>
          <w:sz w:val="22"/>
          <w:szCs w:val="22"/>
        </w:rPr>
        <w:t>ignature</w:t>
      </w:r>
      <w:r>
        <w:rPr>
          <w:sz w:val="22"/>
          <w:szCs w:val="22"/>
        </w:rPr>
        <w:t xml:space="preserve"> &amp; Date:</w:t>
      </w:r>
      <w:r w:rsidR="00B202E6">
        <w:rPr>
          <w:sz w:val="22"/>
          <w:szCs w:val="22"/>
        </w:rPr>
        <w:t xml:space="preserve"> </w:t>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r>
      <w:r w:rsidR="00B202E6">
        <w:rPr>
          <w:sz w:val="22"/>
          <w:szCs w:val="22"/>
        </w:rPr>
        <w:softHyphen/>
        <w:t>______________________________________________________________________________________</w:t>
      </w:r>
    </w:p>
    <w:p w14:paraId="2F7ED957" w14:textId="77777777" w:rsidR="00920052" w:rsidRDefault="00920052" w:rsidP="00920052">
      <w:pPr>
        <w:tabs>
          <w:tab w:val="left" w:pos="720"/>
          <w:tab w:val="left" w:pos="1440"/>
          <w:tab w:val="left" w:pos="2160"/>
          <w:tab w:val="left" w:pos="2880"/>
          <w:tab w:val="left" w:pos="7825"/>
        </w:tabs>
        <w:rPr>
          <w:sz w:val="22"/>
          <w:szCs w:val="22"/>
        </w:rPr>
      </w:pPr>
    </w:p>
    <w:sectPr w:rsidR="00920052" w:rsidSect="00B202E6">
      <w:footerReference w:type="default" r:id="rId16"/>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44FA" w14:textId="77777777" w:rsidR="005B4F91" w:rsidRDefault="005B4F91">
      <w:r>
        <w:separator/>
      </w:r>
    </w:p>
  </w:endnote>
  <w:endnote w:type="continuationSeparator" w:id="0">
    <w:p w14:paraId="4D1F8B81" w14:textId="77777777" w:rsidR="005B4F91" w:rsidRDefault="005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CA7" w14:textId="77777777" w:rsidR="004D7752" w:rsidRDefault="004D77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7294E6" w14:textId="77777777" w:rsidR="004D7752" w:rsidRDefault="004D7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2CB2" w14:textId="77777777" w:rsidR="004D7752" w:rsidRDefault="004D7752" w:rsidP="004F5915">
    <w:pPr>
      <w:pStyle w:val="Caption"/>
    </w:pPr>
    <w:r>
      <w:t xml:space="preserve"> </w:t>
    </w:r>
  </w:p>
  <w:p w14:paraId="14B8A0ED"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2</w:t>
    </w:r>
    <w:r>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10A4" w14:textId="77777777" w:rsidR="004D7752" w:rsidRDefault="004D7752" w:rsidP="004F5915">
    <w:pPr>
      <w:pStyle w:val="Caption"/>
    </w:pPr>
    <w:r>
      <w:t>*End-of-Program Student Learning Outcomes</w:t>
    </w:r>
  </w:p>
  <w:p w14:paraId="295D2C56"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w:t>
    </w:r>
    <w:r>
      <w:rPr>
        <w:rStyle w:val="PageNumbe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75D0" w14:textId="77777777" w:rsidR="004D7752" w:rsidRDefault="004D7752" w:rsidP="00B202E6">
    <w:pPr>
      <w:pStyle w:val="Caption"/>
    </w:pPr>
    <w:r>
      <w:t>*End-of-Program Student Learning Outcomes</w:t>
    </w:r>
  </w:p>
  <w:p w14:paraId="3034988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3848" w14:textId="77777777" w:rsidR="004D7752" w:rsidRDefault="004D7752" w:rsidP="00B202E6">
    <w:pPr>
      <w:pStyle w:val="Caption"/>
    </w:pPr>
    <w:r>
      <w:t>*End-of-Program Student Learning Outcomes</w:t>
    </w:r>
  </w:p>
  <w:p w14:paraId="093D24C3"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5</w:t>
    </w:r>
    <w:r>
      <w:rPr>
        <w:rStyle w:val="PageNumbe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8F7A" w14:textId="77777777" w:rsidR="004D7752" w:rsidRDefault="004D7752" w:rsidP="00B202E6">
    <w:pPr>
      <w:pStyle w:val="Caption"/>
    </w:pPr>
    <w:r>
      <w:t>*End-of-Program Student Learning Outcomes</w:t>
    </w:r>
  </w:p>
  <w:p w14:paraId="40DB37C7"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9</w:t>
    </w:r>
    <w:r>
      <w:rPr>
        <w:rStyle w:val="PageNumbe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686D" w14:textId="77777777" w:rsidR="004D7752" w:rsidRDefault="004D7752" w:rsidP="00B202E6">
    <w:pPr>
      <w:pStyle w:val="Caption"/>
    </w:pPr>
    <w:r>
      <w:t>*End-of-Program Student Learning Outcomes</w:t>
    </w:r>
  </w:p>
  <w:p w14:paraId="01C6D4F9"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10</w:t>
    </w:r>
    <w:r>
      <w:rPr>
        <w:rStyle w:val="PageNumbe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3E1C" w14:textId="77777777" w:rsidR="004D7752" w:rsidRDefault="004D7752" w:rsidP="00414519">
    <w:pPr>
      <w:pStyle w:val="Caption"/>
    </w:pPr>
    <w:r>
      <w:t xml:space="preserve"> </w:t>
    </w:r>
  </w:p>
  <w:p w14:paraId="148F8A85" w14:textId="77777777" w:rsidR="004D7752" w:rsidRDefault="004D7752" w:rsidP="00414519">
    <w:pPr>
      <w:pStyle w:val="Caption"/>
    </w:pPr>
    <w:r>
      <w:t xml:space="preserve"> *End-of-Program Student Learning Outcomes</w:t>
    </w:r>
  </w:p>
  <w:p w14:paraId="61C1DBB1" w14:textId="77777777" w:rsidR="004D7752" w:rsidRDefault="004D7752" w:rsidP="004F5915">
    <w:pPr>
      <w:pStyle w:val="Caption"/>
    </w:pPr>
  </w:p>
  <w:p w14:paraId="65160B29" w14:textId="77777777" w:rsidR="004D7752" w:rsidRDefault="004D7752" w:rsidP="00A76F69">
    <w:pPr>
      <w:pStyle w:val="Caption"/>
    </w:pPr>
    <w:r>
      <w:t xml:space="preserve"> </w:t>
    </w:r>
  </w:p>
  <w:p w14:paraId="19B71962"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11</w:t>
    </w:r>
    <w:r>
      <w:rPr>
        <w:rStyle w:val="PageNumbe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3324" w14:textId="77777777" w:rsidR="004D7752" w:rsidRDefault="004D7752" w:rsidP="00414519">
    <w:pPr>
      <w:pStyle w:val="Caption"/>
    </w:pPr>
    <w:r>
      <w:t xml:space="preserve"> </w:t>
    </w:r>
  </w:p>
  <w:p w14:paraId="7FEEAB17" w14:textId="77777777" w:rsidR="004D7752" w:rsidRDefault="004D7752" w:rsidP="004F5915">
    <w:pPr>
      <w:pStyle w:val="Caption"/>
    </w:pPr>
    <w:r>
      <w:t xml:space="preserve"> </w:t>
    </w:r>
  </w:p>
  <w:p w14:paraId="02268858" w14:textId="77777777" w:rsidR="004D7752" w:rsidRDefault="004D7752" w:rsidP="00A76F69">
    <w:pPr>
      <w:pStyle w:val="Caption"/>
    </w:pPr>
    <w:r>
      <w:t xml:space="preserve"> </w:t>
    </w:r>
  </w:p>
  <w:p w14:paraId="1B495C88" w14:textId="77777777" w:rsidR="004D7752" w:rsidRDefault="004D7752">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13</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C695" w14:textId="77777777" w:rsidR="005B4F91" w:rsidRDefault="005B4F91">
      <w:r>
        <w:separator/>
      </w:r>
    </w:p>
  </w:footnote>
  <w:footnote w:type="continuationSeparator" w:id="0">
    <w:p w14:paraId="604D20C0" w14:textId="77777777" w:rsidR="005B4F91" w:rsidRDefault="005B4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Symbol" w:hAnsi="Symbol" w:cs="Symbo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5" w15:restartNumberingAfterBreak="0">
    <w:nsid w:val="06FA43C1"/>
    <w:multiLevelType w:val="multilevel"/>
    <w:tmpl w:val="029C9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2C35B2"/>
    <w:multiLevelType w:val="hybridMultilevel"/>
    <w:tmpl w:val="B094D03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12"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3"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4" w15:restartNumberingAfterBreak="0">
    <w:nsid w:val="245A4038"/>
    <w:multiLevelType w:val="hybridMultilevel"/>
    <w:tmpl w:val="743E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6D58"/>
    <w:multiLevelType w:val="hybridMultilevel"/>
    <w:tmpl w:val="C2329C4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3ED44BB"/>
    <w:multiLevelType w:val="hybridMultilevel"/>
    <w:tmpl w:val="D53CD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7B83F1E"/>
    <w:multiLevelType w:val="singleLevel"/>
    <w:tmpl w:val="98C0A41C"/>
    <w:lvl w:ilvl="0">
      <w:start w:val="1"/>
      <w:numFmt w:val="lowerLetter"/>
      <w:lvlText w:val="%1."/>
      <w:lvlJc w:val="left"/>
      <w:pPr>
        <w:tabs>
          <w:tab w:val="num" w:pos="720"/>
        </w:tabs>
        <w:ind w:left="720" w:hanging="360"/>
      </w:pPr>
      <w:rPr>
        <w:rFonts w:hint="default"/>
        <w:b w:val="0"/>
      </w:rPr>
    </w:lvl>
  </w:abstractNum>
  <w:abstractNum w:abstractNumId="21" w15:restartNumberingAfterBreak="0">
    <w:nsid w:val="3C066888"/>
    <w:multiLevelType w:val="hybridMultilevel"/>
    <w:tmpl w:val="DF0C8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406810C0"/>
    <w:multiLevelType w:val="hybridMultilevel"/>
    <w:tmpl w:val="23FCD976"/>
    <w:lvl w:ilvl="0" w:tplc="7288366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3903EDE"/>
    <w:multiLevelType w:val="hybridMultilevel"/>
    <w:tmpl w:val="B24C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5713D"/>
    <w:multiLevelType w:val="singleLevel"/>
    <w:tmpl w:val="1BAC13AA"/>
    <w:lvl w:ilvl="0">
      <w:start w:val="1"/>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0"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1"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5"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6" w15:restartNumberingAfterBreak="0">
    <w:nsid w:val="57E071A9"/>
    <w:multiLevelType w:val="hybridMultilevel"/>
    <w:tmpl w:val="FB442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CB6AA5"/>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5F8366F7"/>
    <w:multiLevelType w:val="singleLevel"/>
    <w:tmpl w:val="B2BEABF0"/>
    <w:lvl w:ilvl="0">
      <w:start w:val="1"/>
      <w:numFmt w:val="decimal"/>
      <w:lvlText w:val="%1"/>
      <w:lvlJc w:val="left"/>
      <w:pPr>
        <w:tabs>
          <w:tab w:val="num" w:pos="720"/>
        </w:tabs>
        <w:ind w:left="720" w:hanging="432"/>
      </w:pPr>
      <w:rPr>
        <w:rFonts w:ascii="Times New Roman" w:hAnsi="Times New Roman" w:hint="default"/>
        <w:b w:val="0"/>
        <w:i w:val="0"/>
        <w:sz w:val="16"/>
      </w:rPr>
    </w:lvl>
  </w:abstractNum>
  <w:abstractNum w:abstractNumId="39"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0"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1"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2" w15:restartNumberingAfterBreak="0">
    <w:nsid w:val="73957289"/>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79CC4FA8"/>
    <w:multiLevelType w:val="hybridMultilevel"/>
    <w:tmpl w:val="DB1C6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8684837">
    <w:abstractNumId w:val="42"/>
  </w:num>
  <w:num w:numId="2" w16cid:durableId="343363949">
    <w:abstractNumId w:val="20"/>
  </w:num>
  <w:num w:numId="3" w16cid:durableId="544829767">
    <w:abstractNumId w:val="9"/>
  </w:num>
  <w:num w:numId="4" w16cid:durableId="833225105">
    <w:abstractNumId w:val="41"/>
  </w:num>
  <w:num w:numId="5" w16cid:durableId="1689599537">
    <w:abstractNumId w:val="31"/>
  </w:num>
  <w:num w:numId="6" w16cid:durableId="610355302">
    <w:abstractNumId w:val="34"/>
  </w:num>
  <w:num w:numId="7" w16cid:durableId="291373258">
    <w:abstractNumId w:val="40"/>
  </w:num>
  <w:num w:numId="8" w16cid:durableId="1394889382">
    <w:abstractNumId w:val="32"/>
  </w:num>
  <w:num w:numId="9" w16cid:durableId="1746954028">
    <w:abstractNumId w:val="30"/>
  </w:num>
  <w:num w:numId="10" w16cid:durableId="929511595">
    <w:abstractNumId w:val="35"/>
  </w:num>
  <w:num w:numId="11" w16cid:durableId="2085489723">
    <w:abstractNumId w:val="17"/>
  </w:num>
  <w:num w:numId="12" w16cid:durableId="249967113">
    <w:abstractNumId w:val="19"/>
  </w:num>
  <w:num w:numId="13" w16cid:durableId="583536644">
    <w:abstractNumId w:val="16"/>
  </w:num>
  <w:num w:numId="14" w16cid:durableId="804153194">
    <w:abstractNumId w:val="7"/>
  </w:num>
  <w:num w:numId="15" w16cid:durableId="538394932">
    <w:abstractNumId w:val="39"/>
  </w:num>
  <w:num w:numId="16" w16cid:durableId="706640617">
    <w:abstractNumId w:val="4"/>
  </w:num>
  <w:num w:numId="17" w16cid:durableId="1747454008">
    <w:abstractNumId w:val="29"/>
  </w:num>
  <w:num w:numId="18" w16cid:durableId="1377774561">
    <w:abstractNumId w:val="12"/>
  </w:num>
  <w:num w:numId="19" w16cid:durableId="1834833233">
    <w:abstractNumId w:val="11"/>
  </w:num>
  <w:num w:numId="20" w16cid:durableId="784738112">
    <w:abstractNumId w:val="28"/>
  </w:num>
  <w:num w:numId="21" w16cid:durableId="646519706">
    <w:abstractNumId w:val="23"/>
  </w:num>
  <w:num w:numId="22" w16cid:durableId="1225988201">
    <w:abstractNumId w:val="3"/>
  </w:num>
  <w:num w:numId="23" w16cid:durableId="1782384181">
    <w:abstractNumId w:val="25"/>
  </w:num>
  <w:num w:numId="24" w16cid:durableId="1793595917">
    <w:abstractNumId w:val="8"/>
  </w:num>
  <w:num w:numId="25" w16cid:durableId="1849708016">
    <w:abstractNumId w:val="22"/>
  </w:num>
  <w:num w:numId="26" w16cid:durableId="2123567790">
    <w:abstractNumId w:val="33"/>
  </w:num>
  <w:num w:numId="27" w16cid:durableId="315963302">
    <w:abstractNumId w:val="13"/>
  </w:num>
  <w:num w:numId="28" w16cid:durableId="611088559">
    <w:abstractNumId w:val="38"/>
  </w:num>
  <w:num w:numId="29" w16cid:durableId="1387072305">
    <w:abstractNumId w:val="37"/>
  </w:num>
  <w:num w:numId="30" w16cid:durableId="1544516314">
    <w:abstractNumId w:val="43"/>
  </w:num>
  <w:num w:numId="31" w16cid:durableId="2039962566">
    <w:abstractNumId w:val="6"/>
  </w:num>
  <w:num w:numId="32" w16cid:durableId="693191550">
    <w:abstractNumId w:val="24"/>
  </w:num>
  <w:num w:numId="33" w16cid:durableId="1732996933">
    <w:abstractNumId w:val="21"/>
  </w:num>
  <w:num w:numId="34" w16cid:durableId="1492478263">
    <w:abstractNumId w:val="14"/>
  </w:num>
  <w:num w:numId="35" w16cid:durableId="1605113821">
    <w:abstractNumId w:val="26"/>
  </w:num>
  <w:num w:numId="36" w16cid:durableId="90783198">
    <w:abstractNumId w:val="36"/>
  </w:num>
  <w:num w:numId="37" w16cid:durableId="1204371195">
    <w:abstractNumId w:val="27"/>
  </w:num>
  <w:num w:numId="38" w16cid:durableId="744883424">
    <w:abstractNumId w:val="10"/>
  </w:num>
  <w:num w:numId="39" w16cid:durableId="916204847">
    <w:abstractNumId w:val="18"/>
  </w:num>
  <w:num w:numId="40" w16cid:durableId="174927476">
    <w:abstractNumId w:val="15"/>
  </w:num>
  <w:num w:numId="41" w16cid:durableId="113791656">
    <w:abstractNumId w:val="5"/>
  </w:num>
  <w:num w:numId="42" w16cid:durableId="1085109406">
    <w:abstractNumId w:val="15"/>
  </w:num>
  <w:num w:numId="43" w16cid:durableId="299576459">
    <w:abstractNumId w:val="0"/>
  </w:num>
  <w:num w:numId="44" w16cid:durableId="1224364898">
    <w:abstractNumId w:val="1"/>
  </w:num>
  <w:num w:numId="45" w16cid:durableId="173685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F7"/>
    <w:rsid w:val="00001E9D"/>
    <w:rsid w:val="000032FD"/>
    <w:rsid w:val="00005F99"/>
    <w:rsid w:val="000067C8"/>
    <w:rsid w:val="00011D74"/>
    <w:rsid w:val="00013635"/>
    <w:rsid w:val="00020A28"/>
    <w:rsid w:val="00022E9C"/>
    <w:rsid w:val="00025EC3"/>
    <w:rsid w:val="0003554D"/>
    <w:rsid w:val="00041BE7"/>
    <w:rsid w:val="0004439F"/>
    <w:rsid w:val="00045DAB"/>
    <w:rsid w:val="00052C69"/>
    <w:rsid w:val="00053DB1"/>
    <w:rsid w:val="000554D2"/>
    <w:rsid w:val="0005603B"/>
    <w:rsid w:val="000624C2"/>
    <w:rsid w:val="0006308D"/>
    <w:rsid w:val="00066BFE"/>
    <w:rsid w:val="000711BC"/>
    <w:rsid w:val="0007487E"/>
    <w:rsid w:val="000809AA"/>
    <w:rsid w:val="0008203F"/>
    <w:rsid w:val="0008781A"/>
    <w:rsid w:val="00092AEC"/>
    <w:rsid w:val="000937B2"/>
    <w:rsid w:val="00097C93"/>
    <w:rsid w:val="00097F21"/>
    <w:rsid w:val="000A2492"/>
    <w:rsid w:val="000A4573"/>
    <w:rsid w:val="000A6BFB"/>
    <w:rsid w:val="000B3C00"/>
    <w:rsid w:val="000B7A05"/>
    <w:rsid w:val="000C081D"/>
    <w:rsid w:val="000C24A7"/>
    <w:rsid w:val="000C4F7A"/>
    <w:rsid w:val="000C634E"/>
    <w:rsid w:val="000D09F7"/>
    <w:rsid w:val="000D61F9"/>
    <w:rsid w:val="000D6D69"/>
    <w:rsid w:val="000E19AD"/>
    <w:rsid w:val="000E21DD"/>
    <w:rsid w:val="000E6EB2"/>
    <w:rsid w:val="000F0D9A"/>
    <w:rsid w:val="000F1190"/>
    <w:rsid w:val="000F3761"/>
    <w:rsid w:val="000F48FA"/>
    <w:rsid w:val="00102398"/>
    <w:rsid w:val="00104370"/>
    <w:rsid w:val="001044FD"/>
    <w:rsid w:val="00111E9E"/>
    <w:rsid w:val="001127F3"/>
    <w:rsid w:val="00114CB8"/>
    <w:rsid w:val="00117FBC"/>
    <w:rsid w:val="00120296"/>
    <w:rsid w:val="00125D2C"/>
    <w:rsid w:val="00127822"/>
    <w:rsid w:val="00132BB7"/>
    <w:rsid w:val="00136A15"/>
    <w:rsid w:val="00137250"/>
    <w:rsid w:val="00142A5F"/>
    <w:rsid w:val="001450D0"/>
    <w:rsid w:val="0014649F"/>
    <w:rsid w:val="00146E19"/>
    <w:rsid w:val="0015038A"/>
    <w:rsid w:val="001515CB"/>
    <w:rsid w:val="00153E29"/>
    <w:rsid w:val="00164AD9"/>
    <w:rsid w:val="00175503"/>
    <w:rsid w:val="001755A6"/>
    <w:rsid w:val="00177148"/>
    <w:rsid w:val="00177327"/>
    <w:rsid w:val="00180CB9"/>
    <w:rsid w:val="0018543C"/>
    <w:rsid w:val="001920BE"/>
    <w:rsid w:val="001923C6"/>
    <w:rsid w:val="0019572E"/>
    <w:rsid w:val="001972E1"/>
    <w:rsid w:val="001A336E"/>
    <w:rsid w:val="001A4925"/>
    <w:rsid w:val="001A7096"/>
    <w:rsid w:val="001B72BA"/>
    <w:rsid w:val="001C5377"/>
    <w:rsid w:val="001C5A9E"/>
    <w:rsid w:val="001D1FDA"/>
    <w:rsid w:val="001D2960"/>
    <w:rsid w:val="001D3762"/>
    <w:rsid w:val="001D4466"/>
    <w:rsid w:val="001E2E3E"/>
    <w:rsid w:val="001E63D9"/>
    <w:rsid w:val="001E67F0"/>
    <w:rsid w:val="001F247E"/>
    <w:rsid w:val="001F256A"/>
    <w:rsid w:val="001F36C1"/>
    <w:rsid w:val="001F46A3"/>
    <w:rsid w:val="002003E4"/>
    <w:rsid w:val="00203818"/>
    <w:rsid w:val="00204027"/>
    <w:rsid w:val="00204902"/>
    <w:rsid w:val="002058AE"/>
    <w:rsid w:val="002067AD"/>
    <w:rsid w:val="00210F3B"/>
    <w:rsid w:val="002220A8"/>
    <w:rsid w:val="0022287F"/>
    <w:rsid w:val="00224C18"/>
    <w:rsid w:val="0023196D"/>
    <w:rsid w:val="00232BBE"/>
    <w:rsid w:val="00233BDA"/>
    <w:rsid w:val="00237E2F"/>
    <w:rsid w:val="0024012E"/>
    <w:rsid w:val="002416CC"/>
    <w:rsid w:val="00247F78"/>
    <w:rsid w:val="00253E29"/>
    <w:rsid w:val="00254C1A"/>
    <w:rsid w:val="00254C52"/>
    <w:rsid w:val="00256F8A"/>
    <w:rsid w:val="0025775E"/>
    <w:rsid w:val="002601C6"/>
    <w:rsid w:val="00266CDE"/>
    <w:rsid w:val="00270A8F"/>
    <w:rsid w:val="00270D37"/>
    <w:rsid w:val="00271D59"/>
    <w:rsid w:val="002746EF"/>
    <w:rsid w:val="00277F28"/>
    <w:rsid w:val="0028389D"/>
    <w:rsid w:val="00283D39"/>
    <w:rsid w:val="00291474"/>
    <w:rsid w:val="00291BF8"/>
    <w:rsid w:val="00292B06"/>
    <w:rsid w:val="002A08B1"/>
    <w:rsid w:val="002A78DC"/>
    <w:rsid w:val="002B0E49"/>
    <w:rsid w:val="002B0E9A"/>
    <w:rsid w:val="002B596D"/>
    <w:rsid w:val="002C07A8"/>
    <w:rsid w:val="002C17F6"/>
    <w:rsid w:val="002C1D1D"/>
    <w:rsid w:val="002C6FFA"/>
    <w:rsid w:val="002D17A0"/>
    <w:rsid w:val="002D1F1B"/>
    <w:rsid w:val="002D3135"/>
    <w:rsid w:val="002D7AE1"/>
    <w:rsid w:val="002E25D4"/>
    <w:rsid w:val="002E7848"/>
    <w:rsid w:val="002F03DF"/>
    <w:rsid w:val="002F161C"/>
    <w:rsid w:val="002F376D"/>
    <w:rsid w:val="002F40A5"/>
    <w:rsid w:val="00301CAB"/>
    <w:rsid w:val="0030430C"/>
    <w:rsid w:val="00305D69"/>
    <w:rsid w:val="003074FA"/>
    <w:rsid w:val="0031061F"/>
    <w:rsid w:val="00312A08"/>
    <w:rsid w:val="00313926"/>
    <w:rsid w:val="00314E01"/>
    <w:rsid w:val="00315982"/>
    <w:rsid w:val="00315D4E"/>
    <w:rsid w:val="00317D69"/>
    <w:rsid w:val="00320A03"/>
    <w:rsid w:val="00323D40"/>
    <w:rsid w:val="0032653C"/>
    <w:rsid w:val="0033161B"/>
    <w:rsid w:val="0033312D"/>
    <w:rsid w:val="00334FDF"/>
    <w:rsid w:val="003474C0"/>
    <w:rsid w:val="00350F8D"/>
    <w:rsid w:val="00363ECC"/>
    <w:rsid w:val="003656AC"/>
    <w:rsid w:val="0036664E"/>
    <w:rsid w:val="00371EEB"/>
    <w:rsid w:val="003726E2"/>
    <w:rsid w:val="003738F2"/>
    <w:rsid w:val="00381026"/>
    <w:rsid w:val="0038381F"/>
    <w:rsid w:val="003904A9"/>
    <w:rsid w:val="00395E92"/>
    <w:rsid w:val="003B0F9F"/>
    <w:rsid w:val="003B1643"/>
    <w:rsid w:val="003B1D81"/>
    <w:rsid w:val="003B3187"/>
    <w:rsid w:val="003B6231"/>
    <w:rsid w:val="003B6F4E"/>
    <w:rsid w:val="003B6FDB"/>
    <w:rsid w:val="003C4C59"/>
    <w:rsid w:val="003C7FA4"/>
    <w:rsid w:val="003D17DE"/>
    <w:rsid w:val="003D3DD6"/>
    <w:rsid w:val="003D4A58"/>
    <w:rsid w:val="003D5877"/>
    <w:rsid w:val="003E15B1"/>
    <w:rsid w:val="003E6A72"/>
    <w:rsid w:val="003E70ED"/>
    <w:rsid w:val="003F152C"/>
    <w:rsid w:val="003F2434"/>
    <w:rsid w:val="003F37EB"/>
    <w:rsid w:val="003F3EB8"/>
    <w:rsid w:val="004000ED"/>
    <w:rsid w:val="004007DB"/>
    <w:rsid w:val="004029E6"/>
    <w:rsid w:val="00404C48"/>
    <w:rsid w:val="00405BA9"/>
    <w:rsid w:val="00405C4A"/>
    <w:rsid w:val="00413ABB"/>
    <w:rsid w:val="00414519"/>
    <w:rsid w:val="0041535A"/>
    <w:rsid w:val="00415C34"/>
    <w:rsid w:val="00415EF2"/>
    <w:rsid w:val="0042038C"/>
    <w:rsid w:val="004228DD"/>
    <w:rsid w:val="004251C1"/>
    <w:rsid w:val="00433BA6"/>
    <w:rsid w:val="0043516B"/>
    <w:rsid w:val="004378D9"/>
    <w:rsid w:val="00437F91"/>
    <w:rsid w:val="0044749B"/>
    <w:rsid w:val="00453653"/>
    <w:rsid w:val="00457EFC"/>
    <w:rsid w:val="0046018D"/>
    <w:rsid w:val="004623CE"/>
    <w:rsid w:val="00465EE9"/>
    <w:rsid w:val="00471CAC"/>
    <w:rsid w:val="004748E0"/>
    <w:rsid w:val="004755C0"/>
    <w:rsid w:val="004758A3"/>
    <w:rsid w:val="00477A25"/>
    <w:rsid w:val="00480CCE"/>
    <w:rsid w:val="004822B6"/>
    <w:rsid w:val="00482CE6"/>
    <w:rsid w:val="00487540"/>
    <w:rsid w:val="00490171"/>
    <w:rsid w:val="004A0175"/>
    <w:rsid w:val="004C067D"/>
    <w:rsid w:val="004C10BE"/>
    <w:rsid w:val="004C222A"/>
    <w:rsid w:val="004C2BB8"/>
    <w:rsid w:val="004C3394"/>
    <w:rsid w:val="004C5A89"/>
    <w:rsid w:val="004C5D5A"/>
    <w:rsid w:val="004C7662"/>
    <w:rsid w:val="004C7806"/>
    <w:rsid w:val="004D0F8A"/>
    <w:rsid w:val="004D15A2"/>
    <w:rsid w:val="004D4B07"/>
    <w:rsid w:val="004D7752"/>
    <w:rsid w:val="004E7B45"/>
    <w:rsid w:val="004F3585"/>
    <w:rsid w:val="004F41B6"/>
    <w:rsid w:val="004F5915"/>
    <w:rsid w:val="00500E43"/>
    <w:rsid w:val="00503452"/>
    <w:rsid w:val="00505001"/>
    <w:rsid w:val="005102F5"/>
    <w:rsid w:val="005113B9"/>
    <w:rsid w:val="0052542D"/>
    <w:rsid w:val="00525ABE"/>
    <w:rsid w:val="005313D0"/>
    <w:rsid w:val="00542A5E"/>
    <w:rsid w:val="00545E8A"/>
    <w:rsid w:val="00547689"/>
    <w:rsid w:val="005518C2"/>
    <w:rsid w:val="00552307"/>
    <w:rsid w:val="005579C5"/>
    <w:rsid w:val="00560B36"/>
    <w:rsid w:val="00561400"/>
    <w:rsid w:val="005667BB"/>
    <w:rsid w:val="00567A58"/>
    <w:rsid w:val="005700D0"/>
    <w:rsid w:val="00572165"/>
    <w:rsid w:val="0057521B"/>
    <w:rsid w:val="005760F2"/>
    <w:rsid w:val="005866DB"/>
    <w:rsid w:val="005907B5"/>
    <w:rsid w:val="00596254"/>
    <w:rsid w:val="005A1698"/>
    <w:rsid w:val="005A4700"/>
    <w:rsid w:val="005B02B6"/>
    <w:rsid w:val="005B15BE"/>
    <w:rsid w:val="005B2AED"/>
    <w:rsid w:val="005B39FF"/>
    <w:rsid w:val="005B4F91"/>
    <w:rsid w:val="005B57EC"/>
    <w:rsid w:val="005B6AAE"/>
    <w:rsid w:val="005B7F3C"/>
    <w:rsid w:val="005C0084"/>
    <w:rsid w:val="005C054A"/>
    <w:rsid w:val="005C145B"/>
    <w:rsid w:val="005C2F6F"/>
    <w:rsid w:val="005C3869"/>
    <w:rsid w:val="005D648D"/>
    <w:rsid w:val="005E220F"/>
    <w:rsid w:val="005E3633"/>
    <w:rsid w:val="005E37C7"/>
    <w:rsid w:val="005F2017"/>
    <w:rsid w:val="005F57CD"/>
    <w:rsid w:val="005F62D6"/>
    <w:rsid w:val="00602BDC"/>
    <w:rsid w:val="00611B33"/>
    <w:rsid w:val="00611EF2"/>
    <w:rsid w:val="00620816"/>
    <w:rsid w:val="0062296E"/>
    <w:rsid w:val="00632FFC"/>
    <w:rsid w:val="00645B6F"/>
    <w:rsid w:val="006468B3"/>
    <w:rsid w:val="006511B9"/>
    <w:rsid w:val="00651B93"/>
    <w:rsid w:val="006608A2"/>
    <w:rsid w:val="00662E56"/>
    <w:rsid w:val="0067005E"/>
    <w:rsid w:val="0067025B"/>
    <w:rsid w:val="00671E21"/>
    <w:rsid w:val="006720E7"/>
    <w:rsid w:val="00675000"/>
    <w:rsid w:val="00675D56"/>
    <w:rsid w:val="00680BFE"/>
    <w:rsid w:val="00680EA7"/>
    <w:rsid w:val="0068338F"/>
    <w:rsid w:val="00687579"/>
    <w:rsid w:val="00687A5A"/>
    <w:rsid w:val="00692D20"/>
    <w:rsid w:val="00692FF9"/>
    <w:rsid w:val="006931D5"/>
    <w:rsid w:val="00693695"/>
    <w:rsid w:val="00693BD6"/>
    <w:rsid w:val="006A006A"/>
    <w:rsid w:val="006A132C"/>
    <w:rsid w:val="006A3D20"/>
    <w:rsid w:val="006A66FA"/>
    <w:rsid w:val="006B342B"/>
    <w:rsid w:val="006B5BC8"/>
    <w:rsid w:val="006B66EF"/>
    <w:rsid w:val="006C089E"/>
    <w:rsid w:val="006C4138"/>
    <w:rsid w:val="006C45A7"/>
    <w:rsid w:val="006C5004"/>
    <w:rsid w:val="006D1BD8"/>
    <w:rsid w:val="006D2598"/>
    <w:rsid w:val="006D334F"/>
    <w:rsid w:val="006D45B8"/>
    <w:rsid w:val="006D6497"/>
    <w:rsid w:val="006E709C"/>
    <w:rsid w:val="006E7483"/>
    <w:rsid w:val="006E7A97"/>
    <w:rsid w:val="006F250A"/>
    <w:rsid w:val="00700962"/>
    <w:rsid w:val="00702DE0"/>
    <w:rsid w:val="00704984"/>
    <w:rsid w:val="00707CC0"/>
    <w:rsid w:val="00712CDF"/>
    <w:rsid w:val="007141F7"/>
    <w:rsid w:val="00717923"/>
    <w:rsid w:val="00720837"/>
    <w:rsid w:val="00727A91"/>
    <w:rsid w:val="0074300C"/>
    <w:rsid w:val="007430DD"/>
    <w:rsid w:val="00743CC2"/>
    <w:rsid w:val="00745455"/>
    <w:rsid w:val="00745E03"/>
    <w:rsid w:val="007505D8"/>
    <w:rsid w:val="00750CDB"/>
    <w:rsid w:val="00751330"/>
    <w:rsid w:val="00751D09"/>
    <w:rsid w:val="007530C6"/>
    <w:rsid w:val="00753F70"/>
    <w:rsid w:val="007563FA"/>
    <w:rsid w:val="00760389"/>
    <w:rsid w:val="0076194D"/>
    <w:rsid w:val="00761B75"/>
    <w:rsid w:val="00764237"/>
    <w:rsid w:val="00772D00"/>
    <w:rsid w:val="0078019A"/>
    <w:rsid w:val="00783736"/>
    <w:rsid w:val="007876E3"/>
    <w:rsid w:val="0079039F"/>
    <w:rsid w:val="0079106B"/>
    <w:rsid w:val="007930BC"/>
    <w:rsid w:val="007A14F4"/>
    <w:rsid w:val="007A1E8E"/>
    <w:rsid w:val="007A461F"/>
    <w:rsid w:val="007A4C86"/>
    <w:rsid w:val="007B156D"/>
    <w:rsid w:val="007C0250"/>
    <w:rsid w:val="007C6C6E"/>
    <w:rsid w:val="007C6DA0"/>
    <w:rsid w:val="007D4D64"/>
    <w:rsid w:val="007D53CB"/>
    <w:rsid w:val="007D6C33"/>
    <w:rsid w:val="007E2318"/>
    <w:rsid w:val="007E3EDE"/>
    <w:rsid w:val="007E49AC"/>
    <w:rsid w:val="007E618C"/>
    <w:rsid w:val="007E66F9"/>
    <w:rsid w:val="007F01CD"/>
    <w:rsid w:val="007F186C"/>
    <w:rsid w:val="007F67D0"/>
    <w:rsid w:val="007F6AD5"/>
    <w:rsid w:val="007F6FEF"/>
    <w:rsid w:val="00800DD5"/>
    <w:rsid w:val="008035D0"/>
    <w:rsid w:val="00810B7E"/>
    <w:rsid w:val="008131F0"/>
    <w:rsid w:val="0081359D"/>
    <w:rsid w:val="00816BE8"/>
    <w:rsid w:val="00820544"/>
    <w:rsid w:val="008225CD"/>
    <w:rsid w:val="00822D35"/>
    <w:rsid w:val="0082715B"/>
    <w:rsid w:val="008302B2"/>
    <w:rsid w:val="008320D3"/>
    <w:rsid w:val="00832299"/>
    <w:rsid w:val="00835167"/>
    <w:rsid w:val="00835709"/>
    <w:rsid w:val="0083628E"/>
    <w:rsid w:val="00841B63"/>
    <w:rsid w:val="00841CBF"/>
    <w:rsid w:val="0084258D"/>
    <w:rsid w:val="00843DCD"/>
    <w:rsid w:val="008509E8"/>
    <w:rsid w:val="0085353A"/>
    <w:rsid w:val="008541FE"/>
    <w:rsid w:val="0085539C"/>
    <w:rsid w:val="008574B9"/>
    <w:rsid w:val="00857D1A"/>
    <w:rsid w:val="008630C0"/>
    <w:rsid w:val="008664D8"/>
    <w:rsid w:val="008678CE"/>
    <w:rsid w:val="00870D14"/>
    <w:rsid w:val="008729E6"/>
    <w:rsid w:val="00882268"/>
    <w:rsid w:val="00884A30"/>
    <w:rsid w:val="00886EE7"/>
    <w:rsid w:val="0088717D"/>
    <w:rsid w:val="00887C5E"/>
    <w:rsid w:val="0089029C"/>
    <w:rsid w:val="00890691"/>
    <w:rsid w:val="00891F27"/>
    <w:rsid w:val="008944EB"/>
    <w:rsid w:val="008957ED"/>
    <w:rsid w:val="008A0066"/>
    <w:rsid w:val="008A4786"/>
    <w:rsid w:val="008A487C"/>
    <w:rsid w:val="008A5AF7"/>
    <w:rsid w:val="008B578B"/>
    <w:rsid w:val="008B61CA"/>
    <w:rsid w:val="008C2DDA"/>
    <w:rsid w:val="008D21A3"/>
    <w:rsid w:val="008D2411"/>
    <w:rsid w:val="008D3722"/>
    <w:rsid w:val="008D3F9A"/>
    <w:rsid w:val="008D5FAC"/>
    <w:rsid w:val="008E0DF6"/>
    <w:rsid w:val="008E1AA7"/>
    <w:rsid w:val="008F06FF"/>
    <w:rsid w:val="008F0C79"/>
    <w:rsid w:val="008F4E2C"/>
    <w:rsid w:val="008F50B9"/>
    <w:rsid w:val="008F5A46"/>
    <w:rsid w:val="008F618D"/>
    <w:rsid w:val="008F6DE3"/>
    <w:rsid w:val="0090056F"/>
    <w:rsid w:val="00902CD6"/>
    <w:rsid w:val="00903AB7"/>
    <w:rsid w:val="00903F8E"/>
    <w:rsid w:val="0090551C"/>
    <w:rsid w:val="00905BE9"/>
    <w:rsid w:val="00907F68"/>
    <w:rsid w:val="00910E97"/>
    <w:rsid w:val="00911A13"/>
    <w:rsid w:val="00912435"/>
    <w:rsid w:val="00913A46"/>
    <w:rsid w:val="0091440A"/>
    <w:rsid w:val="009148EE"/>
    <w:rsid w:val="00917124"/>
    <w:rsid w:val="00920052"/>
    <w:rsid w:val="009224BA"/>
    <w:rsid w:val="00923F76"/>
    <w:rsid w:val="00924E82"/>
    <w:rsid w:val="00925A66"/>
    <w:rsid w:val="00927BDB"/>
    <w:rsid w:val="00930C68"/>
    <w:rsid w:val="009335FB"/>
    <w:rsid w:val="00933A59"/>
    <w:rsid w:val="00935C56"/>
    <w:rsid w:val="00935CE7"/>
    <w:rsid w:val="00937378"/>
    <w:rsid w:val="009442D6"/>
    <w:rsid w:val="009461BC"/>
    <w:rsid w:val="00963900"/>
    <w:rsid w:val="009651C8"/>
    <w:rsid w:val="00966866"/>
    <w:rsid w:val="009672DF"/>
    <w:rsid w:val="00967F05"/>
    <w:rsid w:val="0097476A"/>
    <w:rsid w:val="0097774B"/>
    <w:rsid w:val="009855EA"/>
    <w:rsid w:val="00987798"/>
    <w:rsid w:val="00990B9C"/>
    <w:rsid w:val="00991557"/>
    <w:rsid w:val="009A074B"/>
    <w:rsid w:val="009B253E"/>
    <w:rsid w:val="009B4C14"/>
    <w:rsid w:val="009B5A96"/>
    <w:rsid w:val="009B764C"/>
    <w:rsid w:val="009B7C45"/>
    <w:rsid w:val="009C2CD6"/>
    <w:rsid w:val="009C47A6"/>
    <w:rsid w:val="009C70CF"/>
    <w:rsid w:val="009D004F"/>
    <w:rsid w:val="009D050E"/>
    <w:rsid w:val="009E35D9"/>
    <w:rsid w:val="009E3B13"/>
    <w:rsid w:val="009E3B60"/>
    <w:rsid w:val="009E532A"/>
    <w:rsid w:val="009E6AC7"/>
    <w:rsid w:val="009E6F7F"/>
    <w:rsid w:val="009F2B65"/>
    <w:rsid w:val="009F3EF2"/>
    <w:rsid w:val="009F6B9E"/>
    <w:rsid w:val="00A001E1"/>
    <w:rsid w:val="00A07AEC"/>
    <w:rsid w:val="00A128D0"/>
    <w:rsid w:val="00A134C7"/>
    <w:rsid w:val="00A13B78"/>
    <w:rsid w:val="00A14617"/>
    <w:rsid w:val="00A15628"/>
    <w:rsid w:val="00A23D0B"/>
    <w:rsid w:val="00A2582D"/>
    <w:rsid w:val="00A27C6A"/>
    <w:rsid w:val="00A33BDD"/>
    <w:rsid w:val="00A34357"/>
    <w:rsid w:val="00A3798E"/>
    <w:rsid w:val="00A431E7"/>
    <w:rsid w:val="00A456D8"/>
    <w:rsid w:val="00A46084"/>
    <w:rsid w:val="00A4754A"/>
    <w:rsid w:val="00A53998"/>
    <w:rsid w:val="00A575B0"/>
    <w:rsid w:val="00A6077D"/>
    <w:rsid w:val="00A625A9"/>
    <w:rsid w:val="00A656C2"/>
    <w:rsid w:val="00A71D07"/>
    <w:rsid w:val="00A71F9B"/>
    <w:rsid w:val="00A75AB5"/>
    <w:rsid w:val="00A761A4"/>
    <w:rsid w:val="00A76F69"/>
    <w:rsid w:val="00A772F3"/>
    <w:rsid w:val="00A774C5"/>
    <w:rsid w:val="00A77B9A"/>
    <w:rsid w:val="00A815C9"/>
    <w:rsid w:val="00A85F54"/>
    <w:rsid w:val="00A96D2C"/>
    <w:rsid w:val="00AA166C"/>
    <w:rsid w:val="00AB31D7"/>
    <w:rsid w:val="00AB4027"/>
    <w:rsid w:val="00AB7275"/>
    <w:rsid w:val="00AC1411"/>
    <w:rsid w:val="00AC3D2C"/>
    <w:rsid w:val="00AC6802"/>
    <w:rsid w:val="00AD7739"/>
    <w:rsid w:val="00AE1608"/>
    <w:rsid w:val="00AE3382"/>
    <w:rsid w:val="00AE36CF"/>
    <w:rsid w:val="00AE44FC"/>
    <w:rsid w:val="00AF0282"/>
    <w:rsid w:val="00AF692F"/>
    <w:rsid w:val="00B10A31"/>
    <w:rsid w:val="00B10BE7"/>
    <w:rsid w:val="00B14CAB"/>
    <w:rsid w:val="00B15382"/>
    <w:rsid w:val="00B15E29"/>
    <w:rsid w:val="00B202E6"/>
    <w:rsid w:val="00B2061F"/>
    <w:rsid w:val="00B23AC4"/>
    <w:rsid w:val="00B27EFC"/>
    <w:rsid w:val="00B31414"/>
    <w:rsid w:val="00B34B7C"/>
    <w:rsid w:val="00B40604"/>
    <w:rsid w:val="00B415CC"/>
    <w:rsid w:val="00B420F4"/>
    <w:rsid w:val="00B421FD"/>
    <w:rsid w:val="00B5057C"/>
    <w:rsid w:val="00B529DE"/>
    <w:rsid w:val="00B54A06"/>
    <w:rsid w:val="00B55DB3"/>
    <w:rsid w:val="00B56100"/>
    <w:rsid w:val="00B62D97"/>
    <w:rsid w:val="00B63880"/>
    <w:rsid w:val="00B6639D"/>
    <w:rsid w:val="00B70399"/>
    <w:rsid w:val="00B711FA"/>
    <w:rsid w:val="00B759CF"/>
    <w:rsid w:val="00B820AF"/>
    <w:rsid w:val="00B83333"/>
    <w:rsid w:val="00B84983"/>
    <w:rsid w:val="00B84B3C"/>
    <w:rsid w:val="00B915E7"/>
    <w:rsid w:val="00B91DBD"/>
    <w:rsid w:val="00B94C55"/>
    <w:rsid w:val="00BA2046"/>
    <w:rsid w:val="00BA249D"/>
    <w:rsid w:val="00BA4041"/>
    <w:rsid w:val="00BA628D"/>
    <w:rsid w:val="00BA6A2E"/>
    <w:rsid w:val="00BB5EDB"/>
    <w:rsid w:val="00BC135D"/>
    <w:rsid w:val="00BC6530"/>
    <w:rsid w:val="00BD08E2"/>
    <w:rsid w:val="00BD49AF"/>
    <w:rsid w:val="00BD7D89"/>
    <w:rsid w:val="00BE0DD8"/>
    <w:rsid w:val="00BE1A5A"/>
    <w:rsid w:val="00BE6D09"/>
    <w:rsid w:val="00BF1906"/>
    <w:rsid w:val="00BF3186"/>
    <w:rsid w:val="00BF4EC2"/>
    <w:rsid w:val="00BF5D32"/>
    <w:rsid w:val="00C00A92"/>
    <w:rsid w:val="00C06E5F"/>
    <w:rsid w:val="00C1018D"/>
    <w:rsid w:val="00C106A8"/>
    <w:rsid w:val="00C10E19"/>
    <w:rsid w:val="00C14765"/>
    <w:rsid w:val="00C15C92"/>
    <w:rsid w:val="00C1609D"/>
    <w:rsid w:val="00C168B1"/>
    <w:rsid w:val="00C2080F"/>
    <w:rsid w:val="00C2308D"/>
    <w:rsid w:val="00C23D53"/>
    <w:rsid w:val="00C34994"/>
    <w:rsid w:val="00C44C36"/>
    <w:rsid w:val="00C46C2A"/>
    <w:rsid w:val="00C5001B"/>
    <w:rsid w:val="00C507D4"/>
    <w:rsid w:val="00C540DF"/>
    <w:rsid w:val="00C62429"/>
    <w:rsid w:val="00C64F57"/>
    <w:rsid w:val="00C72740"/>
    <w:rsid w:val="00C73EEF"/>
    <w:rsid w:val="00C813A4"/>
    <w:rsid w:val="00C81A1D"/>
    <w:rsid w:val="00C84DDC"/>
    <w:rsid w:val="00C91D42"/>
    <w:rsid w:val="00C92BB2"/>
    <w:rsid w:val="00CA1C43"/>
    <w:rsid w:val="00CA2A72"/>
    <w:rsid w:val="00CA5D87"/>
    <w:rsid w:val="00CA6895"/>
    <w:rsid w:val="00CB7425"/>
    <w:rsid w:val="00CC304C"/>
    <w:rsid w:val="00CD037B"/>
    <w:rsid w:val="00CD3B98"/>
    <w:rsid w:val="00CD42B5"/>
    <w:rsid w:val="00CE4C3C"/>
    <w:rsid w:val="00CE5808"/>
    <w:rsid w:val="00CF5DD7"/>
    <w:rsid w:val="00D030A0"/>
    <w:rsid w:val="00D03D32"/>
    <w:rsid w:val="00D04724"/>
    <w:rsid w:val="00D059FF"/>
    <w:rsid w:val="00D12FDC"/>
    <w:rsid w:val="00D207AD"/>
    <w:rsid w:val="00D21BB2"/>
    <w:rsid w:val="00D23FFF"/>
    <w:rsid w:val="00D2409C"/>
    <w:rsid w:val="00D24A76"/>
    <w:rsid w:val="00D34016"/>
    <w:rsid w:val="00D34464"/>
    <w:rsid w:val="00D355F0"/>
    <w:rsid w:val="00D439BA"/>
    <w:rsid w:val="00D5030D"/>
    <w:rsid w:val="00D54BB9"/>
    <w:rsid w:val="00D60FF9"/>
    <w:rsid w:val="00D6507A"/>
    <w:rsid w:val="00D65457"/>
    <w:rsid w:val="00D65723"/>
    <w:rsid w:val="00D70B21"/>
    <w:rsid w:val="00D7185D"/>
    <w:rsid w:val="00D73C57"/>
    <w:rsid w:val="00D74956"/>
    <w:rsid w:val="00D75DDD"/>
    <w:rsid w:val="00D80BDD"/>
    <w:rsid w:val="00D8241C"/>
    <w:rsid w:val="00D915B5"/>
    <w:rsid w:val="00D918BA"/>
    <w:rsid w:val="00D92119"/>
    <w:rsid w:val="00D94F13"/>
    <w:rsid w:val="00DA1234"/>
    <w:rsid w:val="00DA1E07"/>
    <w:rsid w:val="00DA4696"/>
    <w:rsid w:val="00DA69FA"/>
    <w:rsid w:val="00DA72B2"/>
    <w:rsid w:val="00DA7833"/>
    <w:rsid w:val="00DB03FD"/>
    <w:rsid w:val="00DB34BC"/>
    <w:rsid w:val="00DB653C"/>
    <w:rsid w:val="00DC204B"/>
    <w:rsid w:val="00DD1B73"/>
    <w:rsid w:val="00DD6739"/>
    <w:rsid w:val="00DD7E03"/>
    <w:rsid w:val="00DE3A3D"/>
    <w:rsid w:val="00DE5A37"/>
    <w:rsid w:val="00DF0F7A"/>
    <w:rsid w:val="00DF2681"/>
    <w:rsid w:val="00DF299A"/>
    <w:rsid w:val="00DF38A8"/>
    <w:rsid w:val="00DF470F"/>
    <w:rsid w:val="00DF4D65"/>
    <w:rsid w:val="00DF4F79"/>
    <w:rsid w:val="00E0047E"/>
    <w:rsid w:val="00E05C91"/>
    <w:rsid w:val="00E11038"/>
    <w:rsid w:val="00E136F9"/>
    <w:rsid w:val="00E14163"/>
    <w:rsid w:val="00E149AE"/>
    <w:rsid w:val="00E15201"/>
    <w:rsid w:val="00E210FD"/>
    <w:rsid w:val="00E23787"/>
    <w:rsid w:val="00E2630A"/>
    <w:rsid w:val="00E27A99"/>
    <w:rsid w:val="00E304AA"/>
    <w:rsid w:val="00E31736"/>
    <w:rsid w:val="00E346DC"/>
    <w:rsid w:val="00E40519"/>
    <w:rsid w:val="00E415A0"/>
    <w:rsid w:val="00E42648"/>
    <w:rsid w:val="00E533E6"/>
    <w:rsid w:val="00E560CE"/>
    <w:rsid w:val="00E574C8"/>
    <w:rsid w:val="00E57578"/>
    <w:rsid w:val="00E66B89"/>
    <w:rsid w:val="00E678DF"/>
    <w:rsid w:val="00E7341B"/>
    <w:rsid w:val="00E735D8"/>
    <w:rsid w:val="00E74259"/>
    <w:rsid w:val="00E74BAC"/>
    <w:rsid w:val="00E8109F"/>
    <w:rsid w:val="00E82E84"/>
    <w:rsid w:val="00E84A63"/>
    <w:rsid w:val="00E91702"/>
    <w:rsid w:val="00E9345F"/>
    <w:rsid w:val="00EA1F91"/>
    <w:rsid w:val="00EA5019"/>
    <w:rsid w:val="00EA54B0"/>
    <w:rsid w:val="00EA5969"/>
    <w:rsid w:val="00EA6FC9"/>
    <w:rsid w:val="00EA7BC5"/>
    <w:rsid w:val="00EB054C"/>
    <w:rsid w:val="00EB13FC"/>
    <w:rsid w:val="00EC1B54"/>
    <w:rsid w:val="00EC38D5"/>
    <w:rsid w:val="00EC5193"/>
    <w:rsid w:val="00EC6FF1"/>
    <w:rsid w:val="00EC7C3E"/>
    <w:rsid w:val="00ED0B32"/>
    <w:rsid w:val="00ED4DD1"/>
    <w:rsid w:val="00EE4112"/>
    <w:rsid w:val="00EE450C"/>
    <w:rsid w:val="00EE5E59"/>
    <w:rsid w:val="00EE6C22"/>
    <w:rsid w:val="00EE70AE"/>
    <w:rsid w:val="00EF298E"/>
    <w:rsid w:val="00EF6A81"/>
    <w:rsid w:val="00EF7485"/>
    <w:rsid w:val="00EF7661"/>
    <w:rsid w:val="00F01090"/>
    <w:rsid w:val="00F02340"/>
    <w:rsid w:val="00F046D6"/>
    <w:rsid w:val="00F10416"/>
    <w:rsid w:val="00F11AA3"/>
    <w:rsid w:val="00F12E1D"/>
    <w:rsid w:val="00F14F6B"/>
    <w:rsid w:val="00F16A84"/>
    <w:rsid w:val="00F22544"/>
    <w:rsid w:val="00F2656D"/>
    <w:rsid w:val="00F32B7A"/>
    <w:rsid w:val="00F34D0C"/>
    <w:rsid w:val="00F40CE0"/>
    <w:rsid w:val="00F42635"/>
    <w:rsid w:val="00F45817"/>
    <w:rsid w:val="00F45CC1"/>
    <w:rsid w:val="00F4672C"/>
    <w:rsid w:val="00F46ED4"/>
    <w:rsid w:val="00F54D7A"/>
    <w:rsid w:val="00F61600"/>
    <w:rsid w:val="00F625EF"/>
    <w:rsid w:val="00F64CD6"/>
    <w:rsid w:val="00F65F9E"/>
    <w:rsid w:val="00F66233"/>
    <w:rsid w:val="00F675C6"/>
    <w:rsid w:val="00F7282A"/>
    <w:rsid w:val="00F73396"/>
    <w:rsid w:val="00F73558"/>
    <w:rsid w:val="00F73615"/>
    <w:rsid w:val="00F76200"/>
    <w:rsid w:val="00F7733B"/>
    <w:rsid w:val="00F80B46"/>
    <w:rsid w:val="00F8239D"/>
    <w:rsid w:val="00F833E6"/>
    <w:rsid w:val="00F83D27"/>
    <w:rsid w:val="00F9783B"/>
    <w:rsid w:val="00FA24F8"/>
    <w:rsid w:val="00FA68C1"/>
    <w:rsid w:val="00FA6B8A"/>
    <w:rsid w:val="00FB21AD"/>
    <w:rsid w:val="00FB318E"/>
    <w:rsid w:val="00FB4A8D"/>
    <w:rsid w:val="00FB6DB0"/>
    <w:rsid w:val="00FC3489"/>
    <w:rsid w:val="00FC5B60"/>
    <w:rsid w:val="00FD08B2"/>
    <w:rsid w:val="00FD44B8"/>
    <w:rsid w:val="00FD5F22"/>
    <w:rsid w:val="00FD6FE7"/>
    <w:rsid w:val="00FE070A"/>
    <w:rsid w:val="00FE0742"/>
    <w:rsid w:val="00FE5400"/>
    <w:rsid w:val="00FE714E"/>
    <w:rsid w:val="00FF0BA5"/>
    <w:rsid w:val="00FF3A36"/>
    <w:rsid w:val="00FF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10351"/>
  <w15:chartTrackingRefBased/>
  <w15:docId w15:val="{EA19FE65-E445-254A-BB7D-6D9050E1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160"/>
      </w:tabs>
      <w:outlineLvl w:val="0"/>
    </w:pPr>
    <w:rPr>
      <w:b/>
      <w:lang w:val="x-none" w:eastAsia="x-none"/>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tabs>
        <w:tab w:val="left" w:pos="2160"/>
      </w:tabs>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E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B1D81"/>
    <w:rPr>
      <w:rFonts w:ascii="Tahoma" w:hAnsi="Tahoma" w:cs="Tahoma"/>
      <w:sz w:val="16"/>
      <w:szCs w:val="16"/>
    </w:rPr>
  </w:style>
  <w:style w:type="paragraph" w:styleId="ListParagraph">
    <w:name w:val="List Paragraph"/>
    <w:basedOn w:val="Normal"/>
    <w:qFormat/>
    <w:rsid w:val="00271D59"/>
    <w:pPr>
      <w:spacing w:after="200" w:line="276" w:lineRule="auto"/>
      <w:ind w:left="720"/>
      <w:contextualSpacing/>
    </w:pPr>
    <w:rPr>
      <w:rFonts w:ascii="Calibri" w:eastAsia="Calibri" w:hAnsi="Calibri"/>
      <w:sz w:val="22"/>
      <w:szCs w:val="22"/>
    </w:rPr>
  </w:style>
  <w:style w:type="character" w:styleId="Hyperlink">
    <w:name w:val="Hyperlink"/>
    <w:rsid w:val="00271D59"/>
    <w:rPr>
      <w:color w:val="0000FF"/>
      <w:u w:val="single"/>
    </w:rPr>
  </w:style>
  <w:style w:type="character" w:customStyle="1" w:styleId="Heading1Char">
    <w:name w:val="Heading 1 Char"/>
    <w:link w:val="Heading1"/>
    <w:rsid w:val="00BF4E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le\Desktop\Maternal-Child%20e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8C3E-DB24-4B51-AA17-4EBDD39B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Settings\Dale\Desktop\Maternal-Child eval.dot</Template>
  <TotalTime>0</TotalTime>
  <Pages>31</Pages>
  <Words>8857</Words>
  <Characters>50489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Preferred Customer</dc:creator>
  <cp:keywords/>
  <cp:lastModifiedBy>Nita Miller</cp:lastModifiedBy>
  <cp:revision>3</cp:revision>
  <cp:lastPrinted>2013-05-23T13:04:00Z</cp:lastPrinted>
  <dcterms:created xsi:type="dcterms:W3CDTF">2023-11-06T23:16:00Z</dcterms:created>
  <dcterms:modified xsi:type="dcterms:W3CDTF">2023-11-06T23:16:00Z</dcterms:modified>
</cp:coreProperties>
</file>