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D4280" w14:textId="77777777" w:rsidR="00E41370" w:rsidRPr="0041391C" w:rsidRDefault="00063896" w:rsidP="00210D62">
      <w:pPr>
        <w:ind w:left="720" w:hanging="360"/>
        <w:rPr>
          <w:rFonts w:ascii="Times New Roman" w:hAnsi="Times New Roman" w:cs="Times New Roman"/>
          <w:b/>
          <w:bCs/>
          <w:sz w:val="24"/>
          <w:u w:val="single"/>
        </w:rPr>
      </w:pPr>
      <w:r w:rsidRPr="0041391C">
        <w:rPr>
          <w:rFonts w:ascii="Times New Roman" w:hAnsi="Times New Roman" w:cs="Times New Roman"/>
          <w:b/>
          <w:bCs/>
          <w:sz w:val="24"/>
          <w:u w:val="single"/>
        </w:rPr>
        <w:t xml:space="preserve">BADM 5143 </w:t>
      </w:r>
    </w:p>
    <w:p w14:paraId="5B8D1DB0" w14:textId="77777777" w:rsidR="00063896" w:rsidRPr="0041391C" w:rsidRDefault="00063896" w:rsidP="00210D62">
      <w:pPr>
        <w:ind w:left="720" w:hanging="360"/>
        <w:rPr>
          <w:rFonts w:ascii="Times New Roman" w:hAnsi="Times New Roman" w:cs="Times New Roman"/>
          <w:b/>
          <w:bCs/>
          <w:sz w:val="24"/>
          <w:u w:val="single"/>
        </w:rPr>
      </w:pPr>
      <w:r w:rsidRPr="0041391C">
        <w:rPr>
          <w:rFonts w:ascii="Times New Roman" w:hAnsi="Times New Roman" w:cs="Times New Roman"/>
          <w:b/>
          <w:bCs/>
          <w:sz w:val="24"/>
          <w:u w:val="single"/>
        </w:rPr>
        <w:t>HOMEWORK 1</w:t>
      </w:r>
    </w:p>
    <w:p w14:paraId="4FB8C613" w14:textId="77777777" w:rsidR="00063896" w:rsidRPr="00063896" w:rsidRDefault="00063896" w:rsidP="00210D62">
      <w:pPr>
        <w:ind w:left="720" w:hanging="360"/>
        <w:rPr>
          <w:rFonts w:ascii="Times New Roman" w:hAnsi="Times New Roman" w:cs="Times New Roman"/>
          <w:sz w:val="24"/>
          <w:u w:val="single"/>
        </w:rPr>
      </w:pPr>
    </w:p>
    <w:p w14:paraId="7E939845" w14:textId="68DFB44C" w:rsidR="00E41370" w:rsidRPr="00E41370" w:rsidRDefault="00E41370" w:rsidP="00E41370">
      <w:pPr>
        <w:pStyle w:val="p"/>
        <w:rPr>
          <w:rFonts w:ascii="Times New Roman" w:hAnsi="Times New Roman" w:cs="Times New Roman"/>
          <w:b/>
          <w:bCs/>
          <w:sz w:val="24"/>
          <w:u w:val="single"/>
        </w:rPr>
      </w:pPr>
      <w:r w:rsidRPr="00E41370">
        <w:rPr>
          <w:rFonts w:ascii="Times New Roman" w:hAnsi="Times New Roman" w:cs="Times New Roman"/>
          <w:b/>
          <w:bCs/>
          <w:sz w:val="24"/>
          <w:u w:val="single"/>
        </w:rPr>
        <w:t xml:space="preserve">PART A </w:t>
      </w:r>
    </w:p>
    <w:p w14:paraId="7F45994E" w14:textId="77777777" w:rsidR="00E41370" w:rsidRPr="00E41370" w:rsidRDefault="00E41370" w:rsidP="00E41370">
      <w:pPr>
        <w:pStyle w:val="p"/>
      </w:pPr>
    </w:p>
    <w:p w14:paraId="2C174A7C" w14:textId="77777777" w:rsidR="00F62D44" w:rsidRDefault="00F62D44" w:rsidP="00210D62">
      <w:pPr>
        <w:pStyle w:val="p"/>
        <w:numPr>
          <w:ilvl w:val="0"/>
          <w:numId w:val="4"/>
        </w:numPr>
      </w:pPr>
      <w:r>
        <w:rPr>
          <w:rFonts w:ascii="Times New Roman" w:eastAsia="Times New Roman" w:hAnsi="Times New Roman" w:cs="Times New Roman"/>
          <w:color w:val="000000"/>
          <w:sz w:val="22"/>
          <w:szCs w:val="22"/>
        </w:rPr>
        <w:t> Spreadsheet models are referred to as what-if models because they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400"/>
      </w:tblGrid>
      <w:tr w:rsidR="00F62D44" w14:paraId="1B5270EC" w14:textId="77777777" w:rsidTr="00210D62">
        <w:tc>
          <w:tcPr>
            <w:tcW w:w="400" w:type="dxa"/>
            <w:tcMar>
              <w:top w:w="0" w:type="dxa"/>
              <w:left w:w="0" w:type="dxa"/>
              <w:bottom w:w="0" w:type="dxa"/>
              <w:right w:w="0" w:type="dxa"/>
            </w:tcMar>
          </w:tcPr>
          <w:p w14:paraId="14914859"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249134E2" w14:textId="77777777" w:rsidR="00F62D44" w:rsidRDefault="00F62D44" w:rsidP="00210D62">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1A67E91" w14:textId="77777777" w:rsidR="00F62D44" w:rsidRDefault="00F62D44" w:rsidP="00210D62">
            <w:pPr>
              <w:pStyle w:val="p"/>
            </w:pPr>
            <w:r>
              <w:rPr>
                <w:rFonts w:ascii="Times New Roman" w:eastAsia="Times New Roman" w:hAnsi="Times New Roman" w:cs="Times New Roman"/>
                <w:color w:val="000000"/>
                <w:sz w:val="22"/>
                <w:szCs w:val="22"/>
              </w:rPr>
              <w:t>are mathematical and logic-based models.</w:t>
            </w:r>
          </w:p>
        </w:tc>
      </w:tr>
      <w:tr w:rsidR="00F62D44" w14:paraId="47EF7C46" w14:textId="77777777" w:rsidTr="00210D62">
        <w:tc>
          <w:tcPr>
            <w:tcW w:w="400" w:type="dxa"/>
            <w:tcMar>
              <w:top w:w="0" w:type="dxa"/>
              <w:left w:w="0" w:type="dxa"/>
              <w:bottom w:w="0" w:type="dxa"/>
              <w:right w:w="0" w:type="dxa"/>
            </w:tcMar>
          </w:tcPr>
          <w:p w14:paraId="44C2C51B"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7F107F90" w14:textId="77777777" w:rsidR="00F62D44" w:rsidRPr="00DD444F" w:rsidRDefault="00F62D44" w:rsidP="00210D62">
            <w:pPr>
              <w:rPr>
                <w:highlight w:val="yellow"/>
              </w:rPr>
            </w:pPr>
            <w:r w:rsidRPr="00DD444F">
              <w:rPr>
                <w:rFonts w:ascii="Times New Roman" w:eastAsia="Times New Roman" w:hAnsi="Times New Roman" w:cs="Times New Roman"/>
                <w:color w:val="000000"/>
                <w:sz w:val="22"/>
                <w:szCs w:val="22"/>
                <w:highlight w:val="yellow"/>
              </w:rPr>
              <w:t>b. </w:t>
            </w:r>
          </w:p>
        </w:tc>
        <w:tc>
          <w:tcPr>
            <w:tcW w:w="0" w:type="auto"/>
            <w:tcMar>
              <w:top w:w="30" w:type="dxa"/>
              <w:left w:w="0" w:type="dxa"/>
              <w:bottom w:w="30" w:type="dxa"/>
              <w:right w:w="400" w:type="dxa"/>
            </w:tcMar>
          </w:tcPr>
          <w:p w14:paraId="36FAA096" w14:textId="77777777" w:rsidR="00F62D44" w:rsidRPr="00DD444F" w:rsidRDefault="00F62D44" w:rsidP="00210D62">
            <w:pPr>
              <w:pStyle w:val="p"/>
              <w:rPr>
                <w:highlight w:val="yellow"/>
              </w:rPr>
            </w:pPr>
            <w:r w:rsidRPr="00DD444F">
              <w:rPr>
                <w:rFonts w:ascii="Times New Roman" w:eastAsia="Times New Roman" w:hAnsi="Times New Roman" w:cs="Times New Roman"/>
                <w:color w:val="000000"/>
                <w:sz w:val="22"/>
                <w:szCs w:val="22"/>
                <w:highlight w:val="yellow"/>
              </w:rPr>
              <w:t>allow easy instantaneous recalculation for a change in model inputs.</w:t>
            </w:r>
          </w:p>
        </w:tc>
      </w:tr>
      <w:tr w:rsidR="00F62D44" w14:paraId="1E59A835" w14:textId="77777777" w:rsidTr="00210D62">
        <w:tc>
          <w:tcPr>
            <w:tcW w:w="400" w:type="dxa"/>
            <w:tcMar>
              <w:top w:w="0" w:type="dxa"/>
              <w:left w:w="0" w:type="dxa"/>
              <w:bottom w:w="0" w:type="dxa"/>
              <w:right w:w="0" w:type="dxa"/>
            </w:tcMar>
          </w:tcPr>
          <w:p w14:paraId="497F64D8"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374C7D06" w14:textId="77777777" w:rsidR="00F62D44" w:rsidRDefault="00F62D44" w:rsidP="00210D62">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C651EC2" w14:textId="77777777" w:rsidR="00F62D44" w:rsidRDefault="00F62D44" w:rsidP="00210D62">
            <w:pPr>
              <w:pStyle w:val="p"/>
            </w:pPr>
            <w:r>
              <w:rPr>
                <w:rFonts w:ascii="Times New Roman" w:eastAsia="Times New Roman" w:hAnsi="Times New Roman" w:cs="Times New Roman"/>
                <w:color w:val="000000"/>
                <w:sz w:val="22"/>
                <w:szCs w:val="22"/>
              </w:rPr>
              <w:t>come preloaded on computers.</w:t>
            </w:r>
          </w:p>
        </w:tc>
      </w:tr>
      <w:tr w:rsidR="00F62D44" w14:paraId="08D1AC53" w14:textId="77777777" w:rsidTr="00210D62">
        <w:tc>
          <w:tcPr>
            <w:tcW w:w="400" w:type="dxa"/>
            <w:tcMar>
              <w:top w:w="0" w:type="dxa"/>
              <w:left w:w="0" w:type="dxa"/>
              <w:bottom w:w="0" w:type="dxa"/>
              <w:right w:w="0" w:type="dxa"/>
            </w:tcMar>
          </w:tcPr>
          <w:p w14:paraId="7096C7C7"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637B04EB" w14:textId="77777777" w:rsidR="00F62D44" w:rsidRDefault="00F62D44" w:rsidP="00210D62">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1788D4E" w14:textId="77777777" w:rsidR="00F62D44" w:rsidRDefault="00F62D44" w:rsidP="00210D62">
            <w:pPr>
              <w:pStyle w:val="p"/>
            </w:pPr>
            <w:r>
              <w:rPr>
                <w:rFonts w:ascii="Times New Roman" w:eastAsia="Times New Roman" w:hAnsi="Times New Roman" w:cs="Times New Roman"/>
                <w:color w:val="000000"/>
                <w:sz w:val="22"/>
                <w:szCs w:val="22"/>
              </w:rPr>
              <w:t>have specialized functions to perform detailed analysis.</w:t>
            </w:r>
          </w:p>
        </w:tc>
      </w:tr>
    </w:tbl>
    <w:p w14:paraId="6ECCAE76" w14:textId="77777777" w:rsidR="00751CFC" w:rsidRDefault="00751CFC"/>
    <w:p w14:paraId="3D4DE70E" w14:textId="77777777" w:rsidR="00F62D44" w:rsidRDefault="00F62D44"/>
    <w:p w14:paraId="70A5E1D2" w14:textId="77777777" w:rsidR="00D6344B" w:rsidRPr="00D6344B" w:rsidRDefault="00D6344B" w:rsidP="00210D62">
      <w:pPr>
        <w:pStyle w:val="ListParagraph"/>
        <w:numPr>
          <w:ilvl w:val="0"/>
          <w:numId w:val="4"/>
        </w:numPr>
      </w:pPr>
      <w:r w:rsidRPr="00210D62">
        <w:rPr>
          <w:color w:val="000000"/>
          <w:sz w:val="22"/>
          <w:szCs w:val="22"/>
        </w:rPr>
        <w:t xml:space="preserve">Which of the following is </w:t>
      </w:r>
      <w:r w:rsidRPr="00210D62">
        <w:rPr>
          <w:i/>
          <w:iCs/>
          <w:color w:val="000000"/>
          <w:sz w:val="22"/>
          <w:szCs w:val="22"/>
          <w:u w:val="single"/>
        </w:rPr>
        <w:t>not</w:t>
      </w:r>
      <w:r w:rsidRPr="00210D62">
        <w:rPr>
          <w:color w:val="000000"/>
          <w:sz w:val="22"/>
          <w:szCs w:val="22"/>
        </w:rPr>
        <w:t xml:space="preserve"> one of the “intermediate” features of Excel that the authors expect you to be able to use?</w:t>
      </w:r>
    </w:p>
    <w:tbl>
      <w:tblPr>
        <w:tblStyle w:val="questionMetaData1"/>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5"/>
        <w:gridCol w:w="2894"/>
      </w:tblGrid>
      <w:tr w:rsidR="00D6344B" w:rsidRPr="00D6344B" w14:paraId="75616B27" w14:textId="77777777" w:rsidTr="00210D62">
        <w:tc>
          <w:tcPr>
            <w:tcW w:w="400" w:type="dxa"/>
            <w:tcMar>
              <w:top w:w="0" w:type="dxa"/>
              <w:left w:w="0" w:type="dxa"/>
              <w:bottom w:w="0" w:type="dxa"/>
              <w:right w:w="0" w:type="dxa"/>
            </w:tcMar>
          </w:tcPr>
          <w:p w14:paraId="26D5180C" w14:textId="77777777" w:rsidR="00D6344B" w:rsidRPr="00D6344B" w:rsidRDefault="00D6344B" w:rsidP="00D6344B">
            <w:r w:rsidRPr="00D6344B">
              <w:rPr>
                <w:color w:val="000000"/>
                <w:sz w:val="20"/>
                <w:szCs w:val="20"/>
              </w:rPr>
              <w:t> </w:t>
            </w:r>
          </w:p>
        </w:tc>
        <w:tc>
          <w:tcPr>
            <w:tcW w:w="0" w:type="auto"/>
            <w:tcMar>
              <w:top w:w="30" w:type="dxa"/>
              <w:left w:w="0" w:type="dxa"/>
              <w:bottom w:w="30" w:type="dxa"/>
              <w:right w:w="0" w:type="dxa"/>
            </w:tcMar>
          </w:tcPr>
          <w:p w14:paraId="5808476B" w14:textId="77777777" w:rsidR="00D6344B" w:rsidRPr="00D6344B" w:rsidRDefault="00D6344B" w:rsidP="00D6344B">
            <w:r w:rsidRPr="00D6344B">
              <w:rPr>
                <w:color w:val="000000"/>
                <w:sz w:val="22"/>
                <w:szCs w:val="22"/>
              </w:rPr>
              <w:t>a. </w:t>
            </w:r>
          </w:p>
        </w:tc>
        <w:tc>
          <w:tcPr>
            <w:tcW w:w="0" w:type="auto"/>
            <w:tcMar>
              <w:top w:w="30" w:type="dxa"/>
              <w:left w:w="0" w:type="dxa"/>
              <w:bottom w:w="30" w:type="dxa"/>
              <w:right w:w="400" w:type="dxa"/>
            </w:tcMar>
          </w:tcPr>
          <w:p w14:paraId="50A8C383" w14:textId="77777777" w:rsidR="00D6344B" w:rsidRPr="00D6344B" w:rsidRDefault="00D6344B" w:rsidP="00D6344B">
            <w:r w:rsidRPr="00D6344B">
              <w:rPr>
                <w:color w:val="000000"/>
                <w:sz w:val="22"/>
                <w:szCs w:val="22"/>
              </w:rPr>
              <w:t>SUMPRODUCT</w:t>
            </w:r>
          </w:p>
        </w:tc>
      </w:tr>
      <w:tr w:rsidR="00D6344B" w:rsidRPr="00D6344B" w14:paraId="7D087C45" w14:textId="77777777" w:rsidTr="00210D62">
        <w:tc>
          <w:tcPr>
            <w:tcW w:w="400" w:type="dxa"/>
            <w:tcMar>
              <w:top w:w="0" w:type="dxa"/>
              <w:left w:w="0" w:type="dxa"/>
              <w:bottom w:w="0" w:type="dxa"/>
              <w:right w:w="0" w:type="dxa"/>
            </w:tcMar>
          </w:tcPr>
          <w:p w14:paraId="3558ACF5" w14:textId="77777777" w:rsidR="00D6344B" w:rsidRPr="00D6344B" w:rsidRDefault="00D6344B" w:rsidP="00D6344B">
            <w:r w:rsidRPr="00D6344B">
              <w:rPr>
                <w:color w:val="000000"/>
                <w:sz w:val="20"/>
                <w:szCs w:val="20"/>
              </w:rPr>
              <w:t> </w:t>
            </w:r>
          </w:p>
        </w:tc>
        <w:tc>
          <w:tcPr>
            <w:tcW w:w="0" w:type="auto"/>
            <w:tcMar>
              <w:top w:w="30" w:type="dxa"/>
              <w:left w:w="0" w:type="dxa"/>
              <w:bottom w:w="30" w:type="dxa"/>
              <w:right w:w="0" w:type="dxa"/>
            </w:tcMar>
          </w:tcPr>
          <w:p w14:paraId="25EFFB29" w14:textId="77777777" w:rsidR="00D6344B" w:rsidRPr="00D6344B" w:rsidRDefault="00D6344B" w:rsidP="00D6344B">
            <w:r w:rsidRPr="00D6344B">
              <w:rPr>
                <w:color w:val="000000"/>
                <w:sz w:val="22"/>
                <w:szCs w:val="22"/>
              </w:rPr>
              <w:t>b. </w:t>
            </w:r>
          </w:p>
        </w:tc>
        <w:tc>
          <w:tcPr>
            <w:tcW w:w="0" w:type="auto"/>
            <w:tcMar>
              <w:top w:w="30" w:type="dxa"/>
              <w:left w:w="0" w:type="dxa"/>
              <w:bottom w:w="30" w:type="dxa"/>
              <w:right w:w="400" w:type="dxa"/>
            </w:tcMar>
          </w:tcPr>
          <w:p w14:paraId="02832AAA" w14:textId="77777777" w:rsidR="00D6344B" w:rsidRPr="00D6344B" w:rsidRDefault="00D6344B" w:rsidP="00D6344B">
            <w:r w:rsidRPr="00D6344B">
              <w:rPr>
                <w:color w:val="000000"/>
                <w:sz w:val="22"/>
                <w:szCs w:val="22"/>
              </w:rPr>
              <w:t>VLOOKUP</w:t>
            </w:r>
          </w:p>
        </w:tc>
      </w:tr>
      <w:tr w:rsidR="00D6344B" w:rsidRPr="00D6344B" w14:paraId="6C820B36" w14:textId="77777777" w:rsidTr="00210D62">
        <w:tc>
          <w:tcPr>
            <w:tcW w:w="400" w:type="dxa"/>
            <w:tcMar>
              <w:top w:w="0" w:type="dxa"/>
              <w:left w:w="0" w:type="dxa"/>
              <w:bottom w:w="0" w:type="dxa"/>
              <w:right w:w="0" w:type="dxa"/>
            </w:tcMar>
          </w:tcPr>
          <w:p w14:paraId="49944BF8" w14:textId="77777777" w:rsidR="00D6344B" w:rsidRPr="00D6344B" w:rsidRDefault="00D6344B" w:rsidP="00D6344B">
            <w:r w:rsidRPr="00D6344B">
              <w:rPr>
                <w:color w:val="000000"/>
                <w:sz w:val="20"/>
                <w:szCs w:val="20"/>
              </w:rPr>
              <w:t> </w:t>
            </w:r>
          </w:p>
        </w:tc>
        <w:tc>
          <w:tcPr>
            <w:tcW w:w="0" w:type="auto"/>
            <w:tcMar>
              <w:top w:w="30" w:type="dxa"/>
              <w:left w:w="0" w:type="dxa"/>
              <w:bottom w:w="30" w:type="dxa"/>
              <w:right w:w="0" w:type="dxa"/>
            </w:tcMar>
          </w:tcPr>
          <w:p w14:paraId="59333F09" w14:textId="77777777" w:rsidR="00D6344B" w:rsidRPr="00D6344B" w:rsidRDefault="00D6344B" w:rsidP="00D6344B">
            <w:r w:rsidRPr="00D6344B">
              <w:rPr>
                <w:color w:val="000000"/>
                <w:sz w:val="22"/>
                <w:szCs w:val="22"/>
              </w:rPr>
              <w:t>c. </w:t>
            </w:r>
          </w:p>
        </w:tc>
        <w:tc>
          <w:tcPr>
            <w:tcW w:w="0" w:type="auto"/>
            <w:tcMar>
              <w:top w:w="30" w:type="dxa"/>
              <w:left w:w="0" w:type="dxa"/>
              <w:bottom w:w="30" w:type="dxa"/>
              <w:right w:w="400" w:type="dxa"/>
            </w:tcMar>
          </w:tcPr>
          <w:p w14:paraId="1E062339" w14:textId="77777777" w:rsidR="00D6344B" w:rsidRPr="00D6344B" w:rsidRDefault="00D6344B" w:rsidP="00D6344B">
            <w:r w:rsidRPr="00D6344B">
              <w:rPr>
                <w:color w:val="000000"/>
                <w:sz w:val="22"/>
                <w:szCs w:val="22"/>
              </w:rPr>
              <w:t>IF</w:t>
            </w:r>
          </w:p>
        </w:tc>
      </w:tr>
      <w:tr w:rsidR="00D6344B" w:rsidRPr="00D6344B" w14:paraId="422AB9B4" w14:textId="77777777" w:rsidTr="00210D62">
        <w:tc>
          <w:tcPr>
            <w:tcW w:w="400" w:type="dxa"/>
            <w:tcMar>
              <w:top w:w="0" w:type="dxa"/>
              <w:left w:w="0" w:type="dxa"/>
              <w:bottom w:w="0" w:type="dxa"/>
              <w:right w:w="0" w:type="dxa"/>
            </w:tcMar>
          </w:tcPr>
          <w:p w14:paraId="53F4F7B9" w14:textId="77777777" w:rsidR="00D6344B" w:rsidRPr="00D6344B" w:rsidRDefault="00D6344B" w:rsidP="00D6344B">
            <w:r w:rsidRPr="00D6344B">
              <w:rPr>
                <w:color w:val="000000"/>
                <w:sz w:val="20"/>
                <w:szCs w:val="20"/>
              </w:rPr>
              <w:t> </w:t>
            </w:r>
          </w:p>
        </w:tc>
        <w:tc>
          <w:tcPr>
            <w:tcW w:w="0" w:type="auto"/>
            <w:tcMar>
              <w:top w:w="30" w:type="dxa"/>
              <w:left w:w="0" w:type="dxa"/>
              <w:bottom w:w="30" w:type="dxa"/>
              <w:right w:w="0" w:type="dxa"/>
            </w:tcMar>
          </w:tcPr>
          <w:p w14:paraId="77D05DA1" w14:textId="77777777" w:rsidR="00D6344B" w:rsidRPr="009E6489" w:rsidRDefault="00D6344B" w:rsidP="00D6344B">
            <w:pPr>
              <w:rPr>
                <w:highlight w:val="yellow"/>
              </w:rPr>
            </w:pPr>
            <w:r w:rsidRPr="009E6489">
              <w:rPr>
                <w:color w:val="000000"/>
                <w:sz w:val="22"/>
                <w:szCs w:val="22"/>
                <w:highlight w:val="yellow"/>
              </w:rPr>
              <w:t>d. </w:t>
            </w:r>
          </w:p>
        </w:tc>
        <w:tc>
          <w:tcPr>
            <w:tcW w:w="0" w:type="auto"/>
            <w:tcMar>
              <w:top w:w="30" w:type="dxa"/>
              <w:left w:w="0" w:type="dxa"/>
              <w:bottom w:w="30" w:type="dxa"/>
              <w:right w:w="400" w:type="dxa"/>
            </w:tcMar>
          </w:tcPr>
          <w:p w14:paraId="0FA4D922" w14:textId="77777777" w:rsidR="00D6344B" w:rsidRPr="009E6489" w:rsidRDefault="00D6344B" w:rsidP="00D6344B">
            <w:pPr>
              <w:rPr>
                <w:highlight w:val="yellow"/>
              </w:rPr>
            </w:pPr>
            <w:r w:rsidRPr="009E6489">
              <w:rPr>
                <w:color w:val="000000"/>
                <w:sz w:val="22"/>
                <w:szCs w:val="22"/>
                <w:highlight w:val="yellow"/>
              </w:rPr>
              <w:t>NPV</w:t>
            </w:r>
          </w:p>
        </w:tc>
      </w:tr>
      <w:tr w:rsidR="00D6344B" w:rsidRPr="00D6344B" w14:paraId="48F11627" w14:textId="77777777" w:rsidTr="00210D62">
        <w:tc>
          <w:tcPr>
            <w:tcW w:w="400" w:type="dxa"/>
            <w:tcMar>
              <w:top w:w="0" w:type="dxa"/>
              <w:left w:w="0" w:type="dxa"/>
              <w:bottom w:w="0" w:type="dxa"/>
              <w:right w:w="0" w:type="dxa"/>
            </w:tcMar>
          </w:tcPr>
          <w:p w14:paraId="7C230BBF" w14:textId="77777777" w:rsidR="00D6344B" w:rsidRPr="00D6344B" w:rsidRDefault="00D6344B" w:rsidP="00D6344B">
            <w:r w:rsidRPr="00D6344B">
              <w:rPr>
                <w:color w:val="000000"/>
                <w:sz w:val="20"/>
                <w:szCs w:val="20"/>
              </w:rPr>
              <w:t> </w:t>
            </w:r>
          </w:p>
        </w:tc>
        <w:tc>
          <w:tcPr>
            <w:tcW w:w="0" w:type="auto"/>
            <w:tcMar>
              <w:top w:w="30" w:type="dxa"/>
              <w:left w:w="0" w:type="dxa"/>
              <w:bottom w:w="30" w:type="dxa"/>
              <w:right w:w="0" w:type="dxa"/>
            </w:tcMar>
          </w:tcPr>
          <w:p w14:paraId="6786AB06" w14:textId="77777777" w:rsidR="00D6344B" w:rsidRPr="00D6344B" w:rsidRDefault="00D6344B" w:rsidP="00D6344B">
            <w:r w:rsidRPr="00D6344B">
              <w:rPr>
                <w:color w:val="000000"/>
                <w:sz w:val="22"/>
                <w:szCs w:val="22"/>
              </w:rPr>
              <w:t>e. </w:t>
            </w:r>
          </w:p>
        </w:tc>
        <w:tc>
          <w:tcPr>
            <w:tcW w:w="0" w:type="auto"/>
            <w:tcMar>
              <w:top w:w="30" w:type="dxa"/>
              <w:left w:w="0" w:type="dxa"/>
              <w:bottom w:w="30" w:type="dxa"/>
              <w:right w:w="400" w:type="dxa"/>
            </w:tcMar>
          </w:tcPr>
          <w:p w14:paraId="345C0323" w14:textId="77777777" w:rsidR="00D6344B" w:rsidRPr="00D6344B" w:rsidRDefault="00D6344B" w:rsidP="00D6344B">
            <w:r w:rsidRPr="00D6344B">
              <w:rPr>
                <w:color w:val="000000"/>
                <w:sz w:val="22"/>
                <w:szCs w:val="22"/>
              </w:rPr>
              <w:t>DIFFERENCEPRODUCT</w:t>
            </w:r>
          </w:p>
        </w:tc>
      </w:tr>
    </w:tbl>
    <w:p w14:paraId="63EBB819" w14:textId="77777777" w:rsidR="00F62D44" w:rsidRDefault="00F62D44"/>
    <w:p w14:paraId="6502806E" w14:textId="77777777" w:rsidR="00085F60" w:rsidRDefault="00085F60"/>
    <w:p w14:paraId="2C05E4A3" w14:textId="77777777" w:rsidR="00085F60" w:rsidRDefault="00085F60" w:rsidP="00210D62">
      <w:pPr>
        <w:pStyle w:val="p"/>
        <w:numPr>
          <w:ilvl w:val="0"/>
          <w:numId w:val="4"/>
        </w:numPr>
      </w:pPr>
      <w:r w:rsidRPr="009E6489">
        <w:rPr>
          <w:color w:val="000000"/>
          <w:sz w:val="22"/>
          <w:szCs w:val="22"/>
        </w:rPr>
        <w:t>W</w:t>
      </w:r>
      <w:r>
        <w:rPr>
          <w:color w:val="000000"/>
          <w:sz w:val="22"/>
          <w:szCs w:val="22"/>
        </w:rPr>
        <w:t>hich of the following Excel</w:t>
      </w:r>
      <w:r>
        <w:rPr>
          <w:color w:val="000000"/>
          <w:sz w:val="28"/>
          <w:szCs w:val="28"/>
          <w:vertAlign w:val="superscript"/>
        </w:rPr>
        <w:t>®</w:t>
      </w:r>
      <w:r>
        <w:rPr>
          <w:color w:val="000000"/>
          <w:sz w:val="22"/>
          <w:szCs w:val="22"/>
        </w:rPr>
        <w:t xml:space="preserve"> functions can be used for finding a particular value based on a comparison?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5"/>
        <w:gridCol w:w="1977"/>
      </w:tblGrid>
      <w:tr w:rsidR="00085F60" w14:paraId="62A6C8FE" w14:textId="77777777" w:rsidTr="00210D62">
        <w:tc>
          <w:tcPr>
            <w:tcW w:w="400" w:type="dxa"/>
            <w:tcMar>
              <w:top w:w="0" w:type="dxa"/>
              <w:left w:w="0" w:type="dxa"/>
              <w:bottom w:w="0" w:type="dxa"/>
              <w:right w:w="0" w:type="dxa"/>
            </w:tcMar>
          </w:tcPr>
          <w:p w14:paraId="79211189"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04AAAA30" w14:textId="77777777" w:rsidR="00085F60" w:rsidRDefault="00085F60" w:rsidP="00210D62">
            <w:r>
              <w:rPr>
                <w:color w:val="000000"/>
                <w:sz w:val="22"/>
                <w:szCs w:val="22"/>
              </w:rPr>
              <w:t>a. </w:t>
            </w:r>
          </w:p>
        </w:tc>
        <w:tc>
          <w:tcPr>
            <w:tcW w:w="0" w:type="auto"/>
            <w:tcMar>
              <w:top w:w="30" w:type="dxa"/>
              <w:left w:w="0" w:type="dxa"/>
              <w:bottom w:w="30" w:type="dxa"/>
              <w:right w:w="400" w:type="dxa"/>
            </w:tcMar>
          </w:tcPr>
          <w:p w14:paraId="224F98D4" w14:textId="77777777" w:rsidR="00085F60" w:rsidRDefault="00085F60" w:rsidP="00210D62">
            <w:pPr>
              <w:pStyle w:val="p"/>
            </w:pPr>
            <w:r>
              <w:rPr>
                <w:color w:val="000000"/>
                <w:sz w:val="20"/>
                <w:szCs w:val="20"/>
              </w:rPr>
              <w:t>IF</w:t>
            </w:r>
          </w:p>
        </w:tc>
      </w:tr>
      <w:tr w:rsidR="00085F60" w14:paraId="51A0313A" w14:textId="77777777" w:rsidTr="00210D62">
        <w:tc>
          <w:tcPr>
            <w:tcW w:w="400" w:type="dxa"/>
            <w:tcMar>
              <w:top w:w="0" w:type="dxa"/>
              <w:left w:w="0" w:type="dxa"/>
              <w:bottom w:w="0" w:type="dxa"/>
              <w:right w:w="0" w:type="dxa"/>
            </w:tcMar>
          </w:tcPr>
          <w:p w14:paraId="33799928"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5AF5680D" w14:textId="77777777" w:rsidR="00085F60" w:rsidRDefault="00085F60" w:rsidP="00210D62">
            <w:r>
              <w:rPr>
                <w:color w:val="000000"/>
                <w:sz w:val="22"/>
                <w:szCs w:val="22"/>
              </w:rPr>
              <w:t>b. </w:t>
            </w:r>
          </w:p>
        </w:tc>
        <w:tc>
          <w:tcPr>
            <w:tcW w:w="0" w:type="auto"/>
            <w:tcMar>
              <w:top w:w="30" w:type="dxa"/>
              <w:left w:w="0" w:type="dxa"/>
              <w:bottom w:w="30" w:type="dxa"/>
              <w:right w:w="400" w:type="dxa"/>
            </w:tcMar>
          </w:tcPr>
          <w:p w14:paraId="13A5905E" w14:textId="77777777" w:rsidR="00085F60" w:rsidRDefault="00085F60" w:rsidP="00210D62">
            <w:pPr>
              <w:pStyle w:val="p"/>
            </w:pPr>
            <w:r>
              <w:rPr>
                <w:color w:val="000000"/>
                <w:sz w:val="22"/>
                <w:szCs w:val="22"/>
              </w:rPr>
              <w:t>SUMPRODUCT</w:t>
            </w:r>
          </w:p>
        </w:tc>
      </w:tr>
      <w:tr w:rsidR="00085F60" w14:paraId="5A419B8E" w14:textId="77777777" w:rsidTr="00210D62">
        <w:tc>
          <w:tcPr>
            <w:tcW w:w="400" w:type="dxa"/>
            <w:tcMar>
              <w:top w:w="0" w:type="dxa"/>
              <w:left w:w="0" w:type="dxa"/>
              <w:bottom w:w="0" w:type="dxa"/>
              <w:right w:w="0" w:type="dxa"/>
            </w:tcMar>
          </w:tcPr>
          <w:p w14:paraId="098D5810"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0E781710" w14:textId="77777777" w:rsidR="00085F60" w:rsidRDefault="00085F60" w:rsidP="00210D62">
            <w:r>
              <w:rPr>
                <w:color w:val="000000"/>
                <w:sz w:val="22"/>
                <w:szCs w:val="22"/>
              </w:rPr>
              <w:t>c. </w:t>
            </w:r>
          </w:p>
        </w:tc>
        <w:tc>
          <w:tcPr>
            <w:tcW w:w="0" w:type="auto"/>
            <w:tcMar>
              <w:top w:w="30" w:type="dxa"/>
              <w:left w:w="0" w:type="dxa"/>
              <w:bottom w:w="30" w:type="dxa"/>
              <w:right w:w="400" w:type="dxa"/>
            </w:tcMar>
          </w:tcPr>
          <w:p w14:paraId="30196B99" w14:textId="77777777" w:rsidR="00085F60" w:rsidRDefault="00085F60" w:rsidP="00210D62">
            <w:pPr>
              <w:pStyle w:val="p"/>
            </w:pPr>
            <w:r w:rsidRPr="009E6489">
              <w:rPr>
                <w:color w:val="000000"/>
                <w:sz w:val="22"/>
                <w:szCs w:val="22"/>
                <w:highlight w:val="yellow"/>
              </w:rPr>
              <w:t>VLOOKUP</w:t>
            </w:r>
          </w:p>
        </w:tc>
      </w:tr>
      <w:tr w:rsidR="00085F60" w14:paraId="1C48A471" w14:textId="77777777" w:rsidTr="00210D62">
        <w:tc>
          <w:tcPr>
            <w:tcW w:w="400" w:type="dxa"/>
            <w:tcMar>
              <w:top w:w="0" w:type="dxa"/>
              <w:left w:w="0" w:type="dxa"/>
              <w:bottom w:w="0" w:type="dxa"/>
              <w:right w:w="0" w:type="dxa"/>
            </w:tcMar>
          </w:tcPr>
          <w:p w14:paraId="21F981A9"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7BEFF985" w14:textId="77777777" w:rsidR="00085F60" w:rsidRDefault="00085F60" w:rsidP="00210D62">
            <w:r>
              <w:rPr>
                <w:color w:val="000000"/>
                <w:sz w:val="22"/>
                <w:szCs w:val="22"/>
              </w:rPr>
              <w:t>d. </w:t>
            </w:r>
          </w:p>
        </w:tc>
        <w:tc>
          <w:tcPr>
            <w:tcW w:w="0" w:type="auto"/>
            <w:tcMar>
              <w:top w:w="30" w:type="dxa"/>
              <w:left w:w="0" w:type="dxa"/>
              <w:bottom w:w="30" w:type="dxa"/>
              <w:right w:w="400" w:type="dxa"/>
            </w:tcMar>
          </w:tcPr>
          <w:p w14:paraId="40446E4F" w14:textId="77777777" w:rsidR="00085F60" w:rsidRDefault="00085F60" w:rsidP="00210D62">
            <w:pPr>
              <w:pStyle w:val="p"/>
            </w:pPr>
            <w:r>
              <w:rPr>
                <w:color w:val="000000"/>
                <w:sz w:val="22"/>
                <w:szCs w:val="22"/>
              </w:rPr>
              <w:t>NPV</w:t>
            </w:r>
          </w:p>
        </w:tc>
      </w:tr>
      <w:tr w:rsidR="00085F60" w14:paraId="3F4E3D08" w14:textId="77777777" w:rsidTr="00210D62">
        <w:tc>
          <w:tcPr>
            <w:tcW w:w="400" w:type="dxa"/>
            <w:tcMar>
              <w:top w:w="0" w:type="dxa"/>
              <w:left w:w="0" w:type="dxa"/>
              <w:bottom w:w="0" w:type="dxa"/>
              <w:right w:w="0" w:type="dxa"/>
            </w:tcMar>
          </w:tcPr>
          <w:p w14:paraId="29D9516D" w14:textId="77777777" w:rsidR="00085F60" w:rsidRDefault="00085F60" w:rsidP="00210D62">
            <w:pPr>
              <w:rPr>
                <w:color w:val="000000"/>
                <w:sz w:val="20"/>
                <w:szCs w:val="20"/>
              </w:rPr>
            </w:pPr>
          </w:p>
        </w:tc>
        <w:tc>
          <w:tcPr>
            <w:tcW w:w="0" w:type="auto"/>
            <w:tcMar>
              <w:top w:w="30" w:type="dxa"/>
              <w:left w:w="0" w:type="dxa"/>
              <w:bottom w:w="30" w:type="dxa"/>
              <w:right w:w="0" w:type="dxa"/>
            </w:tcMar>
          </w:tcPr>
          <w:p w14:paraId="11159C4A" w14:textId="77777777" w:rsidR="00085F60" w:rsidRDefault="00085F60" w:rsidP="00210D62">
            <w:pPr>
              <w:rPr>
                <w:color w:val="000000"/>
                <w:sz w:val="22"/>
                <w:szCs w:val="22"/>
              </w:rPr>
            </w:pPr>
          </w:p>
        </w:tc>
        <w:tc>
          <w:tcPr>
            <w:tcW w:w="0" w:type="auto"/>
            <w:tcMar>
              <w:top w:w="30" w:type="dxa"/>
              <w:left w:w="0" w:type="dxa"/>
              <w:bottom w:w="30" w:type="dxa"/>
              <w:right w:w="400" w:type="dxa"/>
            </w:tcMar>
          </w:tcPr>
          <w:p w14:paraId="0519869F" w14:textId="77777777" w:rsidR="00085F60" w:rsidRDefault="00085F60" w:rsidP="00210D62">
            <w:pPr>
              <w:pStyle w:val="p"/>
              <w:rPr>
                <w:color w:val="000000"/>
                <w:sz w:val="22"/>
                <w:szCs w:val="22"/>
              </w:rPr>
            </w:pPr>
          </w:p>
        </w:tc>
      </w:tr>
    </w:tbl>
    <w:p w14:paraId="37882962" w14:textId="77777777" w:rsidR="00085F60" w:rsidRDefault="00085F60"/>
    <w:p w14:paraId="7DA86765" w14:textId="77777777" w:rsidR="00085F60" w:rsidRDefault="00085F60" w:rsidP="00210D62">
      <w:pPr>
        <w:pStyle w:val="p"/>
        <w:numPr>
          <w:ilvl w:val="0"/>
          <w:numId w:val="4"/>
        </w:numPr>
      </w:pPr>
      <w:r>
        <w:rPr>
          <w:color w:val="000000"/>
          <w:sz w:val="22"/>
          <w:szCs w:val="22"/>
        </w:rPr>
        <w:t>W</w:t>
      </w:r>
      <w:r w:rsidRPr="009E6489">
        <w:rPr>
          <w:color w:val="000000"/>
          <w:sz w:val="22"/>
          <w:szCs w:val="22"/>
        </w:rPr>
        <w:t>hic</w:t>
      </w:r>
      <w:r>
        <w:rPr>
          <w:color w:val="000000"/>
          <w:sz w:val="22"/>
          <w:szCs w:val="22"/>
        </w:rPr>
        <w:t>h of the following statements is false?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5"/>
        <w:gridCol w:w="8715"/>
      </w:tblGrid>
      <w:tr w:rsidR="00085F60" w14:paraId="2AD6DB6B" w14:textId="77777777" w:rsidTr="00210D62">
        <w:tc>
          <w:tcPr>
            <w:tcW w:w="400" w:type="dxa"/>
            <w:tcMar>
              <w:top w:w="0" w:type="dxa"/>
              <w:left w:w="0" w:type="dxa"/>
              <w:bottom w:w="0" w:type="dxa"/>
              <w:right w:w="0" w:type="dxa"/>
            </w:tcMar>
          </w:tcPr>
          <w:p w14:paraId="409382E1"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7610CEDF" w14:textId="77777777" w:rsidR="00085F60" w:rsidRDefault="00085F60" w:rsidP="00210D62">
            <w:r>
              <w:rPr>
                <w:color w:val="000000"/>
                <w:sz w:val="22"/>
                <w:szCs w:val="22"/>
              </w:rPr>
              <w:t>a. </w:t>
            </w:r>
          </w:p>
        </w:tc>
        <w:tc>
          <w:tcPr>
            <w:tcW w:w="0" w:type="auto"/>
            <w:tcMar>
              <w:top w:w="30" w:type="dxa"/>
              <w:left w:w="0" w:type="dxa"/>
              <w:bottom w:w="30" w:type="dxa"/>
              <w:right w:w="400" w:type="dxa"/>
            </w:tcMar>
          </w:tcPr>
          <w:p w14:paraId="7DDD38BE" w14:textId="77777777" w:rsidR="00085F60" w:rsidRDefault="00085F60" w:rsidP="00210D62">
            <w:pPr>
              <w:pStyle w:val="p"/>
            </w:pPr>
            <w:r>
              <w:rPr>
                <w:color w:val="000000"/>
                <w:sz w:val="22"/>
                <w:szCs w:val="22"/>
              </w:rPr>
              <w:t>A two-way table allows you to see how a single output cell varies as you vary two input cells.</w:t>
            </w:r>
          </w:p>
        </w:tc>
      </w:tr>
      <w:tr w:rsidR="00085F60" w14:paraId="44E22F70" w14:textId="77777777" w:rsidTr="00210D62">
        <w:tc>
          <w:tcPr>
            <w:tcW w:w="400" w:type="dxa"/>
            <w:tcMar>
              <w:top w:w="0" w:type="dxa"/>
              <w:left w:w="0" w:type="dxa"/>
              <w:bottom w:w="0" w:type="dxa"/>
              <w:right w:w="0" w:type="dxa"/>
            </w:tcMar>
          </w:tcPr>
          <w:p w14:paraId="0FAC5E3B"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62A7C669" w14:textId="77777777" w:rsidR="00085F60" w:rsidRDefault="00085F60" w:rsidP="00210D62">
            <w:r>
              <w:rPr>
                <w:color w:val="000000"/>
                <w:sz w:val="22"/>
                <w:szCs w:val="22"/>
              </w:rPr>
              <w:t>b. </w:t>
            </w:r>
          </w:p>
        </w:tc>
        <w:tc>
          <w:tcPr>
            <w:tcW w:w="0" w:type="auto"/>
            <w:tcMar>
              <w:top w:w="30" w:type="dxa"/>
              <w:left w:w="0" w:type="dxa"/>
              <w:bottom w:w="30" w:type="dxa"/>
              <w:right w:w="400" w:type="dxa"/>
            </w:tcMar>
          </w:tcPr>
          <w:p w14:paraId="5973A733" w14:textId="77777777" w:rsidR="00085F60" w:rsidRDefault="00085F60" w:rsidP="00210D62">
            <w:pPr>
              <w:pStyle w:val="p"/>
            </w:pPr>
            <w:r>
              <w:rPr>
                <w:color w:val="000000"/>
                <w:sz w:val="22"/>
                <w:szCs w:val="22"/>
              </w:rPr>
              <w:t>The SUMPRODUCT function takes two range arguments, which must be exactly the same size and shape, and it sums the products of the corresponding values in these two ranges.</w:t>
            </w:r>
          </w:p>
        </w:tc>
      </w:tr>
      <w:tr w:rsidR="00085F60" w14:paraId="1F410B68" w14:textId="77777777" w:rsidTr="00210D62">
        <w:tc>
          <w:tcPr>
            <w:tcW w:w="400" w:type="dxa"/>
            <w:tcMar>
              <w:top w:w="0" w:type="dxa"/>
              <w:left w:w="0" w:type="dxa"/>
              <w:bottom w:w="0" w:type="dxa"/>
              <w:right w:w="0" w:type="dxa"/>
            </w:tcMar>
          </w:tcPr>
          <w:p w14:paraId="3442A259"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7B5AEED2" w14:textId="77777777" w:rsidR="00085F60" w:rsidRPr="009E6489" w:rsidRDefault="00085F60" w:rsidP="00210D62">
            <w:pPr>
              <w:rPr>
                <w:highlight w:val="yellow"/>
              </w:rPr>
            </w:pPr>
            <w:r w:rsidRPr="009E6489">
              <w:rPr>
                <w:color w:val="000000"/>
                <w:sz w:val="22"/>
                <w:szCs w:val="22"/>
                <w:highlight w:val="yellow"/>
              </w:rPr>
              <w:t>c. </w:t>
            </w:r>
          </w:p>
        </w:tc>
        <w:tc>
          <w:tcPr>
            <w:tcW w:w="0" w:type="auto"/>
            <w:tcMar>
              <w:top w:w="30" w:type="dxa"/>
              <w:left w:w="0" w:type="dxa"/>
              <w:bottom w:w="30" w:type="dxa"/>
              <w:right w:w="400" w:type="dxa"/>
            </w:tcMar>
          </w:tcPr>
          <w:p w14:paraId="6A88DADC" w14:textId="77777777" w:rsidR="00085F60" w:rsidRPr="009E6489" w:rsidRDefault="00085F60" w:rsidP="00210D62">
            <w:pPr>
              <w:pStyle w:val="p"/>
              <w:rPr>
                <w:highlight w:val="yellow"/>
              </w:rPr>
            </w:pPr>
            <w:r w:rsidRPr="009E6489">
              <w:rPr>
                <w:color w:val="000000"/>
                <w:sz w:val="22"/>
                <w:szCs w:val="22"/>
                <w:highlight w:val="yellow"/>
              </w:rPr>
              <w:t>The purpose of the Auditing Toolbar is to solve one equation in with one unknown.</w:t>
            </w:r>
          </w:p>
        </w:tc>
      </w:tr>
      <w:tr w:rsidR="00085F60" w14:paraId="12E1A5B0" w14:textId="77777777" w:rsidTr="00210D62">
        <w:tc>
          <w:tcPr>
            <w:tcW w:w="400" w:type="dxa"/>
            <w:tcMar>
              <w:top w:w="0" w:type="dxa"/>
              <w:left w:w="0" w:type="dxa"/>
              <w:bottom w:w="0" w:type="dxa"/>
              <w:right w:w="0" w:type="dxa"/>
            </w:tcMar>
          </w:tcPr>
          <w:p w14:paraId="1D5F5453" w14:textId="77777777" w:rsidR="00085F60" w:rsidRDefault="00085F60" w:rsidP="00210D62">
            <w:r>
              <w:rPr>
                <w:color w:val="000000"/>
                <w:sz w:val="20"/>
                <w:szCs w:val="20"/>
              </w:rPr>
              <w:t> </w:t>
            </w:r>
          </w:p>
        </w:tc>
        <w:tc>
          <w:tcPr>
            <w:tcW w:w="0" w:type="auto"/>
            <w:tcMar>
              <w:top w:w="30" w:type="dxa"/>
              <w:left w:w="0" w:type="dxa"/>
              <w:bottom w:w="30" w:type="dxa"/>
              <w:right w:w="0" w:type="dxa"/>
            </w:tcMar>
          </w:tcPr>
          <w:p w14:paraId="6D32A8D3" w14:textId="77777777" w:rsidR="00085F60" w:rsidRDefault="00085F60" w:rsidP="00210D62">
            <w:r>
              <w:rPr>
                <w:color w:val="000000"/>
                <w:sz w:val="22"/>
                <w:szCs w:val="22"/>
              </w:rPr>
              <w:t>d. </w:t>
            </w:r>
          </w:p>
        </w:tc>
        <w:tc>
          <w:tcPr>
            <w:tcW w:w="0" w:type="auto"/>
            <w:tcMar>
              <w:top w:w="30" w:type="dxa"/>
              <w:left w:w="0" w:type="dxa"/>
              <w:bottom w:w="30" w:type="dxa"/>
              <w:right w:w="400" w:type="dxa"/>
            </w:tcMar>
          </w:tcPr>
          <w:p w14:paraId="4B839B17" w14:textId="77777777" w:rsidR="00085F60" w:rsidRDefault="00085F60" w:rsidP="00210D62">
            <w:pPr>
              <w:pStyle w:val="p"/>
            </w:pPr>
            <w:r>
              <w:rPr>
                <w:color w:val="000000"/>
                <w:sz w:val="22"/>
                <w:szCs w:val="22"/>
              </w:rPr>
              <w:t>The NPV function takes two arguments, the discount rate and a stream of cash flows.</w:t>
            </w:r>
          </w:p>
        </w:tc>
      </w:tr>
    </w:tbl>
    <w:p w14:paraId="759E0CBA" w14:textId="77777777" w:rsidR="00085F60" w:rsidRDefault="00085F60"/>
    <w:p w14:paraId="4B5B39D3" w14:textId="77777777" w:rsidR="00F62D44" w:rsidRDefault="00F62D44"/>
    <w:p w14:paraId="05C6300B" w14:textId="77777777" w:rsidR="00F62D44" w:rsidRDefault="00F62D44" w:rsidP="00210D62">
      <w:pPr>
        <w:pStyle w:val="p"/>
        <w:numPr>
          <w:ilvl w:val="0"/>
          <w:numId w:val="4"/>
        </w:numPr>
      </w:pPr>
      <w:r>
        <w:rPr>
          <w:rFonts w:ascii="Times New Roman" w:eastAsia="Times New Roman" w:hAnsi="Times New Roman" w:cs="Times New Roman"/>
          <w:color w:val="000000"/>
          <w:sz w:val="22"/>
          <w:szCs w:val="22"/>
        </w:rPr>
        <w:t>A one-way data table summarizes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115"/>
      </w:tblGrid>
      <w:tr w:rsidR="00F62D44" w14:paraId="3389BF1D" w14:textId="77777777" w:rsidTr="00210D62">
        <w:tc>
          <w:tcPr>
            <w:tcW w:w="400" w:type="dxa"/>
            <w:tcMar>
              <w:top w:w="0" w:type="dxa"/>
              <w:left w:w="0" w:type="dxa"/>
              <w:bottom w:w="0" w:type="dxa"/>
              <w:right w:w="0" w:type="dxa"/>
            </w:tcMar>
          </w:tcPr>
          <w:p w14:paraId="1F2DC80D"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3A605B16" w14:textId="77777777" w:rsidR="00F62D44" w:rsidRPr="009E6489" w:rsidRDefault="00F62D44" w:rsidP="00210D62">
            <w:pPr>
              <w:rPr>
                <w:highlight w:val="yellow"/>
              </w:rPr>
            </w:pPr>
            <w:r w:rsidRPr="009E6489">
              <w:rPr>
                <w:rFonts w:ascii="Times New Roman" w:eastAsia="Times New Roman" w:hAnsi="Times New Roman" w:cs="Times New Roman"/>
                <w:color w:val="000000"/>
                <w:sz w:val="22"/>
                <w:szCs w:val="22"/>
                <w:highlight w:val="yellow"/>
              </w:rPr>
              <w:t>a. </w:t>
            </w:r>
          </w:p>
        </w:tc>
        <w:tc>
          <w:tcPr>
            <w:tcW w:w="0" w:type="auto"/>
            <w:tcMar>
              <w:top w:w="30" w:type="dxa"/>
              <w:left w:w="0" w:type="dxa"/>
              <w:bottom w:w="30" w:type="dxa"/>
              <w:right w:w="400" w:type="dxa"/>
            </w:tcMar>
          </w:tcPr>
          <w:p w14:paraId="1D9335F5" w14:textId="77777777" w:rsidR="00F62D44" w:rsidRPr="009E6489" w:rsidRDefault="00F62D44" w:rsidP="00210D62">
            <w:pPr>
              <w:pStyle w:val="p"/>
              <w:rPr>
                <w:highlight w:val="yellow"/>
              </w:rPr>
            </w:pPr>
            <w:r w:rsidRPr="009E6489">
              <w:rPr>
                <w:rFonts w:ascii="Times New Roman" w:eastAsia="Times New Roman" w:hAnsi="Times New Roman" w:cs="Times New Roman"/>
                <w:color w:val="000000"/>
                <w:sz w:val="22"/>
                <w:szCs w:val="22"/>
                <w:highlight w:val="yellow"/>
              </w:rPr>
              <w:t>a single input’s impact on the output of interest.</w:t>
            </w:r>
          </w:p>
        </w:tc>
      </w:tr>
      <w:tr w:rsidR="00F62D44" w14:paraId="153435CC" w14:textId="77777777" w:rsidTr="00210D62">
        <w:tc>
          <w:tcPr>
            <w:tcW w:w="400" w:type="dxa"/>
            <w:tcMar>
              <w:top w:w="0" w:type="dxa"/>
              <w:left w:w="0" w:type="dxa"/>
              <w:bottom w:w="0" w:type="dxa"/>
              <w:right w:w="0" w:type="dxa"/>
            </w:tcMar>
          </w:tcPr>
          <w:p w14:paraId="46757D79"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245B5ECE" w14:textId="77777777" w:rsidR="00F62D44" w:rsidRDefault="00F62D44" w:rsidP="00210D62">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050C220" w14:textId="77777777" w:rsidR="00F62D44" w:rsidRDefault="00F62D44" w:rsidP="00210D62">
            <w:pPr>
              <w:pStyle w:val="p"/>
            </w:pPr>
            <w:r>
              <w:rPr>
                <w:rFonts w:ascii="Times New Roman" w:eastAsia="Times New Roman" w:hAnsi="Times New Roman" w:cs="Times New Roman"/>
                <w:color w:val="000000"/>
                <w:sz w:val="22"/>
                <w:szCs w:val="22"/>
              </w:rPr>
              <w:t>multiple inputs' impact on a single output of interest.</w:t>
            </w:r>
          </w:p>
        </w:tc>
      </w:tr>
      <w:tr w:rsidR="00F62D44" w14:paraId="722593CF" w14:textId="77777777" w:rsidTr="00210D62">
        <w:tc>
          <w:tcPr>
            <w:tcW w:w="400" w:type="dxa"/>
            <w:tcMar>
              <w:top w:w="0" w:type="dxa"/>
              <w:left w:w="0" w:type="dxa"/>
              <w:bottom w:w="0" w:type="dxa"/>
              <w:right w:w="0" w:type="dxa"/>
            </w:tcMar>
          </w:tcPr>
          <w:p w14:paraId="0F00835E"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21BC5FBA" w14:textId="77777777" w:rsidR="00F62D44" w:rsidRDefault="00F62D44" w:rsidP="00210D62">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2B12D59" w14:textId="77777777" w:rsidR="00F62D44" w:rsidRDefault="00F62D44" w:rsidP="00210D62">
            <w:pPr>
              <w:pStyle w:val="p"/>
            </w:pPr>
            <w:r>
              <w:rPr>
                <w:rFonts w:ascii="Times New Roman" w:eastAsia="Times New Roman" w:hAnsi="Times New Roman" w:cs="Times New Roman"/>
                <w:color w:val="000000"/>
                <w:sz w:val="22"/>
                <w:szCs w:val="22"/>
              </w:rPr>
              <w:t>values of the input cells that will cause the single output value to equal zero.</w:t>
            </w:r>
          </w:p>
        </w:tc>
      </w:tr>
      <w:tr w:rsidR="00F62D44" w14:paraId="73E17604" w14:textId="77777777" w:rsidTr="00210D62">
        <w:tc>
          <w:tcPr>
            <w:tcW w:w="400" w:type="dxa"/>
            <w:tcMar>
              <w:top w:w="0" w:type="dxa"/>
              <w:left w:w="0" w:type="dxa"/>
              <w:bottom w:w="0" w:type="dxa"/>
              <w:right w:w="0" w:type="dxa"/>
            </w:tcMar>
          </w:tcPr>
          <w:p w14:paraId="26A45C4B"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0A7578E6" w14:textId="77777777" w:rsidR="00F62D44" w:rsidRDefault="00F62D44" w:rsidP="00210D62">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7ABC640" w14:textId="77777777" w:rsidR="00F62D44" w:rsidRDefault="00F62D44" w:rsidP="00210D62">
            <w:pPr>
              <w:pStyle w:val="p"/>
            </w:pPr>
            <w:r>
              <w:rPr>
                <w:rFonts w:ascii="Times New Roman" w:eastAsia="Times New Roman" w:hAnsi="Times New Roman" w:cs="Times New Roman"/>
                <w:color w:val="000000"/>
                <w:sz w:val="22"/>
                <w:szCs w:val="22"/>
              </w:rPr>
              <w:t>values of cells when not all of the model is observable on the screen.</w:t>
            </w:r>
          </w:p>
        </w:tc>
      </w:tr>
    </w:tbl>
    <w:p w14:paraId="2B795F75" w14:textId="77777777" w:rsidR="00F62D44" w:rsidRDefault="00F62D44"/>
    <w:p w14:paraId="6A4FC379" w14:textId="77777777" w:rsidR="00F62D44" w:rsidRDefault="00F62D44"/>
    <w:p w14:paraId="110AED19" w14:textId="77777777" w:rsidR="00F62D44" w:rsidRDefault="00F62D44"/>
    <w:p w14:paraId="6B36A063" w14:textId="77777777" w:rsidR="00F62D44" w:rsidRDefault="00F62D44" w:rsidP="00210D62">
      <w:pPr>
        <w:pStyle w:val="p"/>
        <w:numPr>
          <w:ilvl w:val="0"/>
          <w:numId w:val="4"/>
        </w:numPr>
      </w:pPr>
      <w:r>
        <w:rPr>
          <w:rFonts w:ascii="Times New Roman" w:eastAsia="Times New Roman" w:hAnsi="Times New Roman" w:cs="Times New Roman"/>
          <w:color w:val="000000"/>
          <w:sz w:val="22"/>
          <w:szCs w:val="22"/>
        </w:rPr>
        <w:t>With reference to a spreadsheet model, an uncontrollable model input is known as a(n)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952"/>
        <w:gridCol w:w="220"/>
        <w:gridCol w:w="1891"/>
      </w:tblGrid>
      <w:tr w:rsidR="00F62D44" w14:paraId="6FEB5814" w14:textId="77777777" w:rsidTr="00210D62">
        <w:tc>
          <w:tcPr>
            <w:tcW w:w="400" w:type="dxa"/>
            <w:tcMar>
              <w:top w:w="0" w:type="dxa"/>
              <w:left w:w="0" w:type="dxa"/>
              <w:bottom w:w="0" w:type="dxa"/>
              <w:right w:w="0" w:type="dxa"/>
            </w:tcMar>
          </w:tcPr>
          <w:p w14:paraId="29B3DAAC" w14:textId="77777777" w:rsidR="00F62D44" w:rsidRDefault="00F62D44" w:rsidP="00210D62">
            <w:r>
              <w:rPr>
                <w:color w:val="000000"/>
                <w:sz w:val="20"/>
                <w:szCs w:val="20"/>
              </w:rPr>
              <w:lastRenderedPageBreak/>
              <w:t> </w:t>
            </w:r>
          </w:p>
        </w:tc>
        <w:tc>
          <w:tcPr>
            <w:tcW w:w="0" w:type="auto"/>
            <w:tcMar>
              <w:top w:w="30" w:type="dxa"/>
              <w:left w:w="0" w:type="dxa"/>
              <w:bottom w:w="30" w:type="dxa"/>
              <w:right w:w="0" w:type="dxa"/>
            </w:tcMar>
          </w:tcPr>
          <w:p w14:paraId="73D8B0C1" w14:textId="77777777" w:rsidR="00F62D44" w:rsidRDefault="00F62D44" w:rsidP="00210D62">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B01C5C3" w14:textId="77777777" w:rsidR="00F62D44" w:rsidRDefault="00F62D44" w:rsidP="00210D62">
            <w:pPr>
              <w:pStyle w:val="p"/>
            </w:pPr>
            <w:r>
              <w:rPr>
                <w:rFonts w:ascii="Times New Roman" w:eastAsia="Times New Roman" w:hAnsi="Times New Roman" w:cs="Times New Roman"/>
                <w:color w:val="000000"/>
                <w:sz w:val="22"/>
                <w:szCs w:val="22"/>
              </w:rPr>
              <w:t>decision variable.</w:t>
            </w:r>
          </w:p>
        </w:tc>
        <w:tc>
          <w:tcPr>
            <w:tcW w:w="0" w:type="auto"/>
            <w:tcMar>
              <w:top w:w="30" w:type="dxa"/>
              <w:left w:w="0" w:type="dxa"/>
              <w:bottom w:w="30" w:type="dxa"/>
              <w:right w:w="0" w:type="dxa"/>
            </w:tcMar>
          </w:tcPr>
          <w:p w14:paraId="6E0CA82C" w14:textId="77777777" w:rsidR="00F62D44" w:rsidRDefault="00F62D44" w:rsidP="00210D62">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69C941F" w14:textId="77777777" w:rsidR="00F62D44" w:rsidRDefault="00F62D44" w:rsidP="00210D62">
            <w:pPr>
              <w:pStyle w:val="p"/>
            </w:pPr>
            <w:r>
              <w:rPr>
                <w:rFonts w:ascii="Times New Roman" w:eastAsia="Times New Roman" w:hAnsi="Times New Roman" w:cs="Times New Roman"/>
                <w:color w:val="000000"/>
                <w:sz w:val="22"/>
                <w:szCs w:val="22"/>
              </w:rPr>
              <w:t>dummy variable.</w:t>
            </w:r>
          </w:p>
        </w:tc>
      </w:tr>
      <w:tr w:rsidR="00F62D44" w14:paraId="428CFB4F" w14:textId="77777777" w:rsidTr="00210D62">
        <w:tc>
          <w:tcPr>
            <w:tcW w:w="400" w:type="dxa"/>
            <w:tcMar>
              <w:top w:w="0" w:type="dxa"/>
              <w:left w:w="0" w:type="dxa"/>
              <w:bottom w:w="0" w:type="dxa"/>
              <w:right w:w="0" w:type="dxa"/>
            </w:tcMar>
          </w:tcPr>
          <w:p w14:paraId="329EE9FB"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15831F9F" w14:textId="77777777" w:rsidR="00F62D44" w:rsidRPr="009E6489" w:rsidRDefault="00F62D44" w:rsidP="00210D62">
            <w:pPr>
              <w:rPr>
                <w:highlight w:val="yellow"/>
              </w:rPr>
            </w:pPr>
            <w:r w:rsidRPr="009E6489">
              <w:rPr>
                <w:rFonts w:ascii="Times New Roman" w:eastAsia="Times New Roman" w:hAnsi="Times New Roman" w:cs="Times New Roman"/>
                <w:color w:val="000000"/>
                <w:sz w:val="22"/>
                <w:szCs w:val="22"/>
                <w:highlight w:val="yellow"/>
              </w:rPr>
              <w:t>c. </w:t>
            </w:r>
          </w:p>
        </w:tc>
        <w:tc>
          <w:tcPr>
            <w:tcW w:w="0" w:type="auto"/>
            <w:tcMar>
              <w:top w:w="30" w:type="dxa"/>
              <w:left w:w="0" w:type="dxa"/>
              <w:bottom w:w="30" w:type="dxa"/>
              <w:right w:w="400" w:type="dxa"/>
            </w:tcMar>
          </w:tcPr>
          <w:p w14:paraId="6260DDA4" w14:textId="77777777" w:rsidR="00F62D44" w:rsidRPr="009E6489" w:rsidRDefault="00F62D44" w:rsidP="00210D62">
            <w:pPr>
              <w:pStyle w:val="p"/>
              <w:rPr>
                <w:highlight w:val="yellow"/>
              </w:rPr>
            </w:pPr>
            <w:r w:rsidRPr="009E6489">
              <w:rPr>
                <w:rFonts w:ascii="Times New Roman" w:eastAsia="Times New Roman" w:hAnsi="Times New Roman" w:cs="Times New Roman"/>
                <w:color w:val="000000"/>
                <w:sz w:val="22"/>
                <w:szCs w:val="22"/>
                <w:highlight w:val="yellow"/>
              </w:rPr>
              <w:t>parameter.</w:t>
            </w:r>
          </w:p>
        </w:tc>
        <w:tc>
          <w:tcPr>
            <w:tcW w:w="0" w:type="auto"/>
            <w:tcMar>
              <w:top w:w="30" w:type="dxa"/>
              <w:left w:w="0" w:type="dxa"/>
              <w:bottom w:w="30" w:type="dxa"/>
              <w:right w:w="0" w:type="dxa"/>
            </w:tcMar>
          </w:tcPr>
          <w:p w14:paraId="3923D656" w14:textId="77777777" w:rsidR="00F62D44" w:rsidRDefault="00F62D44" w:rsidP="00210D62">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EE28174" w14:textId="77777777" w:rsidR="00F62D44" w:rsidRDefault="00F62D44" w:rsidP="00210D62">
            <w:pPr>
              <w:pStyle w:val="p"/>
            </w:pPr>
            <w:r>
              <w:rPr>
                <w:rFonts w:ascii="Times New Roman" w:eastAsia="Times New Roman" w:hAnsi="Times New Roman" w:cs="Times New Roman"/>
                <w:color w:val="000000"/>
                <w:sz w:val="22"/>
                <w:szCs w:val="22"/>
              </w:rPr>
              <w:t>statistic.</w:t>
            </w:r>
          </w:p>
        </w:tc>
      </w:tr>
    </w:tbl>
    <w:p w14:paraId="3591DA12" w14:textId="77777777" w:rsidR="00F62D44" w:rsidRDefault="00F62D44"/>
    <w:p w14:paraId="3767AC3F" w14:textId="77777777" w:rsidR="00F62D44" w:rsidRDefault="00F62D44"/>
    <w:p w14:paraId="1F47C036" w14:textId="77777777" w:rsidR="00F62D44" w:rsidRDefault="00F62D44"/>
    <w:p w14:paraId="1EA58A7F" w14:textId="77777777" w:rsidR="00094B5D" w:rsidRDefault="00094B5D"/>
    <w:p w14:paraId="4FBEEA6D" w14:textId="77777777" w:rsidR="00094B5D" w:rsidRDefault="00094B5D" w:rsidP="00210D62">
      <w:pPr>
        <w:pStyle w:val="p"/>
        <w:numPr>
          <w:ilvl w:val="0"/>
          <w:numId w:val="4"/>
        </w:numPr>
      </w:pPr>
      <w:r>
        <w:rPr>
          <w:rFonts w:ascii="Times New Roman" w:eastAsia="Times New Roman" w:hAnsi="Times New Roman" w:cs="Times New Roman"/>
          <w:color w:val="000000"/>
          <w:sz w:val="22"/>
          <w:szCs w:val="22"/>
        </w:rPr>
        <w:t>The arguments supplied to the IF function, in order, are the condition for execution,</w:t>
      </w:r>
    </w:p>
    <w:p w14:paraId="6A342B97" w14:textId="77777777" w:rsidR="00094B5D" w:rsidRDefault="00094B5D" w:rsidP="00094B5D">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375"/>
      </w:tblGrid>
      <w:tr w:rsidR="00094B5D" w14:paraId="35D5FC3A" w14:textId="77777777" w:rsidTr="00210D62">
        <w:tc>
          <w:tcPr>
            <w:tcW w:w="400" w:type="dxa"/>
            <w:tcMar>
              <w:top w:w="0" w:type="dxa"/>
              <w:left w:w="0" w:type="dxa"/>
              <w:bottom w:w="0" w:type="dxa"/>
              <w:right w:w="0" w:type="dxa"/>
            </w:tcMar>
          </w:tcPr>
          <w:p w14:paraId="6E793172" w14:textId="77777777" w:rsidR="00094B5D" w:rsidRDefault="00094B5D" w:rsidP="00210D62">
            <w:r>
              <w:rPr>
                <w:color w:val="000000"/>
                <w:sz w:val="20"/>
                <w:szCs w:val="20"/>
              </w:rPr>
              <w:t> </w:t>
            </w:r>
          </w:p>
        </w:tc>
        <w:tc>
          <w:tcPr>
            <w:tcW w:w="0" w:type="auto"/>
            <w:tcMar>
              <w:top w:w="30" w:type="dxa"/>
              <w:left w:w="0" w:type="dxa"/>
              <w:bottom w:w="30" w:type="dxa"/>
              <w:right w:w="0" w:type="dxa"/>
            </w:tcMar>
          </w:tcPr>
          <w:p w14:paraId="3A6ACA57" w14:textId="77777777" w:rsidR="00094B5D" w:rsidRPr="009E6489" w:rsidRDefault="00094B5D" w:rsidP="00210D62">
            <w:pPr>
              <w:rPr>
                <w:highlight w:val="yellow"/>
              </w:rPr>
            </w:pPr>
            <w:r w:rsidRPr="009E6489">
              <w:rPr>
                <w:rFonts w:ascii="Times New Roman" w:eastAsia="Times New Roman" w:hAnsi="Times New Roman" w:cs="Times New Roman"/>
                <w:color w:val="000000"/>
                <w:sz w:val="22"/>
                <w:szCs w:val="22"/>
                <w:highlight w:val="yellow"/>
              </w:rPr>
              <w:t>a. </w:t>
            </w:r>
          </w:p>
        </w:tc>
        <w:tc>
          <w:tcPr>
            <w:tcW w:w="0" w:type="auto"/>
            <w:tcMar>
              <w:top w:w="30" w:type="dxa"/>
              <w:left w:w="0" w:type="dxa"/>
              <w:bottom w:w="30" w:type="dxa"/>
              <w:right w:w="400" w:type="dxa"/>
            </w:tcMar>
          </w:tcPr>
          <w:p w14:paraId="2DE1430C" w14:textId="77777777" w:rsidR="00094B5D" w:rsidRPr="009E6489" w:rsidRDefault="00094B5D" w:rsidP="00210D62">
            <w:pPr>
              <w:pStyle w:val="p"/>
              <w:rPr>
                <w:highlight w:val="yellow"/>
              </w:rPr>
            </w:pPr>
            <w:r w:rsidRPr="009E6489">
              <w:rPr>
                <w:rFonts w:ascii="Times New Roman" w:eastAsia="Times New Roman" w:hAnsi="Times New Roman" w:cs="Times New Roman"/>
                <w:color w:val="000000"/>
                <w:sz w:val="22"/>
                <w:szCs w:val="22"/>
                <w:highlight w:val="yellow"/>
              </w:rPr>
              <w:t>the result if condition is true, and the result if condition is false.</w:t>
            </w:r>
          </w:p>
        </w:tc>
      </w:tr>
      <w:tr w:rsidR="00094B5D" w14:paraId="5E9C9A89" w14:textId="77777777" w:rsidTr="00210D62">
        <w:tc>
          <w:tcPr>
            <w:tcW w:w="400" w:type="dxa"/>
            <w:tcMar>
              <w:top w:w="0" w:type="dxa"/>
              <w:left w:w="0" w:type="dxa"/>
              <w:bottom w:w="0" w:type="dxa"/>
              <w:right w:w="0" w:type="dxa"/>
            </w:tcMar>
          </w:tcPr>
          <w:p w14:paraId="6D3A00E1" w14:textId="77777777" w:rsidR="00094B5D" w:rsidRDefault="00094B5D" w:rsidP="00210D62">
            <w:r>
              <w:rPr>
                <w:color w:val="000000"/>
                <w:sz w:val="20"/>
                <w:szCs w:val="20"/>
              </w:rPr>
              <w:t> </w:t>
            </w:r>
          </w:p>
        </w:tc>
        <w:tc>
          <w:tcPr>
            <w:tcW w:w="0" w:type="auto"/>
            <w:tcMar>
              <w:top w:w="30" w:type="dxa"/>
              <w:left w:w="0" w:type="dxa"/>
              <w:bottom w:w="30" w:type="dxa"/>
              <w:right w:w="0" w:type="dxa"/>
            </w:tcMar>
          </w:tcPr>
          <w:p w14:paraId="6540A056" w14:textId="77777777" w:rsidR="00094B5D" w:rsidRDefault="00094B5D" w:rsidP="00210D62">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B53F2F5" w14:textId="77777777" w:rsidR="00094B5D" w:rsidRDefault="00094B5D" w:rsidP="00210D62">
            <w:pPr>
              <w:pStyle w:val="p"/>
            </w:pPr>
            <w:r>
              <w:rPr>
                <w:rFonts w:ascii="Times New Roman" w:eastAsia="Times New Roman" w:hAnsi="Times New Roman" w:cs="Times New Roman"/>
                <w:color w:val="000000"/>
                <w:sz w:val="22"/>
                <w:szCs w:val="22"/>
              </w:rPr>
              <w:t>and the range of cells to test.</w:t>
            </w:r>
          </w:p>
        </w:tc>
      </w:tr>
      <w:tr w:rsidR="00094B5D" w14:paraId="54DDFE88" w14:textId="77777777" w:rsidTr="00210D62">
        <w:tc>
          <w:tcPr>
            <w:tcW w:w="400" w:type="dxa"/>
            <w:tcMar>
              <w:top w:w="0" w:type="dxa"/>
              <w:left w:w="0" w:type="dxa"/>
              <w:bottom w:w="0" w:type="dxa"/>
              <w:right w:w="0" w:type="dxa"/>
            </w:tcMar>
          </w:tcPr>
          <w:p w14:paraId="38E16B96" w14:textId="77777777" w:rsidR="00094B5D" w:rsidRDefault="00094B5D" w:rsidP="00210D62">
            <w:r>
              <w:rPr>
                <w:color w:val="000000"/>
                <w:sz w:val="20"/>
                <w:szCs w:val="20"/>
              </w:rPr>
              <w:t> </w:t>
            </w:r>
          </w:p>
        </w:tc>
        <w:tc>
          <w:tcPr>
            <w:tcW w:w="0" w:type="auto"/>
            <w:tcMar>
              <w:top w:w="30" w:type="dxa"/>
              <w:left w:w="0" w:type="dxa"/>
              <w:bottom w:w="30" w:type="dxa"/>
              <w:right w:w="0" w:type="dxa"/>
            </w:tcMar>
          </w:tcPr>
          <w:p w14:paraId="3AE92FF6" w14:textId="77777777" w:rsidR="00094B5D" w:rsidRDefault="00094B5D" w:rsidP="00210D62">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EE1BB5F" w14:textId="77777777" w:rsidR="00094B5D" w:rsidRDefault="00094B5D" w:rsidP="00210D62">
            <w:pPr>
              <w:pStyle w:val="p"/>
            </w:pPr>
            <w:r>
              <w:rPr>
                <w:rFonts w:ascii="Times New Roman" w:eastAsia="Times New Roman" w:hAnsi="Times New Roman" w:cs="Times New Roman"/>
                <w:color w:val="000000"/>
                <w:sz w:val="22"/>
                <w:szCs w:val="22"/>
              </w:rPr>
              <w:t>the array1 of data cells to test, and the array2 of data cells to output.</w:t>
            </w:r>
          </w:p>
        </w:tc>
      </w:tr>
      <w:tr w:rsidR="00094B5D" w14:paraId="2AD154AC" w14:textId="77777777" w:rsidTr="00210D62">
        <w:tc>
          <w:tcPr>
            <w:tcW w:w="400" w:type="dxa"/>
            <w:tcMar>
              <w:top w:w="0" w:type="dxa"/>
              <w:left w:w="0" w:type="dxa"/>
              <w:bottom w:w="0" w:type="dxa"/>
              <w:right w:w="0" w:type="dxa"/>
            </w:tcMar>
          </w:tcPr>
          <w:p w14:paraId="637A8B22" w14:textId="77777777" w:rsidR="00094B5D" w:rsidRDefault="00094B5D" w:rsidP="00210D62">
            <w:r>
              <w:rPr>
                <w:color w:val="000000"/>
                <w:sz w:val="20"/>
                <w:szCs w:val="20"/>
              </w:rPr>
              <w:t> </w:t>
            </w:r>
          </w:p>
        </w:tc>
        <w:tc>
          <w:tcPr>
            <w:tcW w:w="0" w:type="auto"/>
            <w:tcMar>
              <w:top w:w="30" w:type="dxa"/>
              <w:left w:w="0" w:type="dxa"/>
              <w:bottom w:w="30" w:type="dxa"/>
              <w:right w:w="0" w:type="dxa"/>
            </w:tcMar>
          </w:tcPr>
          <w:p w14:paraId="6F388E7C" w14:textId="77777777" w:rsidR="00094B5D" w:rsidRDefault="00094B5D" w:rsidP="00210D62">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7BF23E7" w14:textId="77777777" w:rsidR="00094B5D" w:rsidRDefault="00094B5D" w:rsidP="00210D62">
            <w:pPr>
              <w:pStyle w:val="p"/>
            </w:pPr>
            <w:r>
              <w:rPr>
                <w:rFonts w:ascii="Times New Roman" w:eastAsia="Times New Roman" w:hAnsi="Times New Roman" w:cs="Times New Roman"/>
                <w:color w:val="000000"/>
                <w:sz w:val="22"/>
                <w:szCs w:val="22"/>
              </w:rPr>
              <w:t>the result if condition is false, and the result if condition is true.</w:t>
            </w:r>
          </w:p>
        </w:tc>
      </w:tr>
    </w:tbl>
    <w:p w14:paraId="3BAA18B6" w14:textId="77777777" w:rsidR="00094B5D" w:rsidRDefault="00094B5D"/>
    <w:p w14:paraId="0782C9E0" w14:textId="77777777" w:rsidR="00F62D44" w:rsidRDefault="00F62D44"/>
    <w:p w14:paraId="3F873BFD" w14:textId="77777777" w:rsidR="00F62D44" w:rsidRDefault="00F62D44"/>
    <w:p w14:paraId="421539CB" w14:textId="77777777" w:rsidR="00F62D44" w:rsidRDefault="00F62D44" w:rsidP="00210D62">
      <w:pPr>
        <w:pStyle w:val="p"/>
        <w:numPr>
          <w:ilvl w:val="0"/>
          <w:numId w:val="4"/>
        </w:numPr>
      </w:pPr>
      <w:r>
        <w:rPr>
          <w:rFonts w:ascii="Times New Roman" w:eastAsia="Times New Roman" w:hAnsi="Times New Roman" w:cs="Times New Roman"/>
          <w:color w:val="000000"/>
          <w:sz w:val="22"/>
          <w:szCs w:val="22"/>
        </w:rPr>
        <w:t> A __________ decision is one in which companies have to decide whether they should manufacture a product or outsource production to another firm.</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537"/>
        <w:gridCol w:w="220"/>
        <w:gridCol w:w="1916"/>
      </w:tblGrid>
      <w:tr w:rsidR="00F62D44" w14:paraId="450C5F4C" w14:textId="77777777" w:rsidTr="00210D62">
        <w:tc>
          <w:tcPr>
            <w:tcW w:w="400" w:type="dxa"/>
            <w:tcMar>
              <w:top w:w="0" w:type="dxa"/>
              <w:left w:w="0" w:type="dxa"/>
              <w:bottom w:w="0" w:type="dxa"/>
              <w:right w:w="0" w:type="dxa"/>
            </w:tcMar>
          </w:tcPr>
          <w:p w14:paraId="4356F544"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7A0C0758" w14:textId="77777777" w:rsidR="00F62D44" w:rsidRDefault="00F62D44" w:rsidP="00210D62">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A82AC69" w14:textId="77777777" w:rsidR="00F62D44" w:rsidRDefault="00F62D44" w:rsidP="00210D62">
            <w:pPr>
              <w:pStyle w:val="p"/>
            </w:pPr>
            <w:r>
              <w:rPr>
                <w:rFonts w:ascii="Times New Roman" w:eastAsia="Times New Roman" w:hAnsi="Times New Roman" w:cs="Times New Roman"/>
                <w:color w:val="000000"/>
                <w:sz w:val="22"/>
                <w:szCs w:val="22"/>
              </w:rPr>
              <w:t>goal seek</w:t>
            </w:r>
          </w:p>
        </w:tc>
        <w:tc>
          <w:tcPr>
            <w:tcW w:w="0" w:type="auto"/>
            <w:tcMar>
              <w:top w:w="30" w:type="dxa"/>
              <w:left w:w="0" w:type="dxa"/>
              <w:bottom w:w="30" w:type="dxa"/>
              <w:right w:w="0" w:type="dxa"/>
            </w:tcMar>
          </w:tcPr>
          <w:p w14:paraId="421D1249" w14:textId="77777777" w:rsidR="00F62D44" w:rsidRDefault="00F62D44" w:rsidP="00210D62">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05341B3" w14:textId="77777777" w:rsidR="00F62D44" w:rsidRDefault="00F62D44" w:rsidP="00210D62">
            <w:pPr>
              <w:pStyle w:val="p"/>
            </w:pPr>
            <w:r>
              <w:rPr>
                <w:rFonts w:ascii="Times New Roman" w:eastAsia="Times New Roman" w:hAnsi="Times New Roman" w:cs="Times New Roman"/>
                <w:color w:val="000000"/>
                <w:sz w:val="22"/>
                <w:szCs w:val="22"/>
              </w:rPr>
              <w:t>two-way</w:t>
            </w:r>
          </w:p>
        </w:tc>
      </w:tr>
      <w:tr w:rsidR="00F62D44" w14:paraId="77F58E01" w14:textId="77777777" w:rsidTr="00210D62">
        <w:tc>
          <w:tcPr>
            <w:tcW w:w="400" w:type="dxa"/>
            <w:tcMar>
              <w:top w:w="0" w:type="dxa"/>
              <w:left w:w="0" w:type="dxa"/>
              <w:bottom w:w="0" w:type="dxa"/>
              <w:right w:w="0" w:type="dxa"/>
            </w:tcMar>
          </w:tcPr>
          <w:p w14:paraId="06B0B669"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44529EC7" w14:textId="77777777" w:rsidR="00F62D44" w:rsidRDefault="00F62D44" w:rsidP="00210D62">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0A220D2" w14:textId="77777777" w:rsidR="00F62D44" w:rsidRDefault="00F62D44" w:rsidP="00210D62">
            <w:pPr>
              <w:pStyle w:val="p"/>
            </w:pPr>
            <w:r>
              <w:rPr>
                <w:rFonts w:ascii="Times New Roman" w:eastAsia="Times New Roman" w:hAnsi="Times New Roman" w:cs="Times New Roman"/>
                <w:color w:val="000000"/>
                <w:sz w:val="22"/>
                <w:szCs w:val="22"/>
              </w:rPr>
              <w:t>voting-based</w:t>
            </w:r>
          </w:p>
        </w:tc>
        <w:tc>
          <w:tcPr>
            <w:tcW w:w="0" w:type="auto"/>
            <w:tcMar>
              <w:top w:w="30" w:type="dxa"/>
              <w:left w:w="0" w:type="dxa"/>
              <w:bottom w:w="30" w:type="dxa"/>
              <w:right w:w="0" w:type="dxa"/>
            </w:tcMar>
          </w:tcPr>
          <w:p w14:paraId="56D1DAAD" w14:textId="77777777" w:rsidR="00F62D44" w:rsidRPr="009E6489" w:rsidRDefault="00F62D44" w:rsidP="00210D62">
            <w:pPr>
              <w:rPr>
                <w:highlight w:val="yellow"/>
              </w:rPr>
            </w:pPr>
            <w:r w:rsidRPr="009E6489">
              <w:rPr>
                <w:rFonts w:ascii="Times New Roman" w:eastAsia="Times New Roman" w:hAnsi="Times New Roman" w:cs="Times New Roman"/>
                <w:color w:val="000000"/>
                <w:sz w:val="22"/>
                <w:szCs w:val="22"/>
                <w:highlight w:val="yellow"/>
              </w:rPr>
              <w:t>d. </w:t>
            </w:r>
          </w:p>
        </w:tc>
        <w:tc>
          <w:tcPr>
            <w:tcW w:w="0" w:type="auto"/>
            <w:tcMar>
              <w:top w:w="30" w:type="dxa"/>
              <w:left w:w="0" w:type="dxa"/>
              <w:bottom w:w="30" w:type="dxa"/>
              <w:right w:w="400" w:type="dxa"/>
            </w:tcMar>
          </w:tcPr>
          <w:p w14:paraId="4BBEF624" w14:textId="77777777" w:rsidR="00F62D44" w:rsidRPr="009E6489" w:rsidRDefault="00F62D44" w:rsidP="00210D62">
            <w:pPr>
              <w:pStyle w:val="p"/>
              <w:rPr>
                <w:highlight w:val="yellow"/>
              </w:rPr>
            </w:pPr>
            <w:r w:rsidRPr="009E6489">
              <w:rPr>
                <w:rFonts w:ascii="Times New Roman" w:eastAsia="Times New Roman" w:hAnsi="Times New Roman" w:cs="Times New Roman"/>
                <w:color w:val="000000"/>
                <w:sz w:val="22"/>
                <w:szCs w:val="22"/>
                <w:highlight w:val="yellow"/>
              </w:rPr>
              <w:t>make-versus-buy</w:t>
            </w:r>
          </w:p>
        </w:tc>
      </w:tr>
    </w:tbl>
    <w:p w14:paraId="2255AEC8" w14:textId="77777777" w:rsidR="00F62D44" w:rsidRDefault="00F62D44"/>
    <w:p w14:paraId="4C1EF038" w14:textId="77777777" w:rsidR="00094B5D" w:rsidRDefault="00094B5D"/>
    <w:p w14:paraId="59F26BB5" w14:textId="77777777" w:rsidR="00094B5D" w:rsidRDefault="00094B5D"/>
    <w:p w14:paraId="441AF704" w14:textId="77777777" w:rsidR="00094B5D" w:rsidRPr="00BA3EE3" w:rsidRDefault="00094B5D" w:rsidP="00210D62">
      <w:pPr>
        <w:pStyle w:val="p"/>
        <w:numPr>
          <w:ilvl w:val="0"/>
          <w:numId w:val="4"/>
        </w:numPr>
        <w:rPr>
          <w:b/>
          <w:bCs/>
        </w:rPr>
      </w:pPr>
      <w:r>
        <w:rPr>
          <w:rFonts w:ascii="Times New Roman" w:eastAsia="Times New Roman" w:hAnsi="Times New Roman" w:cs="Times New Roman"/>
          <w:color w:val="000000"/>
          <w:sz w:val="22"/>
          <w:szCs w:val="22"/>
        </w:rPr>
        <w:t>A company receives a discount of 10% per unit for all units ordered over a quantity of 50. Suppose cell B1 of an Excel sheet contains the quantity of units ordered and that cell B2 contains the unit price. Write an Excel formula that can be used to calculate the cost of the order.</w:t>
      </w:r>
      <w:r w:rsidR="00BA3EE3">
        <w:rPr>
          <w:rFonts w:ascii="Times New Roman" w:eastAsia="Times New Roman" w:hAnsi="Times New Roman" w:cs="Times New Roman"/>
          <w:color w:val="000000"/>
          <w:sz w:val="22"/>
          <w:szCs w:val="22"/>
        </w:rPr>
        <w:t xml:space="preserve"> </w:t>
      </w:r>
      <w:r w:rsidR="00BA3EE3" w:rsidRPr="00BA3EE3">
        <w:rPr>
          <w:rFonts w:ascii="Times New Roman" w:eastAsia="Times New Roman" w:hAnsi="Times New Roman" w:cs="Times New Roman"/>
          <w:b/>
          <w:bCs/>
          <w:color w:val="000000"/>
          <w:sz w:val="22"/>
          <w:szCs w:val="22"/>
        </w:rPr>
        <w:t>(3 POINTS</w:t>
      </w:r>
      <w:r w:rsidR="00BA3EE3">
        <w:rPr>
          <w:rFonts w:ascii="Times New Roman" w:eastAsia="Times New Roman" w:hAnsi="Times New Roman" w:cs="Times New Roman"/>
          <w:b/>
          <w:bCs/>
          <w:color w:val="000000"/>
          <w:sz w:val="22"/>
          <w:szCs w:val="22"/>
        </w:rPr>
        <w:t>)</w:t>
      </w:r>
    </w:p>
    <w:p w14:paraId="59831C62" w14:textId="77777777" w:rsidR="00094B5D" w:rsidRPr="00BA3EE3" w:rsidRDefault="00094B5D">
      <w:pPr>
        <w:rPr>
          <w:b/>
          <w:bCs/>
        </w:rPr>
      </w:pPr>
    </w:p>
    <w:p w14:paraId="043968E5" w14:textId="39624197" w:rsidR="005E2408" w:rsidRDefault="009E6489" w:rsidP="009E6489">
      <w:pPr>
        <w:ind w:left="720"/>
      </w:pPr>
      <w:r>
        <w:t>=IF(B1&gt;50,50*B2+(B1-</w:t>
      </w:r>
      <w:proofErr w:type="gramStart"/>
      <w:r>
        <w:t>50)*</w:t>
      </w:r>
      <w:proofErr w:type="gramEnd"/>
      <w:r>
        <w:t>(.9*B2),B1*B2)</w:t>
      </w:r>
    </w:p>
    <w:p w14:paraId="2979DA9B" w14:textId="77777777" w:rsidR="00F62D44" w:rsidRDefault="00F62D44"/>
    <w:p w14:paraId="42C435BD" w14:textId="77777777" w:rsidR="00BA3EE3" w:rsidRDefault="00BA3EE3"/>
    <w:p w14:paraId="7C4E6DCC" w14:textId="77777777" w:rsidR="00F62D44" w:rsidRDefault="00F62D44"/>
    <w:p w14:paraId="67D718A7" w14:textId="77777777" w:rsidR="00F62D44" w:rsidRDefault="00F62D44" w:rsidP="00210D62">
      <w:pPr>
        <w:pStyle w:val="p"/>
        <w:numPr>
          <w:ilvl w:val="0"/>
          <w:numId w:val="4"/>
        </w:numPr>
      </w:pPr>
      <w:r>
        <w:rPr>
          <w:rFonts w:ascii="Times New Roman" w:eastAsia="Times New Roman" w:hAnsi="Times New Roman" w:cs="Times New Roman"/>
          <w:color w:val="000000"/>
          <w:sz w:val="22"/>
          <w:szCs w:val="22"/>
        </w:rPr>
        <w:t>The modeling process begins with the framing of a _________ model that shows the relationships between the various parts of the problem being modeled.</w:t>
      </w:r>
    </w:p>
    <w:tbl>
      <w:tblPr>
        <w:tblStyle w:val="questionMetaData"/>
        <w:tblW w:w="0" w:type="auto"/>
        <w:tblInd w:w="0" w:type="dxa"/>
        <w:tblBorders>
          <w:top w:val="nil"/>
          <w:left w:val="nil"/>
          <w:bottom w:val="nil"/>
          <w:right w:val="nil"/>
          <w:insideH w:val="nil"/>
          <w:insideV w:val="nil"/>
        </w:tblBorders>
        <w:tblLayout w:type="fixed"/>
        <w:tblLook w:val="04A0" w:firstRow="1" w:lastRow="0" w:firstColumn="1" w:lastColumn="0" w:noHBand="0" w:noVBand="1"/>
      </w:tblPr>
      <w:tblGrid>
        <w:gridCol w:w="400"/>
        <w:gridCol w:w="208"/>
        <w:gridCol w:w="1585"/>
        <w:gridCol w:w="220"/>
        <w:gridCol w:w="1353"/>
      </w:tblGrid>
      <w:tr w:rsidR="00F62D44" w14:paraId="3D34E269" w14:textId="77777777" w:rsidTr="009E6489">
        <w:tc>
          <w:tcPr>
            <w:tcW w:w="400" w:type="dxa"/>
            <w:tcMar>
              <w:top w:w="0" w:type="dxa"/>
              <w:left w:w="0" w:type="dxa"/>
              <w:bottom w:w="0" w:type="dxa"/>
              <w:right w:w="0" w:type="dxa"/>
            </w:tcMar>
          </w:tcPr>
          <w:p w14:paraId="41D9AE16" w14:textId="77777777" w:rsidR="00F62D44" w:rsidRDefault="00F62D44" w:rsidP="00210D62">
            <w:r>
              <w:rPr>
                <w:color w:val="000000"/>
                <w:sz w:val="20"/>
                <w:szCs w:val="20"/>
              </w:rPr>
              <w:t> </w:t>
            </w:r>
          </w:p>
        </w:tc>
        <w:tc>
          <w:tcPr>
            <w:tcW w:w="208" w:type="dxa"/>
            <w:tcMar>
              <w:top w:w="30" w:type="dxa"/>
              <w:left w:w="0" w:type="dxa"/>
              <w:bottom w:w="30" w:type="dxa"/>
              <w:right w:w="0" w:type="dxa"/>
            </w:tcMar>
          </w:tcPr>
          <w:p w14:paraId="56F85FA7" w14:textId="77777777" w:rsidR="00F62D44" w:rsidRDefault="00F62D44" w:rsidP="00210D62">
            <w:r>
              <w:rPr>
                <w:rFonts w:ascii="Times New Roman" w:eastAsia="Times New Roman" w:hAnsi="Times New Roman" w:cs="Times New Roman"/>
                <w:color w:val="000000"/>
                <w:sz w:val="22"/>
                <w:szCs w:val="22"/>
              </w:rPr>
              <w:t>a. </w:t>
            </w:r>
          </w:p>
        </w:tc>
        <w:tc>
          <w:tcPr>
            <w:tcW w:w="1585" w:type="dxa"/>
            <w:tcMar>
              <w:top w:w="30" w:type="dxa"/>
              <w:left w:w="0" w:type="dxa"/>
              <w:bottom w:w="30" w:type="dxa"/>
              <w:right w:w="400" w:type="dxa"/>
            </w:tcMar>
          </w:tcPr>
          <w:p w14:paraId="117A6575" w14:textId="77777777" w:rsidR="00F62D44" w:rsidRDefault="00F62D44" w:rsidP="00210D62">
            <w:pPr>
              <w:pStyle w:val="p"/>
            </w:pPr>
            <w:r>
              <w:rPr>
                <w:rFonts w:ascii="Times New Roman" w:eastAsia="Times New Roman" w:hAnsi="Times New Roman" w:cs="Times New Roman"/>
                <w:color w:val="000000"/>
                <w:sz w:val="22"/>
                <w:szCs w:val="22"/>
              </w:rPr>
              <w:t>mathematical</w:t>
            </w:r>
          </w:p>
        </w:tc>
        <w:tc>
          <w:tcPr>
            <w:tcW w:w="220" w:type="dxa"/>
            <w:tcMar>
              <w:top w:w="30" w:type="dxa"/>
              <w:left w:w="0" w:type="dxa"/>
              <w:bottom w:w="30" w:type="dxa"/>
              <w:right w:w="0" w:type="dxa"/>
            </w:tcMar>
          </w:tcPr>
          <w:p w14:paraId="1F93008A" w14:textId="77777777" w:rsidR="00F62D44" w:rsidRPr="009E6489" w:rsidRDefault="00F62D44" w:rsidP="00210D62">
            <w:pPr>
              <w:rPr>
                <w:highlight w:val="yellow"/>
              </w:rPr>
            </w:pPr>
            <w:r w:rsidRPr="009E6489">
              <w:rPr>
                <w:rFonts w:ascii="Times New Roman" w:eastAsia="Times New Roman" w:hAnsi="Times New Roman" w:cs="Times New Roman"/>
                <w:color w:val="000000"/>
                <w:sz w:val="22"/>
                <w:szCs w:val="22"/>
                <w:highlight w:val="yellow"/>
              </w:rPr>
              <w:t>b. </w:t>
            </w:r>
          </w:p>
        </w:tc>
        <w:tc>
          <w:tcPr>
            <w:tcW w:w="1353" w:type="dxa"/>
            <w:tcMar>
              <w:top w:w="30" w:type="dxa"/>
              <w:left w:w="0" w:type="dxa"/>
              <w:bottom w:w="30" w:type="dxa"/>
              <w:right w:w="400" w:type="dxa"/>
            </w:tcMar>
          </w:tcPr>
          <w:p w14:paraId="65886919" w14:textId="77777777" w:rsidR="00F62D44" w:rsidRPr="009E6489" w:rsidRDefault="00F62D44" w:rsidP="00210D62">
            <w:pPr>
              <w:pStyle w:val="p"/>
              <w:rPr>
                <w:highlight w:val="yellow"/>
              </w:rPr>
            </w:pPr>
            <w:r w:rsidRPr="009E6489">
              <w:rPr>
                <w:rFonts w:ascii="Times New Roman" w:eastAsia="Times New Roman" w:hAnsi="Times New Roman" w:cs="Times New Roman"/>
                <w:color w:val="000000"/>
                <w:sz w:val="22"/>
                <w:szCs w:val="22"/>
                <w:highlight w:val="yellow"/>
              </w:rPr>
              <w:t>conceptual</w:t>
            </w:r>
          </w:p>
        </w:tc>
      </w:tr>
      <w:tr w:rsidR="00F62D44" w14:paraId="4EA54967" w14:textId="77777777" w:rsidTr="009E6489">
        <w:tc>
          <w:tcPr>
            <w:tcW w:w="400" w:type="dxa"/>
            <w:tcMar>
              <w:top w:w="0" w:type="dxa"/>
              <w:left w:w="0" w:type="dxa"/>
              <w:bottom w:w="0" w:type="dxa"/>
              <w:right w:w="0" w:type="dxa"/>
            </w:tcMar>
          </w:tcPr>
          <w:p w14:paraId="30DEB96D" w14:textId="77777777" w:rsidR="00F62D44" w:rsidRDefault="00F62D44" w:rsidP="00210D62">
            <w:r>
              <w:rPr>
                <w:color w:val="000000"/>
                <w:sz w:val="20"/>
                <w:szCs w:val="20"/>
              </w:rPr>
              <w:t> </w:t>
            </w:r>
          </w:p>
        </w:tc>
        <w:tc>
          <w:tcPr>
            <w:tcW w:w="208" w:type="dxa"/>
            <w:tcMar>
              <w:top w:w="30" w:type="dxa"/>
              <w:left w:w="0" w:type="dxa"/>
              <w:bottom w:w="30" w:type="dxa"/>
              <w:right w:w="0" w:type="dxa"/>
            </w:tcMar>
          </w:tcPr>
          <w:p w14:paraId="6B7C57EC" w14:textId="77777777" w:rsidR="00F62D44" w:rsidRDefault="00F62D44" w:rsidP="00210D62">
            <w:r>
              <w:rPr>
                <w:rFonts w:ascii="Times New Roman" w:eastAsia="Times New Roman" w:hAnsi="Times New Roman" w:cs="Times New Roman"/>
                <w:color w:val="000000"/>
                <w:sz w:val="22"/>
                <w:szCs w:val="22"/>
              </w:rPr>
              <w:t>c. </w:t>
            </w:r>
          </w:p>
        </w:tc>
        <w:tc>
          <w:tcPr>
            <w:tcW w:w="1585" w:type="dxa"/>
            <w:tcMar>
              <w:top w:w="30" w:type="dxa"/>
              <w:left w:w="0" w:type="dxa"/>
              <w:bottom w:w="30" w:type="dxa"/>
              <w:right w:w="400" w:type="dxa"/>
            </w:tcMar>
          </w:tcPr>
          <w:p w14:paraId="1C45E3F6" w14:textId="77777777" w:rsidR="00F62D44" w:rsidRDefault="00F62D44" w:rsidP="00210D62">
            <w:pPr>
              <w:pStyle w:val="p"/>
            </w:pPr>
            <w:r>
              <w:rPr>
                <w:rFonts w:ascii="Times New Roman" w:eastAsia="Times New Roman" w:hAnsi="Times New Roman" w:cs="Times New Roman"/>
                <w:color w:val="000000"/>
                <w:sz w:val="22"/>
                <w:szCs w:val="22"/>
              </w:rPr>
              <w:t>circular</w:t>
            </w:r>
          </w:p>
        </w:tc>
        <w:tc>
          <w:tcPr>
            <w:tcW w:w="220" w:type="dxa"/>
            <w:tcMar>
              <w:top w:w="30" w:type="dxa"/>
              <w:left w:w="0" w:type="dxa"/>
              <w:bottom w:w="30" w:type="dxa"/>
              <w:right w:w="0" w:type="dxa"/>
            </w:tcMar>
          </w:tcPr>
          <w:p w14:paraId="40470525" w14:textId="77777777" w:rsidR="00F62D44" w:rsidRDefault="00F62D44" w:rsidP="00210D62">
            <w:r>
              <w:rPr>
                <w:rFonts w:ascii="Times New Roman" w:eastAsia="Times New Roman" w:hAnsi="Times New Roman" w:cs="Times New Roman"/>
                <w:color w:val="000000"/>
                <w:sz w:val="22"/>
                <w:szCs w:val="22"/>
              </w:rPr>
              <w:t>d. </w:t>
            </w:r>
          </w:p>
        </w:tc>
        <w:tc>
          <w:tcPr>
            <w:tcW w:w="1353" w:type="dxa"/>
            <w:tcMar>
              <w:top w:w="30" w:type="dxa"/>
              <w:left w:w="0" w:type="dxa"/>
              <w:bottom w:w="30" w:type="dxa"/>
              <w:right w:w="400" w:type="dxa"/>
            </w:tcMar>
          </w:tcPr>
          <w:p w14:paraId="7F9D3FCB" w14:textId="77777777" w:rsidR="00F62D44" w:rsidRDefault="00F62D44" w:rsidP="00210D62">
            <w:pPr>
              <w:pStyle w:val="p"/>
            </w:pPr>
            <w:r>
              <w:rPr>
                <w:rFonts w:ascii="Times New Roman" w:eastAsia="Times New Roman" w:hAnsi="Times New Roman" w:cs="Times New Roman"/>
                <w:color w:val="000000"/>
                <w:sz w:val="22"/>
                <w:szCs w:val="22"/>
              </w:rPr>
              <w:t>correlation</w:t>
            </w:r>
          </w:p>
        </w:tc>
      </w:tr>
    </w:tbl>
    <w:p w14:paraId="35FDDB98" w14:textId="77777777" w:rsidR="00F62D44" w:rsidRDefault="00F62D44"/>
    <w:p w14:paraId="66DE34A0" w14:textId="77777777" w:rsidR="005E2408" w:rsidRDefault="005E2408"/>
    <w:p w14:paraId="7595D93B" w14:textId="77777777" w:rsidR="00F62D44" w:rsidRDefault="00F62D44"/>
    <w:p w14:paraId="10BB96FC" w14:textId="77777777" w:rsidR="00F62D44" w:rsidRDefault="00F62D44" w:rsidP="00210D62">
      <w:pPr>
        <w:pStyle w:val="p"/>
        <w:numPr>
          <w:ilvl w:val="0"/>
          <w:numId w:val="4"/>
        </w:numPr>
      </w:pPr>
      <w:r>
        <w:rPr>
          <w:rFonts w:ascii="Times New Roman" w:eastAsia="Times New Roman" w:hAnsi="Times New Roman" w:cs="Times New Roman"/>
          <w:color w:val="000000"/>
          <w:sz w:val="22"/>
          <w:szCs w:val="22"/>
        </w:rPr>
        <w:t> The influence in an influence diagram is visually depicted by</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983"/>
        <w:gridCol w:w="220"/>
        <w:gridCol w:w="3540"/>
      </w:tblGrid>
      <w:tr w:rsidR="00F62D44" w14:paraId="7D79ED56" w14:textId="77777777" w:rsidTr="00210D62">
        <w:tc>
          <w:tcPr>
            <w:tcW w:w="400" w:type="dxa"/>
            <w:tcMar>
              <w:top w:w="0" w:type="dxa"/>
              <w:left w:w="0" w:type="dxa"/>
              <w:bottom w:w="0" w:type="dxa"/>
              <w:right w:w="0" w:type="dxa"/>
            </w:tcMar>
          </w:tcPr>
          <w:p w14:paraId="079C006A"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06C8A533" w14:textId="77777777" w:rsidR="00F62D44" w:rsidRDefault="00F62D44" w:rsidP="00210D62">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A763BF7" w14:textId="77777777" w:rsidR="00F62D44" w:rsidRDefault="00F62D44" w:rsidP="00210D62">
            <w:pPr>
              <w:pStyle w:val="p"/>
            </w:pPr>
            <w:r>
              <w:rPr>
                <w:rFonts w:ascii="Times New Roman" w:eastAsia="Times New Roman" w:hAnsi="Times New Roman" w:cs="Times New Roman"/>
                <w:color w:val="000000"/>
                <w:sz w:val="22"/>
                <w:szCs w:val="22"/>
              </w:rPr>
              <w:t>a circular symbol.</w:t>
            </w:r>
          </w:p>
        </w:tc>
        <w:tc>
          <w:tcPr>
            <w:tcW w:w="0" w:type="auto"/>
            <w:tcMar>
              <w:top w:w="30" w:type="dxa"/>
              <w:left w:w="0" w:type="dxa"/>
              <w:bottom w:w="30" w:type="dxa"/>
              <w:right w:w="0" w:type="dxa"/>
            </w:tcMar>
          </w:tcPr>
          <w:p w14:paraId="04E7538B" w14:textId="77777777" w:rsidR="00F62D44" w:rsidRPr="009E6489" w:rsidRDefault="00F62D44" w:rsidP="00210D62">
            <w:pPr>
              <w:rPr>
                <w:highlight w:val="yellow"/>
              </w:rPr>
            </w:pPr>
            <w:r w:rsidRPr="009E6489">
              <w:rPr>
                <w:rFonts w:ascii="Times New Roman" w:eastAsia="Times New Roman" w:hAnsi="Times New Roman" w:cs="Times New Roman"/>
                <w:color w:val="000000"/>
                <w:sz w:val="22"/>
                <w:szCs w:val="22"/>
                <w:highlight w:val="yellow"/>
              </w:rPr>
              <w:t>b. </w:t>
            </w:r>
          </w:p>
        </w:tc>
        <w:tc>
          <w:tcPr>
            <w:tcW w:w="0" w:type="auto"/>
            <w:tcMar>
              <w:top w:w="30" w:type="dxa"/>
              <w:left w:w="0" w:type="dxa"/>
              <w:bottom w:w="30" w:type="dxa"/>
              <w:right w:w="400" w:type="dxa"/>
            </w:tcMar>
          </w:tcPr>
          <w:p w14:paraId="397CA2AF" w14:textId="77777777" w:rsidR="00F62D44" w:rsidRPr="009E6489" w:rsidRDefault="00F62D44" w:rsidP="00210D62">
            <w:pPr>
              <w:pStyle w:val="p"/>
              <w:rPr>
                <w:highlight w:val="yellow"/>
              </w:rPr>
            </w:pPr>
            <w:r w:rsidRPr="009E6489">
              <w:rPr>
                <w:rFonts w:ascii="Times New Roman" w:eastAsia="Times New Roman" w:hAnsi="Times New Roman" w:cs="Times New Roman"/>
                <w:color w:val="000000"/>
                <w:sz w:val="22"/>
                <w:szCs w:val="22"/>
                <w:highlight w:val="yellow"/>
              </w:rPr>
              <w:t>an arrow.</w:t>
            </w:r>
          </w:p>
        </w:tc>
      </w:tr>
      <w:tr w:rsidR="00F62D44" w14:paraId="593F6ECF" w14:textId="77777777" w:rsidTr="00210D62">
        <w:tc>
          <w:tcPr>
            <w:tcW w:w="400" w:type="dxa"/>
            <w:tcMar>
              <w:top w:w="0" w:type="dxa"/>
              <w:left w:w="0" w:type="dxa"/>
              <w:bottom w:w="0" w:type="dxa"/>
              <w:right w:w="0" w:type="dxa"/>
            </w:tcMar>
          </w:tcPr>
          <w:p w14:paraId="4992ED4F" w14:textId="77777777" w:rsidR="00F62D44" w:rsidRDefault="00F62D44" w:rsidP="00210D62">
            <w:r>
              <w:rPr>
                <w:color w:val="000000"/>
                <w:sz w:val="20"/>
                <w:szCs w:val="20"/>
              </w:rPr>
              <w:t> </w:t>
            </w:r>
          </w:p>
        </w:tc>
        <w:tc>
          <w:tcPr>
            <w:tcW w:w="0" w:type="auto"/>
            <w:tcMar>
              <w:top w:w="30" w:type="dxa"/>
              <w:left w:w="0" w:type="dxa"/>
              <w:bottom w:w="30" w:type="dxa"/>
              <w:right w:w="0" w:type="dxa"/>
            </w:tcMar>
          </w:tcPr>
          <w:p w14:paraId="24A6CD49" w14:textId="77777777" w:rsidR="00F62D44" w:rsidRDefault="00F62D44" w:rsidP="00210D62">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E1E3E57" w14:textId="77777777" w:rsidR="00F62D44" w:rsidRDefault="00F62D44" w:rsidP="00210D62">
            <w:pPr>
              <w:pStyle w:val="p"/>
            </w:pPr>
            <w:r>
              <w:rPr>
                <w:rFonts w:ascii="Times New Roman" w:eastAsia="Times New Roman" w:hAnsi="Times New Roman" w:cs="Times New Roman"/>
                <w:color w:val="000000"/>
                <w:sz w:val="22"/>
                <w:szCs w:val="22"/>
              </w:rPr>
              <w:t>a straight line.</w:t>
            </w:r>
          </w:p>
        </w:tc>
        <w:tc>
          <w:tcPr>
            <w:tcW w:w="0" w:type="auto"/>
            <w:tcMar>
              <w:top w:w="30" w:type="dxa"/>
              <w:left w:w="0" w:type="dxa"/>
              <w:bottom w:w="30" w:type="dxa"/>
              <w:right w:w="0" w:type="dxa"/>
            </w:tcMar>
          </w:tcPr>
          <w:p w14:paraId="594A5AC2" w14:textId="77777777" w:rsidR="00F62D44" w:rsidRDefault="00F62D44" w:rsidP="00210D62">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488A570" w14:textId="77777777" w:rsidR="00F62D44" w:rsidRDefault="00F62D44" w:rsidP="00210D62">
            <w:pPr>
              <w:pStyle w:val="p"/>
            </w:pPr>
            <w:r>
              <w:rPr>
                <w:rFonts w:ascii="Times New Roman" w:eastAsia="Times New Roman" w:hAnsi="Times New Roman" w:cs="Times New Roman"/>
                <w:color w:val="000000"/>
                <w:sz w:val="22"/>
                <w:szCs w:val="22"/>
              </w:rPr>
              <w:t>the height of the influence diagram.</w:t>
            </w:r>
          </w:p>
        </w:tc>
      </w:tr>
    </w:tbl>
    <w:p w14:paraId="718AF315" w14:textId="77777777" w:rsidR="00F62D44" w:rsidRDefault="00F62D44"/>
    <w:p w14:paraId="7A9C5E71" w14:textId="77777777" w:rsidR="00210D62" w:rsidRDefault="00210D62"/>
    <w:p w14:paraId="5BE011F4" w14:textId="77777777" w:rsidR="00210D62" w:rsidRDefault="00210D62"/>
    <w:p w14:paraId="3E1DB60D" w14:textId="77777777" w:rsidR="00210D62" w:rsidRDefault="00210D62"/>
    <w:p w14:paraId="14DDE698" w14:textId="77777777" w:rsidR="00210D62" w:rsidRDefault="00210D62" w:rsidP="00530103">
      <w:pPr>
        <w:pStyle w:val="p"/>
        <w:numPr>
          <w:ilvl w:val="0"/>
          <w:numId w:val="4"/>
        </w:numPr>
      </w:pPr>
      <w:r>
        <w:rPr>
          <w:rFonts w:ascii="Times New Roman" w:eastAsia="Times New Roman" w:hAnsi="Times New Roman" w:cs="Times New Roman"/>
          <w:color w:val="000000"/>
          <w:sz w:val="22"/>
          <w:szCs w:val="22"/>
        </w:rPr>
        <w:t> Using the diagram below, which of the following would be a likely mathematical expression for Total Cost?</w:t>
      </w:r>
    </w:p>
    <w:p w14:paraId="1FE40ED7" w14:textId="77777777" w:rsidR="00210D62" w:rsidRDefault="00210D62" w:rsidP="00210D62"/>
    <w:p w14:paraId="0B1A1BBC" w14:textId="77777777" w:rsidR="00210D62" w:rsidRDefault="00210D62" w:rsidP="00210D62">
      <w:r>
        <w:rPr>
          <w:noProof/>
          <w:position w:val="-245"/>
        </w:rPr>
        <w:lastRenderedPageBreak/>
        <w:drawing>
          <wp:inline distT="0" distB="0" distL="0" distR="0" wp14:anchorId="66F91A90" wp14:editId="7D7CF222">
            <wp:extent cx="4029075" cy="3267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3267075"/>
                    </a:xfrm>
                    <a:prstGeom prst="rect">
                      <a:avLst/>
                    </a:prstGeom>
                    <a:noFill/>
                    <a:ln>
                      <a:noFill/>
                    </a:ln>
                  </pic:spPr>
                </pic:pic>
              </a:graphicData>
            </a:graphic>
          </wp:inline>
        </w:drawing>
      </w:r>
    </w:p>
    <w:p w14:paraId="03A6B5AC" w14:textId="77777777" w:rsidR="00210D62" w:rsidRDefault="00210D62" w:rsidP="00210D62"/>
    <w:p w14:paraId="2D9427B4" w14:textId="77777777" w:rsidR="00210D62" w:rsidRDefault="00210D62" w:rsidP="00210D62"/>
    <w:p w14:paraId="27C40247" w14:textId="77777777" w:rsidR="00210D62" w:rsidRDefault="00210D62" w:rsidP="00210D62"/>
    <w:p w14:paraId="25982820" w14:textId="77777777" w:rsidR="00210D62" w:rsidRDefault="00210D62" w:rsidP="00210D62"/>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779"/>
      </w:tblGrid>
      <w:tr w:rsidR="00210D62" w14:paraId="292DC293" w14:textId="77777777" w:rsidTr="00210D62">
        <w:tc>
          <w:tcPr>
            <w:tcW w:w="400" w:type="dxa"/>
            <w:tcMar>
              <w:top w:w="0" w:type="dxa"/>
              <w:left w:w="0" w:type="dxa"/>
              <w:bottom w:w="0" w:type="dxa"/>
              <w:right w:w="0" w:type="dxa"/>
            </w:tcMar>
          </w:tcPr>
          <w:p w14:paraId="59480E4B" w14:textId="77777777" w:rsidR="00210D62" w:rsidRDefault="00210D62" w:rsidP="00210D62">
            <w:r>
              <w:rPr>
                <w:color w:val="000000"/>
                <w:sz w:val="20"/>
                <w:szCs w:val="20"/>
              </w:rPr>
              <w:t> </w:t>
            </w:r>
          </w:p>
        </w:tc>
        <w:tc>
          <w:tcPr>
            <w:tcW w:w="0" w:type="auto"/>
            <w:tcMar>
              <w:top w:w="30" w:type="dxa"/>
              <w:left w:w="0" w:type="dxa"/>
              <w:bottom w:w="30" w:type="dxa"/>
              <w:right w:w="0" w:type="dxa"/>
            </w:tcMar>
          </w:tcPr>
          <w:p w14:paraId="3C5935B4" w14:textId="77777777" w:rsidR="00210D62" w:rsidRDefault="00210D62" w:rsidP="00210D62">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56E07CB" w14:textId="77777777" w:rsidR="00210D62" w:rsidRDefault="00210D62" w:rsidP="00210D62">
            <w:pPr>
              <w:pStyle w:val="p"/>
            </w:pPr>
            <w:r>
              <w:rPr>
                <w:rFonts w:ascii="Times New Roman" w:eastAsia="Times New Roman" w:hAnsi="Times New Roman" w:cs="Times New Roman"/>
                <w:color w:val="000000"/>
                <w:sz w:val="22"/>
                <w:szCs w:val="22"/>
              </w:rPr>
              <w:t>Total Cost = Total Variable Cost × Fixed Cost</w:t>
            </w:r>
          </w:p>
        </w:tc>
      </w:tr>
      <w:tr w:rsidR="00210D62" w14:paraId="43EAA13B" w14:textId="77777777" w:rsidTr="00210D62">
        <w:tc>
          <w:tcPr>
            <w:tcW w:w="400" w:type="dxa"/>
            <w:tcMar>
              <w:top w:w="0" w:type="dxa"/>
              <w:left w:w="0" w:type="dxa"/>
              <w:bottom w:w="0" w:type="dxa"/>
              <w:right w:w="0" w:type="dxa"/>
            </w:tcMar>
          </w:tcPr>
          <w:p w14:paraId="5B8E5459" w14:textId="77777777" w:rsidR="00210D62" w:rsidRDefault="00210D62" w:rsidP="00210D62">
            <w:r>
              <w:rPr>
                <w:color w:val="000000"/>
                <w:sz w:val="20"/>
                <w:szCs w:val="20"/>
              </w:rPr>
              <w:t> </w:t>
            </w:r>
          </w:p>
        </w:tc>
        <w:tc>
          <w:tcPr>
            <w:tcW w:w="0" w:type="auto"/>
            <w:tcMar>
              <w:top w:w="30" w:type="dxa"/>
              <w:left w:w="0" w:type="dxa"/>
              <w:bottom w:w="30" w:type="dxa"/>
              <w:right w:w="0" w:type="dxa"/>
            </w:tcMar>
          </w:tcPr>
          <w:p w14:paraId="7E46B717" w14:textId="77777777" w:rsidR="00210D62" w:rsidRPr="009E6489" w:rsidRDefault="00210D62" w:rsidP="00210D62">
            <w:pPr>
              <w:rPr>
                <w:highlight w:val="yellow"/>
              </w:rPr>
            </w:pPr>
            <w:r w:rsidRPr="009E6489">
              <w:rPr>
                <w:rFonts w:ascii="Times New Roman" w:eastAsia="Times New Roman" w:hAnsi="Times New Roman" w:cs="Times New Roman"/>
                <w:color w:val="000000"/>
                <w:sz w:val="22"/>
                <w:szCs w:val="22"/>
                <w:highlight w:val="yellow"/>
              </w:rPr>
              <w:t>b. </w:t>
            </w:r>
          </w:p>
        </w:tc>
        <w:tc>
          <w:tcPr>
            <w:tcW w:w="0" w:type="auto"/>
            <w:tcMar>
              <w:top w:w="30" w:type="dxa"/>
              <w:left w:w="0" w:type="dxa"/>
              <w:bottom w:w="30" w:type="dxa"/>
              <w:right w:w="400" w:type="dxa"/>
            </w:tcMar>
          </w:tcPr>
          <w:p w14:paraId="79EAE89C" w14:textId="77777777" w:rsidR="00210D62" w:rsidRPr="009E6489" w:rsidRDefault="00210D62" w:rsidP="00210D62">
            <w:pPr>
              <w:pStyle w:val="p"/>
              <w:rPr>
                <w:highlight w:val="yellow"/>
              </w:rPr>
            </w:pPr>
            <w:r w:rsidRPr="009E6489">
              <w:rPr>
                <w:rFonts w:ascii="Times New Roman" w:eastAsia="Times New Roman" w:hAnsi="Times New Roman" w:cs="Times New Roman"/>
                <w:color w:val="000000"/>
                <w:sz w:val="22"/>
                <w:szCs w:val="22"/>
                <w:highlight w:val="yellow"/>
              </w:rPr>
              <w:t>Total Cost = Fixed Cost + Total Variable Cost</w:t>
            </w:r>
          </w:p>
        </w:tc>
      </w:tr>
      <w:tr w:rsidR="00210D62" w14:paraId="6810CE23" w14:textId="77777777" w:rsidTr="00210D62">
        <w:tc>
          <w:tcPr>
            <w:tcW w:w="400" w:type="dxa"/>
            <w:tcMar>
              <w:top w:w="0" w:type="dxa"/>
              <w:left w:w="0" w:type="dxa"/>
              <w:bottom w:w="0" w:type="dxa"/>
              <w:right w:w="0" w:type="dxa"/>
            </w:tcMar>
          </w:tcPr>
          <w:p w14:paraId="1B383851" w14:textId="77777777" w:rsidR="00210D62" w:rsidRDefault="00210D62" w:rsidP="00210D62">
            <w:r>
              <w:rPr>
                <w:color w:val="000000"/>
                <w:sz w:val="20"/>
                <w:szCs w:val="20"/>
              </w:rPr>
              <w:t> </w:t>
            </w:r>
          </w:p>
        </w:tc>
        <w:tc>
          <w:tcPr>
            <w:tcW w:w="0" w:type="auto"/>
            <w:tcMar>
              <w:top w:w="30" w:type="dxa"/>
              <w:left w:w="0" w:type="dxa"/>
              <w:bottom w:w="30" w:type="dxa"/>
              <w:right w:w="0" w:type="dxa"/>
            </w:tcMar>
          </w:tcPr>
          <w:p w14:paraId="56D533C5" w14:textId="77777777" w:rsidR="00210D62" w:rsidRDefault="00210D62" w:rsidP="00210D62">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C2FFD2F" w14:textId="77777777" w:rsidR="00210D62" w:rsidRDefault="00210D62" w:rsidP="00210D62">
            <w:pPr>
              <w:pStyle w:val="p"/>
            </w:pPr>
            <w:r>
              <w:rPr>
                <w:rFonts w:ascii="Times New Roman" w:eastAsia="Times New Roman" w:hAnsi="Times New Roman" w:cs="Times New Roman"/>
                <w:color w:val="000000"/>
                <w:sz w:val="22"/>
                <w:szCs w:val="22"/>
              </w:rPr>
              <w:t>Total Cost = Total Variable Cost + Total Revenue × Production Volume</w:t>
            </w:r>
          </w:p>
        </w:tc>
      </w:tr>
      <w:tr w:rsidR="00210D62" w14:paraId="0F0816EC" w14:textId="77777777" w:rsidTr="00210D62">
        <w:tc>
          <w:tcPr>
            <w:tcW w:w="400" w:type="dxa"/>
            <w:tcMar>
              <w:top w:w="0" w:type="dxa"/>
              <w:left w:w="0" w:type="dxa"/>
              <w:bottom w:w="0" w:type="dxa"/>
              <w:right w:w="0" w:type="dxa"/>
            </w:tcMar>
          </w:tcPr>
          <w:p w14:paraId="67C0FB4A" w14:textId="77777777" w:rsidR="00210D62" w:rsidRDefault="00210D62" w:rsidP="00210D62">
            <w:r>
              <w:rPr>
                <w:color w:val="000000"/>
                <w:sz w:val="20"/>
                <w:szCs w:val="20"/>
              </w:rPr>
              <w:t> </w:t>
            </w:r>
          </w:p>
        </w:tc>
        <w:tc>
          <w:tcPr>
            <w:tcW w:w="0" w:type="auto"/>
            <w:tcMar>
              <w:top w:w="30" w:type="dxa"/>
              <w:left w:w="0" w:type="dxa"/>
              <w:bottom w:w="30" w:type="dxa"/>
              <w:right w:w="0" w:type="dxa"/>
            </w:tcMar>
          </w:tcPr>
          <w:p w14:paraId="71753945" w14:textId="77777777" w:rsidR="00210D62" w:rsidRDefault="00210D62" w:rsidP="00210D62">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92301C8" w14:textId="77777777" w:rsidR="00210D62" w:rsidRDefault="00210D62" w:rsidP="00210D62">
            <w:pPr>
              <w:pStyle w:val="p"/>
            </w:pPr>
            <w:r>
              <w:rPr>
                <w:rFonts w:ascii="Times New Roman" w:eastAsia="Times New Roman" w:hAnsi="Times New Roman" w:cs="Times New Roman"/>
                <w:color w:val="000000"/>
                <w:sz w:val="22"/>
                <w:szCs w:val="22"/>
              </w:rPr>
              <w:t>Total Cost = Fixed Cost + Total Variable Cost + Production Volume</w:t>
            </w:r>
          </w:p>
        </w:tc>
      </w:tr>
    </w:tbl>
    <w:p w14:paraId="4464173A" w14:textId="77777777" w:rsidR="00210D62" w:rsidRDefault="00210D62" w:rsidP="00210D62"/>
    <w:p w14:paraId="4EDBEE73" w14:textId="77777777" w:rsidR="00210D62" w:rsidRDefault="00210D62"/>
    <w:p w14:paraId="66579E92" w14:textId="77777777" w:rsidR="00210D62" w:rsidRDefault="00210D62"/>
    <w:p w14:paraId="6BB704C9" w14:textId="77777777" w:rsidR="009E6489" w:rsidRPr="009E6489" w:rsidRDefault="00530103" w:rsidP="00530103">
      <w:pPr>
        <w:pStyle w:val="p"/>
        <w:numPr>
          <w:ilvl w:val="0"/>
          <w:numId w:val="4"/>
        </w:numPr>
        <w:rPr>
          <w:b/>
          <w:bCs/>
        </w:rPr>
      </w:pPr>
      <w:r>
        <w:rPr>
          <w:color w:val="000000"/>
          <w:sz w:val="22"/>
          <w:szCs w:val="22"/>
        </w:rPr>
        <w:t> ​Although it is relatively easy to collect data, it can be more challenging to understand what the data mean.</w:t>
      </w:r>
      <w:r w:rsidR="00F618A2">
        <w:rPr>
          <w:color w:val="000000"/>
          <w:sz w:val="22"/>
          <w:szCs w:val="22"/>
        </w:rPr>
        <w:t xml:space="preserve"> </w:t>
      </w:r>
      <w:r w:rsidR="00F618A2" w:rsidRPr="00F618A2">
        <w:rPr>
          <w:b/>
          <w:bCs/>
          <w:color w:val="000000"/>
          <w:sz w:val="22"/>
          <w:szCs w:val="22"/>
        </w:rPr>
        <w:t xml:space="preserve">(True/ </w:t>
      </w:r>
      <w:proofErr w:type="gramStart"/>
      <w:r w:rsidR="00F618A2" w:rsidRPr="00F618A2">
        <w:rPr>
          <w:b/>
          <w:bCs/>
          <w:color w:val="000000"/>
          <w:sz w:val="22"/>
          <w:szCs w:val="22"/>
        </w:rPr>
        <w:t>False</w:t>
      </w:r>
      <w:r w:rsidR="009E6489">
        <w:rPr>
          <w:b/>
          <w:bCs/>
          <w:color w:val="000000"/>
          <w:sz w:val="22"/>
          <w:szCs w:val="22"/>
        </w:rPr>
        <w:t xml:space="preserve"> </w:t>
      </w:r>
      <w:r w:rsidR="009E6489" w:rsidRPr="009E6489">
        <w:rPr>
          <w:b/>
          <w:bCs/>
          <w:color w:val="000000"/>
          <w:sz w:val="22"/>
          <w:szCs w:val="22"/>
        </w:rPr>
        <w:t>)</w:t>
      </w:r>
      <w:proofErr w:type="gramEnd"/>
      <w:r w:rsidR="009E6489" w:rsidRPr="009E6489">
        <w:rPr>
          <w:b/>
          <w:bCs/>
          <w:color w:val="000000"/>
          <w:sz w:val="22"/>
          <w:szCs w:val="22"/>
        </w:rPr>
        <w:t xml:space="preserve">  </w:t>
      </w:r>
    </w:p>
    <w:p w14:paraId="789BA8FC" w14:textId="02540100" w:rsidR="00530103" w:rsidRPr="009E6489" w:rsidRDefault="009E6489" w:rsidP="009E6489">
      <w:pPr>
        <w:pStyle w:val="p"/>
        <w:ind w:left="810"/>
        <w:rPr>
          <w:b/>
          <w:bCs/>
        </w:rPr>
      </w:pPr>
      <w:r w:rsidRPr="009E6489">
        <w:rPr>
          <w:b/>
          <w:bCs/>
          <w:color w:val="000000"/>
          <w:sz w:val="22"/>
          <w:szCs w:val="22"/>
        </w:rPr>
        <w:t>FALSE</w:t>
      </w:r>
    </w:p>
    <w:p w14:paraId="06AEB50D" w14:textId="77777777" w:rsidR="00530103" w:rsidRDefault="00530103" w:rsidP="00530103"/>
    <w:p w14:paraId="77645D9B" w14:textId="77777777" w:rsidR="00530103" w:rsidRDefault="00530103" w:rsidP="00530103">
      <w:pPr>
        <w:pStyle w:val="p"/>
        <w:numPr>
          <w:ilvl w:val="0"/>
          <w:numId w:val="4"/>
        </w:numPr>
      </w:pPr>
      <w:r>
        <w:rPr>
          <w:color w:val="000000"/>
          <w:sz w:val="22"/>
          <w:szCs w:val="22"/>
        </w:rPr>
        <w:t xml:space="preserve"> What is </w:t>
      </w:r>
      <w:r>
        <w:rPr>
          <w:i/>
          <w:iCs/>
          <w:color w:val="000000"/>
          <w:sz w:val="22"/>
          <w:szCs w:val="22"/>
          <w:u w:val="single"/>
        </w:rPr>
        <w:t>not</w:t>
      </w:r>
      <w:r>
        <w:rPr>
          <w:color w:val="000000"/>
          <w:sz w:val="22"/>
          <w:szCs w:val="22"/>
        </w:rPr>
        <w:t xml:space="preserve"> one of the important themes of your </w:t>
      </w:r>
      <w:r>
        <w:rPr>
          <w:i/>
          <w:iCs/>
          <w:color w:val="000000"/>
          <w:sz w:val="22"/>
          <w:szCs w:val="22"/>
        </w:rPr>
        <w:t xml:space="preserve">Business Analytics: Data Analysis &amp; </w:t>
      </w:r>
      <w:proofErr w:type="gramStart"/>
      <w:r>
        <w:rPr>
          <w:i/>
          <w:iCs/>
          <w:color w:val="000000"/>
          <w:sz w:val="22"/>
          <w:szCs w:val="22"/>
        </w:rPr>
        <w:t>Decision Making</w:t>
      </w:r>
      <w:proofErr w:type="gramEnd"/>
      <w:r>
        <w:rPr>
          <w:color w:val="000000"/>
          <w:sz w:val="22"/>
          <w:szCs w:val="22"/>
        </w:rPr>
        <w:t xml:space="preserve"> text?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5"/>
        <w:gridCol w:w="2736"/>
      </w:tblGrid>
      <w:tr w:rsidR="00530103" w14:paraId="52D338E2" w14:textId="77777777" w:rsidTr="0085504D">
        <w:tc>
          <w:tcPr>
            <w:tcW w:w="400" w:type="dxa"/>
            <w:tcMar>
              <w:top w:w="0" w:type="dxa"/>
              <w:left w:w="0" w:type="dxa"/>
              <w:bottom w:w="0" w:type="dxa"/>
              <w:right w:w="0" w:type="dxa"/>
            </w:tcMar>
          </w:tcPr>
          <w:p w14:paraId="6067F1C0"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0EB24911" w14:textId="77777777" w:rsidR="00530103" w:rsidRDefault="00530103" w:rsidP="0085504D">
            <w:r>
              <w:rPr>
                <w:color w:val="000000"/>
                <w:sz w:val="22"/>
                <w:szCs w:val="22"/>
              </w:rPr>
              <w:t>a. </w:t>
            </w:r>
          </w:p>
        </w:tc>
        <w:tc>
          <w:tcPr>
            <w:tcW w:w="0" w:type="auto"/>
            <w:tcMar>
              <w:top w:w="30" w:type="dxa"/>
              <w:left w:w="0" w:type="dxa"/>
              <w:bottom w:w="30" w:type="dxa"/>
              <w:right w:w="400" w:type="dxa"/>
            </w:tcMar>
          </w:tcPr>
          <w:p w14:paraId="68A9BD62" w14:textId="77777777" w:rsidR="00530103" w:rsidRDefault="00530103" w:rsidP="0085504D">
            <w:pPr>
              <w:pStyle w:val="p"/>
            </w:pPr>
            <w:r>
              <w:rPr>
                <w:color w:val="000000"/>
                <w:sz w:val="22"/>
                <w:szCs w:val="22"/>
              </w:rPr>
              <w:t>Data analysis</w:t>
            </w:r>
          </w:p>
        </w:tc>
      </w:tr>
      <w:tr w:rsidR="00530103" w14:paraId="10B44DB0" w14:textId="77777777" w:rsidTr="0085504D">
        <w:tc>
          <w:tcPr>
            <w:tcW w:w="400" w:type="dxa"/>
            <w:tcMar>
              <w:top w:w="0" w:type="dxa"/>
              <w:left w:w="0" w:type="dxa"/>
              <w:bottom w:w="0" w:type="dxa"/>
              <w:right w:w="0" w:type="dxa"/>
            </w:tcMar>
          </w:tcPr>
          <w:p w14:paraId="0C3A1F9B"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2CDB2732" w14:textId="77777777" w:rsidR="00530103" w:rsidRDefault="00530103" w:rsidP="0085504D">
            <w:r>
              <w:rPr>
                <w:color w:val="000000"/>
                <w:sz w:val="22"/>
                <w:szCs w:val="22"/>
              </w:rPr>
              <w:t>b. </w:t>
            </w:r>
          </w:p>
        </w:tc>
        <w:tc>
          <w:tcPr>
            <w:tcW w:w="0" w:type="auto"/>
            <w:tcMar>
              <w:top w:w="30" w:type="dxa"/>
              <w:left w:w="0" w:type="dxa"/>
              <w:bottom w:w="30" w:type="dxa"/>
              <w:right w:w="400" w:type="dxa"/>
            </w:tcMar>
          </w:tcPr>
          <w:p w14:paraId="6E7B713E" w14:textId="77777777" w:rsidR="00530103" w:rsidRDefault="00530103" w:rsidP="0085504D">
            <w:pPr>
              <w:pStyle w:val="p"/>
            </w:pPr>
            <w:r>
              <w:rPr>
                <w:color w:val="000000"/>
                <w:sz w:val="22"/>
                <w:szCs w:val="22"/>
              </w:rPr>
              <w:t>Dealing with uncertainty</w:t>
            </w:r>
          </w:p>
        </w:tc>
      </w:tr>
      <w:tr w:rsidR="00530103" w14:paraId="22375862" w14:textId="77777777" w:rsidTr="0085504D">
        <w:tc>
          <w:tcPr>
            <w:tcW w:w="400" w:type="dxa"/>
            <w:tcMar>
              <w:top w:w="0" w:type="dxa"/>
              <w:left w:w="0" w:type="dxa"/>
              <w:bottom w:w="0" w:type="dxa"/>
              <w:right w:w="0" w:type="dxa"/>
            </w:tcMar>
          </w:tcPr>
          <w:p w14:paraId="70151DA5"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751F326F" w14:textId="77777777" w:rsidR="00530103" w:rsidRDefault="00530103" w:rsidP="0085504D">
            <w:r>
              <w:rPr>
                <w:color w:val="000000"/>
                <w:sz w:val="22"/>
                <w:szCs w:val="22"/>
              </w:rPr>
              <w:t>c. </w:t>
            </w:r>
          </w:p>
        </w:tc>
        <w:tc>
          <w:tcPr>
            <w:tcW w:w="0" w:type="auto"/>
            <w:tcMar>
              <w:top w:w="30" w:type="dxa"/>
              <w:left w:w="0" w:type="dxa"/>
              <w:bottom w:w="30" w:type="dxa"/>
              <w:right w:w="400" w:type="dxa"/>
            </w:tcMar>
          </w:tcPr>
          <w:p w14:paraId="48DEB0F4" w14:textId="77777777" w:rsidR="00530103" w:rsidRDefault="00530103" w:rsidP="0085504D">
            <w:pPr>
              <w:pStyle w:val="p"/>
            </w:pPr>
            <w:r>
              <w:rPr>
                <w:color w:val="000000"/>
                <w:sz w:val="22"/>
                <w:szCs w:val="22"/>
              </w:rPr>
              <w:t>Decision making</w:t>
            </w:r>
          </w:p>
        </w:tc>
      </w:tr>
      <w:tr w:rsidR="00530103" w14:paraId="30351BC9" w14:textId="77777777" w:rsidTr="0085504D">
        <w:tc>
          <w:tcPr>
            <w:tcW w:w="400" w:type="dxa"/>
            <w:tcMar>
              <w:top w:w="0" w:type="dxa"/>
              <w:left w:w="0" w:type="dxa"/>
              <w:bottom w:w="0" w:type="dxa"/>
              <w:right w:w="0" w:type="dxa"/>
            </w:tcMar>
          </w:tcPr>
          <w:p w14:paraId="404675FA"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6A28D182" w14:textId="77777777" w:rsidR="00530103" w:rsidRPr="009E6489" w:rsidRDefault="00530103" w:rsidP="0085504D">
            <w:pPr>
              <w:rPr>
                <w:highlight w:val="yellow"/>
              </w:rPr>
            </w:pPr>
            <w:r w:rsidRPr="009E6489">
              <w:rPr>
                <w:color w:val="000000"/>
                <w:sz w:val="22"/>
                <w:szCs w:val="22"/>
                <w:highlight w:val="yellow"/>
              </w:rPr>
              <w:t>d. </w:t>
            </w:r>
          </w:p>
        </w:tc>
        <w:tc>
          <w:tcPr>
            <w:tcW w:w="0" w:type="auto"/>
            <w:tcMar>
              <w:top w:w="30" w:type="dxa"/>
              <w:left w:w="0" w:type="dxa"/>
              <w:bottom w:w="30" w:type="dxa"/>
              <w:right w:w="400" w:type="dxa"/>
            </w:tcMar>
          </w:tcPr>
          <w:p w14:paraId="3AFA5253" w14:textId="77777777" w:rsidR="00530103" w:rsidRPr="009E6489" w:rsidRDefault="00530103" w:rsidP="0085504D">
            <w:pPr>
              <w:pStyle w:val="p"/>
              <w:rPr>
                <w:highlight w:val="yellow"/>
              </w:rPr>
            </w:pPr>
            <w:r w:rsidRPr="009E6489">
              <w:rPr>
                <w:color w:val="000000"/>
                <w:sz w:val="22"/>
                <w:szCs w:val="22"/>
                <w:highlight w:val="yellow"/>
              </w:rPr>
              <w:t>Data mining</w:t>
            </w:r>
          </w:p>
        </w:tc>
      </w:tr>
    </w:tbl>
    <w:p w14:paraId="0077BB80" w14:textId="77777777" w:rsidR="00530103" w:rsidRDefault="00530103" w:rsidP="00530103"/>
    <w:p w14:paraId="0C60C9F0" w14:textId="77777777" w:rsidR="00530103" w:rsidRDefault="00530103" w:rsidP="00530103"/>
    <w:p w14:paraId="782FA4A6" w14:textId="77777777" w:rsidR="00530103" w:rsidRDefault="00530103" w:rsidP="00530103">
      <w:pPr>
        <w:pStyle w:val="p"/>
        <w:numPr>
          <w:ilvl w:val="0"/>
          <w:numId w:val="4"/>
        </w:numPr>
      </w:pPr>
      <w:r w:rsidRPr="009E6489">
        <w:rPr>
          <w:color w:val="000000"/>
          <w:sz w:val="22"/>
          <w:szCs w:val="22"/>
        </w:rPr>
        <w:t>Th</w:t>
      </w:r>
      <w:r>
        <w:rPr>
          <w:color w:val="000000"/>
          <w:sz w:val="22"/>
          <w:szCs w:val="22"/>
        </w:rPr>
        <w:t>e decision-making process includes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5"/>
        <w:gridCol w:w="5940"/>
      </w:tblGrid>
      <w:tr w:rsidR="00530103" w14:paraId="3A80295B" w14:textId="77777777" w:rsidTr="0085504D">
        <w:tc>
          <w:tcPr>
            <w:tcW w:w="400" w:type="dxa"/>
            <w:tcMar>
              <w:top w:w="0" w:type="dxa"/>
              <w:left w:w="0" w:type="dxa"/>
              <w:bottom w:w="0" w:type="dxa"/>
              <w:right w:w="0" w:type="dxa"/>
            </w:tcMar>
          </w:tcPr>
          <w:p w14:paraId="56CC5CF1"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791669AE" w14:textId="77777777" w:rsidR="00530103" w:rsidRDefault="00530103" w:rsidP="0085504D">
            <w:r>
              <w:rPr>
                <w:color w:val="000000"/>
                <w:sz w:val="22"/>
                <w:szCs w:val="22"/>
              </w:rPr>
              <w:t>a. </w:t>
            </w:r>
          </w:p>
        </w:tc>
        <w:tc>
          <w:tcPr>
            <w:tcW w:w="0" w:type="auto"/>
            <w:tcMar>
              <w:top w:w="30" w:type="dxa"/>
              <w:left w:w="0" w:type="dxa"/>
              <w:bottom w:w="30" w:type="dxa"/>
              <w:right w:w="400" w:type="dxa"/>
            </w:tcMar>
          </w:tcPr>
          <w:p w14:paraId="6BE13A22" w14:textId="77777777" w:rsidR="00530103" w:rsidRDefault="00530103" w:rsidP="0085504D">
            <w:pPr>
              <w:pStyle w:val="p"/>
            </w:pPr>
            <w:r>
              <w:rPr>
                <w:color w:val="000000"/>
                <w:sz w:val="22"/>
                <w:szCs w:val="22"/>
              </w:rPr>
              <w:t>optimization techniques for problems with no uncertainty.</w:t>
            </w:r>
          </w:p>
        </w:tc>
      </w:tr>
      <w:tr w:rsidR="00530103" w14:paraId="761508EC" w14:textId="77777777" w:rsidTr="0085504D">
        <w:tc>
          <w:tcPr>
            <w:tcW w:w="400" w:type="dxa"/>
            <w:tcMar>
              <w:top w:w="0" w:type="dxa"/>
              <w:left w:w="0" w:type="dxa"/>
              <w:bottom w:w="0" w:type="dxa"/>
              <w:right w:w="0" w:type="dxa"/>
            </w:tcMar>
          </w:tcPr>
          <w:p w14:paraId="61BF5D66"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056F0DFD" w14:textId="77777777" w:rsidR="00530103" w:rsidRPr="009E6489" w:rsidRDefault="00530103" w:rsidP="0085504D">
            <w:pPr>
              <w:rPr>
                <w:highlight w:val="yellow"/>
              </w:rPr>
            </w:pPr>
            <w:r w:rsidRPr="009E6489">
              <w:rPr>
                <w:color w:val="000000"/>
                <w:sz w:val="22"/>
                <w:szCs w:val="22"/>
                <w:highlight w:val="yellow"/>
              </w:rPr>
              <w:t>b. </w:t>
            </w:r>
          </w:p>
        </w:tc>
        <w:tc>
          <w:tcPr>
            <w:tcW w:w="0" w:type="auto"/>
            <w:tcMar>
              <w:top w:w="30" w:type="dxa"/>
              <w:left w:w="0" w:type="dxa"/>
              <w:bottom w:w="30" w:type="dxa"/>
              <w:right w:w="400" w:type="dxa"/>
            </w:tcMar>
          </w:tcPr>
          <w:p w14:paraId="10786706" w14:textId="77777777" w:rsidR="00530103" w:rsidRPr="009E6489" w:rsidRDefault="00530103" w:rsidP="0085504D">
            <w:pPr>
              <w:pStyle w:val="p"/>
              <w:rPr>
                <w:highlight w:val="yellow"/>
              </w:rPr>
            </w:pPr>
            <w:r w:rsidRPr="009E6489">
              <w:rPr>
                <w:color w:val="000000"/>
                <w:sz w:val="22"/>
                <w:szCs w:val="22"/>
                <w:highlight w:val="yellow"/>
              </w:rPr>
              <w:t>decision analysis for problems with uncertainty.</w:t>
            </w:r>
          </w:p>
        </w:tc>
      </w:tr>
      <w:tr w:rsidR="00530103" w14:paraId="0D7311C8" w14:textId="77777777" w:rsidTr="0085504D">
        <w:tc>
          <w:tcPr>
            <w:tcW w:w="400" w:type="dxa"/>
            <w:tcMar>
              <w:top w:w="0" w:type="dxa"/>
              <w:left w:w="0" w:type="dxa"/>
              <w:bottom w:w="0" w:type="dxa"/>
              <w:right w:w="0" w:type="dxa"/>
            </w:tcMar>
          </w:tcPr>
          <w:p w14:paraId="20044B55"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5FCAD09F" w14:textId="77777777" w:rsidR="00530103" w:rsidRDefault="00530103" w:rsidP="0085504D">
            <w:r>
              <w:rPr>
                <w:color w:val="000000"/>
                <w:sz w:val="22"/>
                <w:szCs w:val="22"/>
              </w:rPr>
              <w:t>c. </w:t>
            </w:r>
          </w:p>
        </w:tc>
        <w:tc>
          <w:tcPr>
            <w:tcW w:w="0" w:type="auto"/>
            <w:tcMar>
              <w:top w:w="30" w:type="dxa"/>
              <w:left w:w="0" w:type="dxa"/>
              <w:bottom w:w="30" w:type="dxa"/>
              <w:right w:w="400" w:type="dxa"/>
            </w:tcMar>
          </w:tcPr>
          <w:p w14:paraId="02B24E50" w14:textId="77777777" w:rsidR="00530103" w:rsidRDefault="00530103" w:rsidP="0085504D">
            <w:pPr>
              <w:pStyle w:val="p"/>
            </w:pPr>
            <w:r>
              <w:rPr>
                <w:color w:val="000000"/>
                <w:sz w:val="22"/>
                <w:szCs w:val="22"/>
              </w:rPr>
              <w:t>sensitivity analysis.</w:t>
            </w:r>
          </w:p>
        </w:tc>
      </w:tr>
      <w:tr w:rsidR="00530103" w14:paraId="09CD5926" w14:textId="77777777" w:rsidTr="0085504D">
        <w:tc>
          <w:tcPr>
            <w:tcW w:w="400" w:type="dxa"/>
            <w:tcMar>
              <w:top w:w="0" w:type="dxa"/>
              <w:left w:w="0" w:type="dxa"/>
              <w:bottom w:w="0" w:type="dxa"/>
              <w:right w:w="0" w:type="dxa"/>
            </w:tcMar>
          </w:tcPr>
          <w:p w14:paraId="127DDA69" w14:textId="77777777" w:rsidR="00530103" w:rsidRDefault="00530103" w:rsidP="0085504D">
            <w:r>
              <w:rPr>
                <w:color w:val="000000"/>
                <w:sz w:val="20"/>
                <w:szCs w:val="20"/>
              </w:rPr>
              <w:t> </w:t>
            </w:r>
          </w:p>
        </w:tc>
        <w:tc>
          <w:tcPr>
            <w:tcW w:w="0" w:type="auto"/>
            <w:tcMar>
              <w:top w:w="30" w:type="dxa"/>
              <w:left w:w="0" w:type="dxa"/>
              <w:bottom w:w="30" w:type="dxa"/>
              <w:right w:w="0" w:type="dxa"/>
            </w:tcMar>
          </w:tcPr>
          <w:p w14:paraId="0130B3D5" w14:textId="77777777" w:rsidR="00530103" w:rsidRDefault="00530103" w:rsidP="0085504D">
            <w:r>
              <w:rPr>
                <w:color w:val="000000"/>
                <w:sz w:val="22"/>
                <w:szCs w:val="22"/>
              </w:rPr>
              <w:t>d. </w:t>
            </w:r>
          </w:p>
        </w:tc>
        <w:tc>
          <w:tcPr>
            <w:tcW w:w="0" w:type="auto"/>
            <w:tcMar>
              <w:top w:w="30" w:type="dxa"/>
              <w:left w:w="0" w:type="dxa"/>
              <w:bottom w:w="30" w:type="dxa"/>
              <w:right w:w="400" w:type="dxa"/>
            </w:tcMar>
          </w:tcPr>
          <w:p w14:paraId="446FA302" w14:textId="77777777" w:rsidR="00530103" w:rsidRDefault="00530103" w:rsidP="0085504D">
            <w:pPr>
              <w:pStyle w:val="p"/>
            </w:pPr>
            <w:r>
              <w:rPr>
                <w:color w:val="000000"/>
                <w:sz w:val="22"/>
                <w:szCs w:val="22"/>
              </w:rPr>
              <w:t>all of these choices.</w:t>
            </w:r>
          </w:p>
        </w:tc>
      </w:tr>
    </w:tbl>
    <w:p w14:paraId="25E1C872" w14:textId="77777777" w:rsidR="00210D62" w:rsidRDefault="00210D62"/>
    <w:p w14:paraId="61D37562" w14:textId="77777777" w:rsidR="00210D62" w:rsidRDefault="00210D62"/>
    <w:p w14:paraId="084B24BE" w14:textId="77777777" w:rsidR="005E2408" w:rsidRPr="005E2408" w:rsidRDefault="005E2408" w:rsidP="00D461CC">
      <w:pPr>
        <w:pStyle w:val="ListParagraph"/>
        <w:numPr>
          <w:ilvl w:val="0"/>
          <w:numId w:val="4"/>
        </w:numPr>
      </w:pPr>
      <w:r w:rsidRPr="00D461CC">
        <w:rPr>
          <w:rFonts w:ascii="Times New Roman" w:eastAsia="Times New Roman" w:hAnsi="Times New Roman" w:cs="Times New Roman"/>
          <w:color w:val="000000"/>
          <w:sz w:val="22"/>
          <w:szCs w:val="22"/>
        </w:rPr>
        <w:lastRenderedPageBreak/>
        <w:t> Picks and Axes Inc. is an Internet-based retail seller of hiking boots and mountaineering gear. The company decides to open retail stores across the major areas of the city to help complement its Internet-based strategy. This activity would be categorized as a(n)</w:t>
      </w:r>
    </w:p>
    <w:tbl>
      <w:tblPr>
        <w:tblStyle w:val="questionMetaData2"/>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989"/>
        <w:gridCol w:w="220"/>
        <w:gridCol w:w="2233"/>
      </w:tblGrid>
      <w:tr w:rsidR="005E2408" w:rsidRPr="005E2408" w14:paraId="1C11BD63" w14:textId="77777777" w:rsidTr="0085504D">
        <w:tc>
          <w:tcPr>
            <w:tcW w:w="400" w:type="dxa"/>
            <w:tcMar>
              <w:top w:w="0" w:type="dxa"/>
              <w:left w:w="0" w:type="dxa"/>
              <w:bottom w:w="0" w:type="dxa"/>
              <w:right w:w="0" w:type="dxa"/>
            </w:tcMar>
          </w:tcPr>
          <w:p w14:paraId="45CD5554" w14:textId="77777777" w:rsidR="005E2408" w:rsidRPr="005E2408" w:rsidRDefault="005E2408" w:rsidP="005E2408">
            <w:r w:rsidRPr="005E2408">
              <w:rPr>
                <w:color w:val="000000"/>
                <w:sz w:val="20"/>
                <w:szCs w:val="20"/>
              </w:rPr>
              <w:t> </w:t>
            </w:r>
          </w:p>
        </w:tc>
        <w:tc>
          <w:tcPr>
            <w:tcW w:w="0" w:type="auto"/>
            <w:tcMar>
              <w:top w:w="30" w:type="dxa"/>
              <w:left w:w="0" w:type="dxa"/>
              <w:bottom w:w="30" w:type="dxa"/>
              <w:right w:w="0" w:type="dxa"/>
            </w:tcMar>
          </w:tcPr>
          <w:p w14:paraId="714F5C37" w14:textId="77777777" w:rsidR="005E2408" w:rsidRPr="005E2408" w:rsidRDefault="005E2408" w:rsidP="005E2408">
            <w:r w:rsidRPr="005E2408">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C91AEFB" w14:textId="77777777" w:rsidR="005E2408" w:rsidRPr="005E2408" w:rsidRDefault="005E2408" w:rsidP="005E2408">
            <w:r w:rsidRPr="005E2408">
              <w:rPr>
                <w:rFonts w:ascii="Times New Roman" w:eastAsia="Times New Roman" w:hAnsi="Times New Roman" w:cs="Times New Roman"/>
                <w:color w:val="000000"/>
                <w:sz w:val="22"/>
                <w:szCs w:val="22"/>
              </w:rPr>
              <w:t>tactical decision.</w:t>
            </w:r>
          </w:p>
        </w:tc>
        <w:tc>
          <w:tcPr>
            <w:tcW w:w="0" w:type="auto"/>
            <w:tcMar>
              <w:top w:w="30" w:type="dxa"/>
              <w:left w:w="0" w:type="dxa"/>
              <w:bottom w:w="30" w:type="dxa"/>
              <w:right w:w="0" w:type="dxa"/>
            </w:tcMar>
          </w:tcPr>
          <w:p w14:paraId="4BF2968B" w14:textId="77777777" w:rsidR="005E2408" w:rsidRPr="005E2408" w:rsidRDefault="005E2408" w:rsidP="005E2408">
            <w:r w:rsidRPr="005E2408">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48637A6" w14:textId="77777777" w:rsidR="005E2408" w:rsidRPr="005E2408" w:rsidRDefault="005E2408" w:rsidP="005E2408">
            <w:r w:rsidRPr="005E2408">
              <w:rPr>
                <w:rFonts w:ascii="Times New Roman" w:eastAsia="Times New Roman" w:hAnsi="Times New Roman" w:cs="Times New Roman"/>
                <w:color w:val="000000"/>
                <w:sz w:val="22"/>
                <w:szCs w:val="22"/>
              </w:rPr>
              <w:t>operational decision.</w:t>
            </w:r>
          </w:p>
        </w:tc>
      </w:tr>
      <w:tr w:rsidR="005E2408" w:rsidRPr="005E2408" w14:paraId="4B2BAA0D" w14:textId="77777777" w:rsidTr="0085504D">
        <w:tc>
          <w:tcPr>
            <w:tcW w:w="400" w:type="dxa"/>
            <w:tcMar>
              <w:top w:w="0" w:type="dxa"/>
              <w:left w:w="0" w:type="dxa"/>
              <w:bottom w:w="0" w:type="dxa"/>
              <w:right w:w="0" w:type="dxa"/>
            </w:tcMar>
          </w:tcPr>
          <w:p w14:paraId="6F9B4FE3" w14:textId="77777777" w:rsidR="005E2408" w:rsidRPr="005E2408" w:rsidRDefault="005E2408" w:rsidP="005E2408">
            <w:r w:rsidRPr="005E2408">
              <w:rPr>
                <w:color w:val="000000"/>
                <w:sz w:val="20"/>
                <w:szCs w:val="20"/>
              </w:rPr>
              <w:t> </w:t>
            </w:r>
          </w:p>
        </w:tc>
        <w:tc>
          <w:tcPr>
            <w:tcW w:w="0" w:type="auto"/>
            <w:tcMar>
              <w:top w:w="30" w:type="dxa"/>
              <w:left w:w="0" w:type="dxa"/>
              <w:bottom w:w="30" w:type="dxa"/>
              <w:right w:w="0" w:type="dxa"/>
            </w:tcMar>
          </w:tcPr>
          <w:p w14:paraId="345497E6" w14:textId="77777777" w:rsidR="005E2408" w:rsidRPr="009E6489" w:rsidRDefault="005E2408" w:rsidP="005E2408">
            <w:pPr>
              <w:rPr>
                <w:highlight w:val="yellow"/>
              </w:rPr>
            </w:pPr>
            <w:r w:rsidRPr="009E6489">
              <w:rPr>
                <w:rFonts w:ascii="Times New Roman" w:eastAsia="Times New Roman" w:hAnsi="Times New Roman" w:cs="Times New Roman"/>
                <w:color w:val="000000"/>
                <w:sz w:val="22"/>
                <w:szCs w:val="22"/>
                <w:highlight w:val="yellow"/>
              </w:rPr>
              <w:t>c. </w:t>
            </w:r>
          </w:p>
        </w:tc>
        <w:tc>
          <w:tcPr>
            <w:tcW w:w="0" w:type="auto"/>
            <w:tcMar>
              <w:top w:w="30" w:type="dxa"/>
              <w:left w:w="0" w:type="dxa"/>
              <w:bottom w:w="30" w:type="dxa"/>
              <w:right w:w="400" w:type="dxa"/>
            </w:tcMar>
          </w:tcPr>
          <w:p w14:paraId="2C5423B4" w14:textId="77777777" w:rsidR="005E2408" w:rsidRPr="009E6489" w:rsidRDefault="005E2408" w:rsidP="005E2408">
            <w:pPr>
              <w:rPr>
                <w:highlight w:val="yellow"/>
              </w:rPr>
            </w:pPr>
            <w:r w:rsidRPr="009E6489">
              <w:rPr>
                <w:rFonts w:ascii="Times New Roman" w:eastAsia="Times New Roman" w:hAnsi="Times New Roman" w:cs="Times New Roman"/>
                <w:color w:val="000000"/>
                <w:sz w:val="22"/>
                <w:szCs w:val="22"/>
                <w:highlight w:val="yellow"/>
              </w:rPr>
              <w:t>strategic decision.</w:t>
            </w:r>
          </w:p>
        </w:tc>
        <w:tc>
          <w:tcPr>
            <w:tcW w:w="0" w:type="auto"/>
            <w:tcMar>
              <w:top w:w="30" w:type="dxa"/>
              <w:left w:w="0" w:type="dxa"/>
              <w:bottom w:w="30" w:type="dxa"/>
              <w:right w:w="0" w:type="dxa"/>
            </w:tcMar>
          </w:tcPr>
          <w:p w14:paraId="32EA7F5E" w14:textId="77777777" w:rsidR="005E2408" w:rsidRPr="005E2408" w:rsidRDefault="005E2408" w:rsidP="005E2408">
            <w:r w:rsidRPr="005E2408">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924FDDB" w14:textId="77777777" w:rsidR="005E2408" w:rsidRPr="005E2408" w:rsidRDefault="005E2408" w:rsidP="005E2408">
            <w:r w:rsidRPr="005E2408">
              <w:rPr>
                <w:rFonts w:ascii="Times New Roman" w:eastAsia="Times New Roman" w:hAnsi="Times New Roman" w:cs="Times New Roman"/>
                <w:color w:val="000000"/>
                <w:sz w:val="22"/>
                <w:szCs w:val="22"/>
              </w:rPr>
              <w:t>financial decision.</w:t>
            </w:r>
          </w:p>
        </w:tc>
      </w:tr>
    </w:tbl>
    <w:p w14:paraId="65279959" w14:textId="77777777" w:rsidR="00210D62" w:rsidRDefault="00210D62"/>
    <w:p w14:paraId="3B32E95D" w14:textId="77777777" w:rsidR="005E2408" w:rsidRPr="005E2408" w:rsidRDefault="005E2408" w:rsidP="00D461CC">
      <w:pPr>
        <w:pStyle w:val="ListParagraph"/>
        <w:numPr>
          <w:ilvl w:val="0"/>
          <w:numId w:val="4"/>
        </w:numPr>
      </w:pPr>
      <w:r w:rsidRPr="00D461CC">
        <w:rPr>
          <w:rFonts w:ascii="Times New Roman" w:eastAsia="Times New Roman" w:hAnsi="Times New Roman" w:cs="Times New Roman"/>
          <w:color w:val="000000"/>
          <w:sz w:val="22"/>
          <w:szCs w:val="22"/>
        </w:rPr>
        <w:t> Data-driven decision making tends to decrease a firm's </w:t>
      </w:r>
    </w:p>
    <w:tbl>
      <w:tblPr>
        <w:tblStyle w:val="questionMetaData3"/>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598"/>
        <w:gridCol w:w="220"/>
        <w:gridCol w:w="1531"/>
      </w:tblGrid>
      <w:tr w:rsidR="005E2408" w:rsidRPr="005E2408" w14:paraId="6C0453E2" w14:textId="77777777" w:rsidTr="0085504D">
        <w:tc>
          <w:tcPr>
            <w:tcW w:w="400" w:type="dxa"/>
            <w:tcMar>
              <w:top w:w="0" w:type="dxa"/>
              <w:left w:w="0" w:type="dxa"/>
              <w:bottom w:w="0" w:type="dxa"/>
              <w:right w:w="0" w:type="dxa"/>
            </w:tcMar>
          </w:tcPr>
          <w:p w14:paraId="2B2F5C32" w14:textId="77777777" w:rsidR="005E2408" w:rsidRPr="005E2408" w:rsidRDefault="005E2408" w:rsidP="005E2408">
            <w:r w:rsidRPr="005E2408">
              <w:rPr>
                <w:color w:val="000000"/>
                <w:sz w:val="20"/>
                <w:szCs w:val="20"/>
              </w:rPr>
              <w:t> </w:t>
            </w:r>
          </w:p>
        </w:tc>
        <w:tc>
          <w:tcPr>
            <w:tcW w:w="0" w:type="auto"/>
            <w:tcMar>
              <w:top w:w="30" w:type="dxa"/>
              <w:left w:w="0" w:type="dxa"/>
              <w:bottom w:w="30" w:type="dxa"/>
              <w:right w:w="0" w:type="dxa"/>
            </w:tcMar>
          </w:tcPr>
          <w:p w14:paraId="52F0A19C" w14:textId="77777777" w:rsidR="005E2408" w:rsidRPr="005E2408" w:rsidRDefault="005E2408" w:rsidP="005E2408">
            <w:r w:rsidRPr="005E2408">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474C765" w14:textId="77777777" w:rsidR="005E2408" w:rsidRPr="005E2408" w:rsidRDefault="005E2408" w:rsidP="005E2408">
            <w:r w:rsidRPr="005E2408">
              <w:rPr>
                <w:rFonts w:ascii="Times New Roman" w:eastAsia="Times New Roman" w:hAnsi="Times New Roman" w:cs="Times New Roman"/>
                <w:color w:val="000000"/>
                <w:sz w:val="22"/>
                <w:szCs w:val="22"/>
              </w:rPr>
              <w:t>market value.</w:t>
            </w:r>
          </w:p>
        </w:tc>
        <w:tc>
          <w:tcPr>
            <w:tcW w:w="0" w:type="auto"/>
            <w:tcMar>
              <w:top w:w="30" w:type="dxa"/>
              <w:left w:w="0" w:type="dxa"/>
              <w:bottom w:w="30" w:type="dxa"/>
              <w:right w:w="0" w:type="dxa"/>
            </w:tcMar>
          </w:tcPr>
          <w:p w14:paraId="3F1252D8" w14:textId="77777777" w:rsidR="005E2408" w:rsidRPr="005E2408" w:rsidRDefault="005E2408" w:rsidP="005E2408">
            <w:r w:rsidRPr="005E2408">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D010AB3" w14:textId="77777777" w:rsidR="005E2408" w:rsidRPr="005E2408" w:rsidRDefault="005E2408" w:rsidP="005E2408">
            <w:r w:rsidRPr="005E2408">
              <w:rPr>
                <w:rFonts w:ascii="Times New Roman" w:eastAsia="Times New Roman" w:hAnsi="Times New Roman" w:cs="Times New Roman"/>
                <w:color w:val="000000"/>
                <w:sz w:val="22"/>
                <w:szCs w:val="22"/>
              </w:rPr>
              <w:t>productivity.</w:t>
            </w:r>
          </w:p>
        </w:tc>
      </w:tr>
      <w:tr w:rsidR="005E2408" w:rsidRPr="005E2408" w14:paraId="5A048DD8" w14:textId="77777777" w:rsidTr="0085504D">
        <w:tc>
          <w:tcPr>
            <w:tcW w:w="400" w:type="dxa"/>
            <w:tcMar>
              <w:top w:w="0" w:type="dxa"/>
              <w:left w:w="0" w:type="dxa"/>
              <w:bottom w:w="0" w:type="dxa"/>
              <w:right w:w="0" w:type="dxa"/>
            </w:tcMar>
          </w:tcPr>
          <w:p w14:paraId="7D1303A7" w14:textId="77777777" w:rsidR="005E2408" w:rsidRPr="005E2408" w:rsidRDefault="005E2408" w:rsidP="005E2408">
            <w:r w:rsidRPr="005E2408">
              <w:rPr>
                <w:color w:val="000000"/>
                <w:sz w:val="20"/>
                <w:szCs w:val="20"/>
              </w:rPr>
              <w:t> </w:t>
            </w:r>
          </w:p>
        </w:tc>
        <w:tc>
          <w:tcPr>
            <w:tcW w:w="0" w:type="auto"/>
            <w:tcMar>
              <w:top w:w="30" w:type="dxa"/>
              <w:left w:w="0" w:type="dxa"/>
              <w:bottom w:w="30" w:type="dxa"/>
              <w:right w:w="0" w:type="dxa"/>
            </w:tcMar>
          </w:tcPr>
          <w:p w14:paraId="5D8015ED" w14:textId="77777777" w:rsidR="005E2408" w:rsidRPr="009E6489" w:rsidRDefault="005E2408" w:rsidP="005E2408">
            <w:pPr>
              <w:rPr>
                <w:highlight w:val="yellow"/>
              </w:rPr>
            </w:pPr>
            <w:r w:rsidRPr="009E6489">
              <w:rPr>
                <w:rFonts w:ascii="Times New Roman" w:eastAsia="Times New Roman" w:hAnsi="Times New Roman" w:cs="Times New Roman"/>
                <w:color w:val="000000"/>
                <w:sz w:val="22"/>
                <w:szCs w:val="22"/>
                <w:highlight w:val="yellow"/>
              </w:rPr>
              <w:t>c. </w:t>
            </w:r>
          </w:p>
        </w:tc>
        <w:tc>
          <w:tcPr>
            <w:tcW w:w="0" w:type="auto"/>
            <w:tcMar>
              <w:top w:w="30" w:type="dxa"/>
              <w:left w:w="0" w:type="dxa"/>
              <w:bottom w:w="30" w:type="dxa"/>
              <w:right w:w="400" w:type="dxa"/>
            </w:tcMar>
          </w:tcPr>
          <w:p w14:paraId="15D61378" w14:textId="77777777" w:rsidR="005E2408" w:rsidRPr="009E6489" w:rsidRDefault="005E2408" w:rsidP="005E2408">
            <w:pPr>
              <w:rPr>
                <w:highlight w:val="yellow"/>
              </w:rPr>
            </w:pPr>
            <w:r w:rsidRPr="009E6489">
              <w:rPr>
                <w:rFonts w:ascii="Times New Roman" w:eastAsia="Times New Roman" w:hAnsi="Times New Roman" w:cs="Times New Roman"/>
                <w:color w:val="000000"/>
                <w:sz w:val="22"/>
                <w:szCs w:val="22"/>
                <w:highlight w:val="yellow"/>
              </w:rPr>
              <w:t>risk.</w:t>
            </w:r>
          </w:p>
        </w:tc>
        <w:tc>
          <w:tcPr>
            <w:tcW w:w="0" w:type="auto"/>
            <w:tcMar>
              <w:top w:w="30" w:type="dxa"/>
              <w:left w:w="0" w:type="dxa"/>
              <w:bottom w:w="30" w:type="dxa"/>
              <w:right w:w="0" w:type="dxa"/>
            </w:tcMar>
          </w:tcPr>
          <w:p w14:paraId="50B5AB6C" w14:textId="77777777" w:rsidR="005E2408" w:rsidRPr="005E2408" w:rsidRDefault="005E2408" w:rsidP="005E2408">
            <w:r w:rsidRPr="005E2408">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47E3D5A" w14:textId="77777777" w:rsidR="005E2408" w:rsidRPr="005E2408" w:rsidRDefault="005E2408" w:rsidP="005E2408">
            <w:r w:rsidRPr="005E2408">
              <w:rPr>
                <w:rFonts w:ascii="Times New Roman" w:eastAsia="Times New Roman" w:hAnsi="Times New Roman" w:cs="Times New Roman"/>
                <w:color w:val="000000"/>
                <w:sz w:val="22"/>
                <w:szCs w:val="22"/>
              </w:rPr>
              <w:t>profit.</w:t>
            </w:r>
          </w:p>
        </w:tc>
      </w:tr>
    </w:tbl>
    <w:p w14:paraId="7BC283BD" w14:textId="77777777" w:rsidR="005E2408" w:rsidRDefault="005E2408"/>
    <w:p w14:paraId="7044D58E" w14:textId="77777777" w:rsidR="00210D62" w:rsidRDefault="00210D62"/>
    <w:p w14:paraId="1BC19802" w14:textId="77777777" w:rsidR="005E2408" w:rsidRDefault="005E2408" w:rsidP="00D461CC">
      <w:pPr>
        <w:pStyle w:val="p"/>
        <w:numPr>
          <w:ilvl w:val="0"/>
          <w:numId w:val="4"/>
        </w:numPr>
      </w:pPr>
      <w:r>
        <w:rPr>
          <w:rFonts w:ascii="Times New Roman" w:eastAsia="Times New Roman" w:hAnsi="Times New Roman" w:cs="Times New Roman"/>
          <w:color w:val="000000"/>
          <w:sz w:val="22"/>
          <w:szCs w:val="22"/>
        </w:rPr>
        <w:t> Which one of the following is used in predictive analytics?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1995"/>
        <w:gridCol w:w="220"/>
        <w:gridCol w:w="2166"/>
      </w:tblGrid>
      <w:tr w:rsidR="005E2408" w14:paraId="6EEFCE93" w14:textId="77777777" w:rsidTr="0085504D">
        <w:tc>
          <w:tcPr>
            <w:tcW w:w="400" w:type="dxa"/>
            <w:tcMar>
              <w:top w:w="0" w:type="dxa"/>
              <w:left w:w="0" w:type="dxa"/>
              <w:bottom w:w="0" w:type="dxa"/>
              <w:right w:w="0" w:type="dxa"/>
            </w:tcMar>
          </w:tcPr>
          <w:p w14:paraId="6CF13C19"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7D9B6DD6" w14:textId="77777777" w:rsidR="005E2408" w:rsidRDefault="005E2408" w:rsidP="008550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ED1942A" w14:textId="77777777" w:rsidR="005E2408" w:rsidRDefault="005E2408" w:rsidP="0085504D">
            <w:pPr>
              <w:pStyle w:val="p"/>
            </w:pPr>
            <w:r>
              <w:rPr>
                <w:rFonts w:ascii="Times New Roman" w:eastAsia="Times New Roman" w:hAnsi="Times New Roman" w:cs="Times New Roman"/>
                <w:color w:val="000000"/>
                <w:sz w:val="22"/>
                <w:szCs w:val="22"/>
              </w:rPr>
              <w:t>Data dashboard</w:t>
            </w:r>
          </w:p>
        </w:tc>
        <w:tc>
          <w:tcPr>
            <w:tcW w:w="0" w:type="auto"/>
            <w:tcMar>
              <w:top w:w="30" w:type="dxa"/>
              <w:left w:w="0" w:type="dxa"/>
              <w:bottom w:w="30" w:type="dxa"/>
              <w:right w:w="0" w:type="dxa"/>
            </w:tcMar>
          </w:tcPr>
          <w:p w14:paraId="592DFEFA" w14:textId="77777777" w:rsidR="005E2408" w:rsidRPr="009E6489" w:rsidRDefault="005E2408" w:rsidP="0085504D">
            <w:pPr>
              <w:rPr>
                <w:highlight w:val="yellow"/>
              </w:rPr>
            </w:pPr>
            <w:r w:rsidRPr="009E6489">
              <w:rPr>
                <w:rFonts w:ascii="Times New Roman" w:eastAsia="Times New Roman" w:hAnsi="Times New Roman" w:cs="Times New Roman"/>
                <w:color w:val="000000"/>
                <w:sz w:val="22"/>
                <w:szCs w:val="22"/>
                <w:highlight w:val="yellow"/>
              </w:rPr>
              <w:t>b. </w:t>
            </w:r>
          </w:p>
        </w:tc>
        <w:tc>
          <w:tcPr>
            <w:tcW w:w="0" w:type="auto"/>
            <w:tcMar>
              <w:top w:w="30" w:type="dxa"/>
              <w:left w:w="0" w:type="dxa"/>
              <w:bottom w:w="30" w:type="dxa"/>
              <w:right w:w="400" w:type="dxa"/>
            </w:tcMar>
          </w:tcPr>
          <w:p w14:paraId="549B8FFD" w14:textId="77777777" w:rsidR="005E2408" w:rsidRPr="009E6489" w:rsidRDefault="005E2408" w:rsidP="0085504D">
            <w:pPr>
              <w:pStyle w:val="p"/>
              <w:rPr>
                <w:highlight w:val="yellow"/>
              </w:rPr>
            </w:pPr>
            <w:r w:rsidRPr="009E6489">
              <w:rPr>
                <w:rFonts w:ascii="Times New Roman" w:eastAsia="Times New Roman" w:hAnsi="Times New Roman" w:cs="Times New Roman"/>
                <w:color w:val="000000"/>
                <w:sz w:val="22"/>
                <w:szCs w:val="22"/>
                <w:highlight w:val="yellow"/>
              </w:rPr>
              <w:t>Linear regression</w:t>
            </w:r>
          </w:p>
        </w:tc>
      </w:tr>
      <w:tr w:rsidR="005E2408" w14:paraId="719A50C6" w14:textId="77777777" w:rsidTr="0085504D">
        <w:tc>
          <w:tcPr>
            <w:tcW w:w="400" w:type="dxa"/>
            <w:tcMar>
              <w:top w:w="0" w:type="dxa"/>
              <w:left w:w="0" w:type="dxa"/>
              <w:bottom w:w="0" w:type="dxa"/>
              <w:right w:w="0" w:type="dxa"/>
            </w:tcMar>
          </w:tcPr>
          <w:p w14:paraId="00D4CC4D"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7EAE52DA" w14:textId="77777777" w:rsidR="005E2408" w:rsidRDefault="005E2408" w:rsidP="008550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0AD6DD6" w14:textId="77777777" w:rsidR="005E2408" w:rsidRDefault="005E2408" w:rsidP="0085504D">
            <w:pPr>
              <w:pStyle w:val="p"/>
            </w:pPr>
            <w:r>
              <w:rPr>
                <w:rFonts w:ascii="Times New Roman" w:eastAsia="Times New Roman" w:hAnsi="Times New Roman" w:cs="Times New Roman"/>
                <w:color w:val="000000"/>
                <w:sz w:val="22"/>
                <w:szCs w:val="22"/>
              </w:rPr>
              <w:t>Data visualization</w:t>
            </w:r>
          </w:p>
        </w:tc>
        <w:tc>
          <w:tcPr>
            <w:tcW w:w="0" w:type="auto"/>
            <w:tcMar>
              <w:top w:w="30" w:type="dxa"/>
              <w:left w:w="0" w:type="dxa"/>
              <w:bottom w:w="30" w:type="dxa"/>
              <w:right w:w="0" w:type="dxa"/>
            </w:tcMar>
          </w:tcPr>
          <w:p w14:paraId="185B5455" w14:textId="77777777" w:rsidR="005E2408" w:rsidRDefault="005E2408" w:rsidP="008550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2BEED18" w14:textId="77777777" w:rsidR="005E2408" w:rsidRDefault="005E2408" w:rsidP="0085504D">
            <w:pPr>
              <w:pStyle w:val="p"/>
            </w:pPr>
            <w:r>
              <w:rPr>
                <w:rFonts w:ascii="Times New Roman" w:eastAsia="Times New Roman" w:hAnsi="Times New Roman" w:cs="Times New Roman"/>
                <w:color w:val="000000"/>
                <w:sz w:val="22"/>
                <w:szCs w:val="22"/>
              </w:rPr>
              <w:t>Optimization model</w:t>
            </w:r>
          </w:p>
        </w:tc>
      </w:tr>
    </w:tbl>
    <w:p w14:paraId="4819B414" w14:textId="77777777" w:rsidR="005E2408" w:rsidRDefault="005E2408"/>
    <w:p w14:paraId="1D1E4B0B" w14:textId="77777777" w:rsidR="005E2408" w:rsidRDefault="005E2408" w:rsidP="00D461CC">
      <w:pPr>
        <w:pStyle w:val="p"/>
        <w:numPr>
          <w:ilvl w:val="0"/>
          <w:numId w:val="4"/>
        </w:numPr>
      </w:pPr>
      <w:r>
        <w:rPr>
          <w:rFonts w:ascii="Times New Roman" w:eastAsia="Times New Roman" w:hAnsi="Times New Roman" w:cs="Times New Roman"/>
          <w:color w:val="000000"/>
          <w:sz w:val="22"/>
          <w:szCs w:val="22"/>
        </w:rPr>
        <w:t> Which of the following analytical techniques helps us arrive at the best decision?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08"/>
        <w:gridCol w:w="2288"/>
        <w:gridCol w:w="220"/>
        <w:gridCol w:w="2251"/>
      </w:tblGrid>
      <w:tr w:rsidR="005E2408" w14:paraId="45878C9C" w14:textId="77777777" w:rsidTr="0085504D">
        <w:tc>
          <w:tcPr>
            <w:tcW w:w="400" w:type="dxa"/>
            <w:tcMar>
              <w:top w:w="0" w:type="dxa"/>
              <w:left w:w="0" w:type="dxa"/>
              <w:bottom w:w="0" w:type="dxa"/>
              <w:right w:w="0" w:type="dxa"/>
            </w:tcMar>
          </w:tcPr>
          <w:p w14:paraId="2E31AE6D"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42FD65BD" w14:textId="77777777" w:rsidR="005E2408" w:rsidRDefault="005E2408" w:rsidP="008550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E34CAD8" w14:textId="77777777" w:rsidR="005E2408" w:rsidRDefault="005E2408" w:rsidP="0085504D">
            <w:pPr>
              <w:pStyle w:val="p"/>
            </w:pPr>
            <w:r>
              <w:rPr>
                <w:rFonts w:ascii="Times New Roman" w:eastAsia="Times New Roman" w:hAnsi="Times New Roman" w:cs="Times New Roman"/>
                <w:color w:val="000000"/>
                <w:sz w:val="22"/>
                <w:szCs w:val="22"/>
              </w:rPr>
              <w:t>Predictive analytics</w:t>
            </w:r>
          </w:p>
        </w:tc>
        <w:tc>
          <w:tcPr>
            <w:tcW w:w="0" w:type="auto"/>
            <w:tcMar>
              <w:top w:w="30" w:type="dxa"/>
              <w:left w:w="0" w:type="dxa"/>
              <w:bottom w:w="30" w:type="dxa"/>
              <w:right w:w="0" w:type="dxa"/>
            </w:tcMar>
          </w:tcPr>
          <w:p w14:paraId="1A568960" w14:textId="77777777" w:rsidR="005E2408" w:rsidRDefault="005E2408" w:rsidP="0085504D">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4E0F79A" w14:textId="77777777" w:rsidR="005E2408" w:rsidRDefault="005E2408" w:rsidP="0085504D">
            <w:pPr>
              <w:pStyle w:val="p"/>
            </w:pPr>
            <w:r>
              <w:rPr>
                <w:rFonts w:ascii="Times New Roman" w:eastAsia="Times New Roman" w:hAnsi="Times New Roman" w:cs="Times New Roman"/>
                <w:color w:val="000000"/>
                <w:sz w:val="22"/>
                <w:szCs w:val="22"/>
              </w:rPr>
              <w:t>Data mining</w:t>
            </w:r>
          </w:p>
        </w:tc>
      </w:tr>
      <w:tr w:rsidR="005E2408" w14:paraId="36BB53E5" w14:textId="77777777" w:rsidTr="0085504D">
        <w:tc>
          <w:tcPr>
            <w:tcW w:w="400" w:type="dxa"/>
            <w:tcMar>
              <w:top w:w="0" w:type="dxa"/>
              <w:left w:w="0" w:type="dxa"/>
              <w:bottom w:w="0" w:type="dxa"/>
              <w:right w:w="0" w:type="dxa"/>
            </w:tcMar>
          </w:tcPr>
          <w:p w14:paraId="7C2A2951"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787FF0CC" w14:textId="77777777" w:rsidR="005E2408" w:rsidRPr="009E6489" w:rsidRDefault="005E2408" w:rsidP="0085504D">
            <w:pPr>
              <w:rPr>
                <w:highlight w:val="yellow"/>
              </w:rPr>
            </w:pPr>
            <w:r w:rsidRPr="009E6489">
              <w:rPr>
                <w:rFonts w:ascii="Times New Roman" w:eastAsia="Times New Roman" w:hAnsi="Times New Roman" w:cs="Times New Roman"/>
                <w:color w:val="000000"/>
                <w:sz w:val="22"/>
                <w:szCs w:val="22"/>
                <w:highlight w:val="yellow"/>
              </w:rPr>
              <w:t>c. </w:t>
            </w:r>
          </w:p>
        </w:tc>
        <w:tc>
          <w:tcPr>
            <w:tcW w:w="0" w:type="auto"/>
            <w:tcMar>
              <w:top w:w="30" w:type="dxa"/>
              <w:left w:w="0" w:type="dxa"/>
              <w:bottom w:w="30" w:type="dxa"/>
              <w:right w:w="400" w:type="dxa"/>
            </w:tcMar>
          </w:tcPr>
          <w:p w14:paraId="5F45C35C" w14:textId="77777777" w:rsidR="005E2408" w:rsidRPr="009E6489" w:rsidRDefault="005E2408" w:rsidP="0085504D">
            <w:pPr>
              <w:pStyle w:val="p"/>
              <w:rPr>
                <w:highlight w:val="yellow"/>
              </w:rPr>
            </w:pPr>
            <w:r w:rsidRPr="009E6489">
              <w:rPr>
                <w:rFonts w:ascii="Times New Roman" w:eastAsia="Times New Roman" w:hAnsi="Times New Roman" w:cs="Times New Roman"/>
                <w:color w:val="000000"/>
                <w:sz w:val="22"/>
                <w:szCs w:val="22"/>
                <w:highlight w:val="yellow"/>
              </w:rPr>
              <w:t>Prescriptive analytics</w:t>
            </w:r>
          </w:p>
        </w:tc>
        <w:tc>
          <w:tcPr>
            <w:tcW w:w="0" w:type="auto"/>
            <w:tcMar>
              <w:top w:w="30" w:type="dxa"/>
              <w:left w:w="0" w:type="dxa"/>
              <w:bottom w:w="30" w:type="dxa"/>
              <w:right w:w="0" w:type="dxa"/>
            </w:tcMar>
          </w:tcPr>
          <w:p w14:paraId="12648700" w14:textId="77777777" w:rsidR="005E2408" w:rsidRDefault="005E2408" w:rsidP="008550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59BD807" w14:textId="77777777" w:rsidR="005E2408" w:rsidRDefault="005E2408" w:rsidP="0085504D">
            <w:pPr>
              <w:pStyle w:val="p"/>
            </w:pPr>
            <w:r>
              <w:rPr>
                <w:rFonts w:ascii="Times New Roman" w:eastAsia="Times New Roman" w:hAnsi="Times New Roman" w:cs="Times New Roman"/>
                <w:color w:val="000000"/>
                <w:sz w:val="22"/>
                <w:szCs w:val="22"/>
              </w:rPr>
              <w:t>Descriptive analytics</w:t>
            </w:r>
          </w:p>
        </w:tc>
      </w:tr>
    </w:tbl>
    <w:p w14:paraId="4B8E3961" w14:textId="77777777" w:rsidR="005E2408" w:rsidRDefault="005E2408"/>
    <w:p w14:paraId="2A3C1921" w14:textId="77777777" w:rsidR="005E2408" w:rsidRDefault="005E2408" w:rsidP="00D461CC">
      <w:pPr>
        <w:pStyle w:val="p"/>
        <w:numPr>
          <w:ilvl w:val="0"/>
          <w:numId w:val="4"/>
        </w:numPr>
      </w:pPr>
      <w:r>
        <w:rPr>
          <w:rFonts w:ascii="Times New Roman" w:eastAsia="Times New Roman" w:hAnsi="Times New Roman" w:cs="Times New Roman"/>
          <w:color w:val="000000"/>
          <w:sz w:val="22"/>
          <w:szCs w:val="22"/>
        </w:rPr>
        <w:t> Which of the following best exemplifies big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8740"/>
      </w:tblGrid>
      <w:tr w:rsidR="005E2408" w14:paraId="125FCA32" w14:textId="77777777" w:rsidTr="0085504D">
        <w:tc>
          <w:tcPr>
            <w:tcW w:w="400" w:type="dxa"/>
            <w:tcMar>
              <w:top w:w="0" w:type="dxa"/>
              <w:left w:w="0" w:type="dxa"/>
              <w:bottom w:w="0" w:type="dxa"/>
              <w:right w:w="0" w:type="dxa"/>
            </w:tcMar>
          </w:tcPr>
          <w:p w14:paraId="5E9CC720"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3F90030C" w14:textId="77777777" w:rsidR="005E2408" w:rsidRDefault="005E2408" w:rsidP="0085504D">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2D1B6D5" w14:textId="77777777" w:rsidR="005E2408" w:rsidRDefault="005E2408" w:rsidP="0085504D">
            <w:pPr>
              <w:pStyle w:val="p"/>
            </w:pPr>
            <w:r>
              <w:rPr>
                <w:rFonts w:ascii="Times New Roman" w:eastAsia="Times New Roman" w:hAnsi="Times New Roman" w:cs="Times New Roman"/>
                <w:color w:val="000000"/>
                <w:sz w:val="22"/>
                <w:szCs w:val="22"/>
              </w:rPr>
              <w:t>Five hundred Facebook users upload one thousand pictures per day.</w:t>
            </w:r>
          </w:p>
        </w:tc>
      </w:tr>
      <w:tr w:rsidR="005E2408" w14:paraId="52323A0B" w14:textId="77777777" w:rsidTr="0085504D">
        <w:tc>
          <w:tcPr>
            <w:tcW w:w="400" w:type="dxa"/>
            <w:tcMar>
              <w:top w:w="0" w:type="dxa"/>
              <w:left w:w="0" w:type="dxa"/>
              <w:bottom w:w="0" w:type="dxa"/>
              <w:right w:w="0" w:type="dxa"/>
            </w:tcMar>
          </w:tcPr>
          <w:p w14:paraId="7FDC9835"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4CC8245C" w14:textId="77777777" w:rsidR="005E2408" w:rsidRPr="009E6489" w:rsidRDefault="005E2408" w:rsidP="0085504D">
            <w:pPr>
              <w:rPr>
                <w:highlight w:val="yellow"/>
              </w:rPr>
            </w:pPr>
            <w:r w:rsidRPr="009E6489">
              <w:rPr>
                <w:rFonts w:ascii="Times New Roman" w:eastAsia="Times New Roman" w:hAnsi="Times New Roman" w:cs="Times New Roman"/>
                <w:color w:val="000000"/>
                <w:sz w:val="22"/>
                <w:szCs w:val="22"/>
                <w:highlight w:val="yellow"/>
              </w:rPr>
              <w:t>b. </w:t>
            </w:r>
          </w:p>
        </w:tc>
        <w:tc>
          <w:tcPr>
            <w:tcW w:w="0" w:type="auto"/>
            <w:tcMar>
              <w:top w:w="30" w:type="dxa"/>
              <w:left w:w="0" w:type="dxa"/>
              <w:bottom w:w="30" w:type="dxa"/>
              <w:right w:w="400" w:type="dxa"/>
            </w:tcMar>
          </w:tcPr>
          <w:p w14:paraId="3527C80C" w14:textId="77777777" w:rsidR="005E2408" w:rsidRPr="009E6489" w:rsidRDefault="005E2408" w:rsidP="0085504D">
            <w:pPr>
              <w:pStyle w:val="p"/>
              <w:rPr>
                <w:highlight w:val="yellow"/>
              </w:rPr>
            </w:pPr>
            <w:r w:rsidRPr="009E6489">
              <w:rPr>
                <w:rFonts w:ascii="Times New Roman" w:eastAsia="Times New Roman" w:hAnsi="Times New Roman" w:cs="Times New Roman"/>
                <w:color w:val="000000"/>
                <w:sz w:val="22"/>
                <w:szCs w:val="22"/>
                <w:highlight w:val="yellow"/>
              </w:rPr>
              <w:t>Cellphone owners around the world generate vast amounts of data by calling, texting, tweeting, and browsing the Web on a daily basis.</w:t>
            </w:r>
          </w:p>
        </w:tc>
      </w:tr>
      <w:tr w:rsidR="005E2408" w14:paraId="29BA5D27" w14:textId="77777777" w:rsidTr="0085504D">
        <w:tc>
          <w:tcPr>
            <w:tcW w:w="400" w:type="dxa"/>
            <w:tcMar>
              <w:top w:w="0" w:type="dxa"/>
              <w:left w:w="0" w:type="dxa"/>
              <w:bottom w:w="0" w:type="dxa"/>
              <w:right w:w="0" w:type="dxa"/>
            </w:tcMar>
          </w:tcPr>
          <w:p w14:paraId="6BE98EFC"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7A1F5553" w14:textId="77777777" w:rsidR="005E2408" w:rsidRDefault="005E2408" w:rsidP="0085504D">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F19540E" w14:textId="77777777" w:rsidR="005E2408" w:rsidRDefault="005E2408" w:rsidP="0085504D">
            <w:pPr>
              <w:pStyle w:val="p"/>
            </w:pPr>
            <w:r>
              <w:rPr>
                <w:rFonts w:ascii="Times New Roman" w:eastAsia="Times New Roman" w:hAnsi="Times New Roman" w:cs="Times New Roman"/>
                <w:color w:val="000000"/>
                <w:sz w:val="22"/>
                <w:szCs w:val="22"/>
              </w:rPr>
              <w:t>A local grocery store collects data from those that scan their loyalty card.</w:t>
            </w:r>
          </w:p>
        </w:tc>
      </w:tr>
      <w:tr w:rsidR="005E2408" w14:paraId="5B6A3A32" w14:textId="77777777" w:rsidTr="0085504D">
        <w:tc>
          <w:tcPr>
            <w:tcW w:w="400" w:type="dxa"/>
            <w:tcMar>
              <w:top w:w="0" w:type="dxa"/>
              <w:left w:w="0" w:type="dxa"/>
              <w:bottom w:w="0" w:type="dxa"/>
              <w:right w:w="0" w:type="dxa"/>
            </w:tcMar>
          </w:tcPr>
          <w:p w14:paraId="6D946041" w14:textId="77777777" w:rsidR="005E2408" w:rsidRDefault="005E2408" w:rsidP="0085504D">
            <w:r>
              <w:rPr>
                <w:color w:val="000000"/>
                <w:sz w:val="20"/>
                <w:szCs w:val="20"/>
              </w:rPr>
              <w:t> </w:t>
            </w:r>
          </w:p>
        </w:tc>
        <w:tc>
          <w:tcPr>
            <w:tcW w:w="0" w:type="auto"/>
            <w:tcMar>
              <w:top w:w="30" w:type="dxa"/>
              <w:left w:w="0" w:type="dxa"/>
              <w:bottom w:w="30" w:type="dxa"/>
              <w:right w:w="0" w:type="dxa"/>
            </w:tcMar>
          </w:tcPr>
          <w:p w14:paraId="703D9B91" w14:textId="77777777" w:rsidR="005E2408" w:rsidRDefault="005E2408" w:rsidP="0085504D">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685F08E" w14:textId="77777777" w:rsidR="005E2408" w:rsidRDefault="005E2408" w:rsidP="0085504D">
            <w:pPr>
              <w:pStyle w:val="p"/>
            </w:pPr>
            <w:r>
              <w:rPr>
                <w:rFonts w:ascii="Times New Roman" w:eastAsia="Times New Roman" w:hAnsi="Times New Roman" w:cs="Times New Roman"/>
                <w:color w:val="000000"/>
                <w:sz w:val="22"/>
                <w:szCs w:val="22"/>
              </w:rPr>
              <w:t>A pharmacy keeps track of customer purchases to send its customers coupons.</w:t>
            </w:r>
          </w:p>
        </w:tc>
      </w:tr>
    </w:tbl>
    <w:p w14:paraId="15477C5D" w14:textId="77777777" w:rsidR="005E2408" w:rsidRDefault="005E2408"/>
    <w:p w14:paraId="79D279E9" w14:textId="77777777" w:rsidR="00210D62" w:rsidRDefault="00210D62"/>
    <w:p w14:paraId="2242A697" w14:textId="77777777" w:rsidR="00833B3E" w:rsidRDefault="00833B3E" w:rsidP="00833B3E">
      <w:pPr>
        <w:pStyle w:val="p"/>
      </w:pPr>
      <w:r>
        <w:rPr>
          <w:color w:val="000000"/>
          <w:sz w:val="22"/>
          <w:szCs w:val="22"/>
        </w:rPr>
        <w:t>27. </w:t>
      </w:r>
      <w:r w:rsidRPr="009E6489">
        <w:rPr>
          <w:color w:val="000000"/>
          <w:sz w:val="22"/>
          <w:szCs w:val="22"/>
        </w:rPr>
        <w:t>Which</w:t>
      </w:r>
      <w:r>
        <w:rPr>
          <w:color w:val="000000"/>
          <w:sz w:val="22"/>
          <w:szCs w:val="22"/>
        </w:rPr>
        <w:t xml:space="preserve"> of the following is true?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45"/>
        <w:gridCol w:w="8715"/>
      </w:tblGrid>
      <w:tr w:rsidR="00833B3E" w14:paraId="7E0F05E5" w14:textId="77777777" w:rsidTr="0085504D">
        <w:tc>
          <w:tcPr>
            <w:tcW w:w="400" w:type="dxa"/>
            <w:tcMar>
              <w:top w:w="0" w:type="dxa"/>
              <w:left w:w="0" w:type="dxa"/>
              <w:bottom w:w="0" w:type="dxa"/>
              <w:right w:w="0" w:type="dxa"/>
            </w:tcMar>
          </w:tcPr>
          <w:p w14:paraId="71FDBC7A" w14:textId="77777777" w:rsidR="00833B3E" w:rsidRDefault="00833B3E" w:rsidP="0085504D">
            <w:r>
              <w:rPr>
                <w:color w:val="000000"/>
                <w:sz w:val="20"/>
                <w:szCs w:val="20"/>
              </w:rPr>
              <w:t> </w:t>
            </w:r>
          </w:p>
        </w:tc>
        <w:tc>
          <w:tcPr>
            <w:tcW w:w="0" w:type="auto"/>
            <w:tcMar>
              <w:top w:w="30" w:type="dxa"/>
              <w:left w:w="0" w:type="dxa"/>
              <w:bottom w:w="30" w:type="dxa"/>
              <w:right w:w="0" w:type="dxa"/>
            </w:tcMar>
          </w:tcPr>
          <w:p w14:paraId="2E349B6B" w14:textId="77777777" w:rsidR="00833B3E" w:rsidRPr="009E6489" w:rsidRDefault="00833B3E" w:rsidP="0085504D">
            <w:pPr>
              <w:rPr>
                <w:highlight w:val="yellow"/>
              </w:rPr>
            </w:pPr>
            <w:r w:rsidRPr="009E6489">
              <w:rPr>
                <w:color w:val="000000"/>
                <w:sz w:val="22"/>
                <w:szCs w:val="22"/>
                <w:highlight w:val="yellow"/>
              </w:rPr>
              <w:t>a. </w:t>
            </w:r>
          </w:p>
        </w:tc>
        <w:tc>
          <w:tcPr>
            <w:tcW w:w="0" w:type="auto"/>
            <w:tcMar>
              <w:top w:w="30" w:type="dxa"/>
              <w:left w:w="0" w:type="dxa"/>
              <w:bottom w:w="30" w:type="dxa"/>
              <w:right w:w="400" w:type="dxa"/>
            </w:tcMar>
          </w:tcPr>
          <w:p w14:paraId="333B1E88" w14:textId="77777777" w:rsidR="00833B3E" w:rsidRPr="009E6489" w:rsidRDefault="00833B3E" w:rsidP="0085504D">
            <w:pPr>
              <w:pStyle w:val="p"/>
              <w:rPr>
                <w:highlight w:val="yellow"/>
              </w:rPr>
            </w:pPr>
            <w:r w:rsidRPr="009E6489">
              <w:rPr>
                <w:color w:val="000000"/>
                <w:sz w:val="22"/>
                <w:szCs w:val="22"/>
                <w:highlight w:val="yellow"/>
              </w:rPr>
              <w:t>When entering an expression of text into an excel function, it must be enclosed in double quotes.</w:t>
            </w:r>
          </w:p>
        </w:tc>
      </w:tr>
      <w:tr w:rsidR="00833B3E" w14:paraId="4B622457" w14:textId="77777777" w:rsidTr="0085504D">
        <w:tc>
          <w:tcPr>
            <w:tcW w:w="400" w:type="dxa"/>
            <w:tcMar>
              <w:top w:w="0" w:type="dxa"/>
              <w:left w:w="0" w:type="dxa"/>
              <w:bottom w:w="0" w:type="dxa"/>
              <w:right w:w="0" w:type="dxa"/>
            </w:tcMar>
          </w:tcPr>
          <w:p w14:paraId="21620EC4" w14:textId="77777777" w:rsidR="00833B3E" w:rsidRDefault="00833B3E" w:rsidP="0085504D">
            <w:r>
              <w:rPr>
                <w:color w:val="000000"/>
                <w:sz w:val="20"/>
                <w:szCs w:val="20"/>
              </w:rPr>
              <w:t> </w:t>
            </w:r>
          </w:p>
        </w:tc>
        <w:tc>
          <w:tcPr>
            <w:tcW w:w="0" w:type="auto"/>
            <w:tcMar>
              <w:top w:w="30" w:type="dxa"/>
              <w:left w:w="0" w:type="dxa"/>
              <w:bottom w:w="30" w:type="dxa"/>
              <w:right w:w="0" w:type="dxa"/>
            </w:tcMar>
          </w:tcPr>
          <w:p w14:paraId="49DD3052" w14:textId="77777777" w:rsidR="00833B3E" w:rsidRDefault="00833B3E" w:rsidP="0085504D">
            <w:r>
              <w:rPr>
                <w:color w:val="000000"/>
                <w:sz w:val="22"/>
                <w:szCs w:val="22"/>
              </w:rPr>
              <w:t>b. </w:t>
            </w:r>
          </w:p>
        </w:tc>
        <w:tc>
          <w:tcPr>
            <w:tcW w:w="0" w:type="auto"/>
            <w:tcMar>
              <w:top w:w="30" w:type="dxa"/>
              <w:left w:w="0" w:type="dxa"/>
              <w:bottom w:w="30" w:type="dxa"/>
              <w:right w:w="400" w:type="dxa"/>
            </w:tcMar>
          </w:tcPr>
          <w:p w14:paraId="45939FB1" w14:textId="77777777" w:rsidR="00833B3E" w:rsidRDefault="00833B3E" w:rsidP="0085504D">
            <w:pPr>
              <w:pStyle w:val="p"/>
            </w:pPr>
            <w:r>
              <w:rPr>
                <w:color w:val="000000"/>
                <w:sz w:val="22"/>
                <w:szCs w:val="22"/>
              </w:rPr>
              <w:t>A spreadsheet model should always include input numbers, rather than cell references, in formulas.</w:t>
            </w:r>
          </w:p>
        </w:tc>
      </w:tr>
      <w:tr w:rsidR="00833B3E" w14:paraId="6823F0FE" w14:textId="77777777" w:rsidTr="0085504D">
        <w:tc>
          <w:tcPr>
            <w:tcW w:w="400" w:type="dxa"/>
            <w:tcMar>
              <w:top w:w="0" w:type="dxa"/>
              <w:left w:w="0" w:type="dxa"/>
              <w:bottom w:w="0" w:type="dxa"/>
              <w:right w:w="0" w:type="dxa"/>
            </w:tcMar>
          </w:tcPr>
          <w:p w14:paraId="0F18EBAF" w14:textId="77777777" w:rsidR="00833B3E" w:rsidRDefault="00833B3E" w:rsidP="0085504D">
            <w:r>
              <w:rPr>
                <w:color w:val="000000"/>
                <w:sz w:val="20"/>
                <w:szCs w:val="20"/>
              </w:rPr>
              <w:t> </w:t>
            </w:r>
          </w:p>
        </w:tc>
        <w:tc>
          <w:tcPr>
            <w:tcW w:w="0" w:type="auto"/>
            <w:tcMar>
              <w:top w:w="30" w:type="dxa"/>
              <w:left w:w="0" w:type="dxa"/>
              <w:bottom w:w="30" w:type="dxa"/>
              <w:right w:w="0" w:type="dxa"/>
            </w:tcMar>
          </w:tcPr>
          <w:p w14:paraId="4A165664" w14:textId="77777777" w:rsidR="00833B3E" w:rsidRDefault="00833B3E" w:rsidP="0085504D">
            <w:r>
              <w:rPr>
                <w:color w:val="000000"/>
                <w:sz w:val="22"/>
                <w:szCs w:val="22"/>
              </w:rPr>
              <w:t>c. </w:t>
            </w:r>
          </w:p>
        </w:tc>
        <w:tc>
          <w:tcPr>
            <w:tcW w:w="0" w:type="auto"/>
            <w:tcMar>
              <w:top w:w="30" w:type="dxa"/>
              <w:left w:w="0" w:type="dxa"/>
              <w:bottom w:w="30" w:type="dxa"/>
              <w:right w:w="400" w:type="dxa"/>
            </w:tcMar>
          </w:tcPr>
          <w:p w14:paraId="55FD0E8C" w14:textId="77777777" w:rsidR="00833B3E" w:rsidRDefault="00833B3E" w:rsidP="0085504D">
            <w:pPr>
              <w:pStyle w:val="p"/>
            </w:pPr>
            <w:r>
              <w:rPr>
                <w:color w:val="000000"/>
                <w:sz w:val="22"/>
                <w:szCs w:val="22"/>
              </w:rPr>
              <w:t>If we enter A1:A5 as part of an Excel function, this refers to cells A2, A3, and A4…the cells that are between A1 and A5, exclusive.</w:t>
            </w:r>
          </w:p>
        </w:tc>
      </w:tr>
      <w:tr w:rsidR="00833B3E" w14:paraId="3DBB9AD5" w14:textId="77777777" w:rsidTr="0085504D">
        <w:tc>
          <w:tcPr>
            <w:tcW w:w="400" w:type="dxa"/>
            <w:tcMar>
              <w:top w:w="0" w:type="dxa"/>
              <w:left w:w="0" w:type="dxa"/>
              <w:bottom w:w="0" w:type="dxa"/>
              <w:right w:w="0" w:type="dxa"/>
            </w:tcMar>
          </w:tcPr>
          <w:p w14:paraId="45E11BD6" w14:textId="77777777" w:rsidR="00833B3E" w:rsidRDefault="00833B3E" w:rsidP="0085504D">
            <w:r>
              <w:rPr>
                <w:color w:val="000000"/>
                <w:sz w:val="20"/>
                <w:szCs w:val="20"/>
              </w:rPr>
              <w:t> </w:t>
            </w:r>
          </w:p>
        </w:tc>
        <w:tc>
          <w:tcPr>
            <w:tcW w:w="0" w:type="auto"/>
            <w:tcMar>
              <w:top w:w="30" w:type="dxa"/>
              <w:left w:w="0" w:type="dxa"/>
              <w:bottom w:w="30" w:type="dxa"/>
              <w:right w:w="0" w:type="dxa"/>
            </w:tcMar>
          </w:tcPr>
          <w:p w14:paraId="67F5B93B" w14:textId="77777777" w:rsidR="00833B3E" w:rsidRDefault="00833B3E" w:rsidP="0085504D">
            <w:r>
              <w:rPr>
                <w:color w:val="000000"/>
                <w:sz w:val="22"/>
                <w:szCs w:val="22"/>
              </w:rPr>
              <w:t>d. </w:t>
            </w:r>
          </w:p>
        </w:tc>
        <w:tc>
          <w:tcPr>
            <w:tcW w:w="0" w:type="auto"/>
            <w:tcMar>
              <w:top w:w="30" w:type="dxa"/>
              <w:left w:w="0" w:type="dxa"/>
              <w:bottom w:w="30" w:type="dxa"/>
              <w:right w:w="400" w:type="dxa"/>
            </w:tcMar>
          </w:tcPr>
          <w:p w14:paraId="58CFFA21" w14:textId="77777777" w:rsidR="00833B3E" w:rsidRDefault="00833B3E" w:rsidP="0085504D">
            <w:pPr>
              <w:pStyle w:val="p"/>
            </w:pPr>
            <w:r>
              <w:rPr>
                <w:color w:val="000000"/>
                <w:sz w:val="22"/>
                <w:szCs w:val="22"/>
              </w:rPr>
              <w:t>All of these statements are true.</w:t>
            </w:r>
          </w:p>
        </w:tc>
      </w:tr>
    </w:tbl>
    <w:p w14:paraId="581DF782" w14:textId="41EE3B5A" w:rsidR="007B2C9D" w:rsidRDefault="007B2C9D">
      <w:pPr>
        <w:rPr>
          <w:rFonts w:ascii="Times New Roman" w:hAnsi="Times New Roman" w:cs="Times New Roman"/>
          <w:b/>
          <w:bCs/>
          <w:sz w:val="24"/>
          <w:u w:val="single"/>
        </w:rPr>
      </w:pPr>
    </w:p>
    <w:p w14:paraId="6B67BB57" w14:textId="77777777" w:rsidR="00E4117A" w:rsidRPr="002C31D3" w:rsidRDefault="00E4117A">
      <w:pPr>
        <w:rPr>
          <w:rFonts w:ascii="Times New Roman" w:hAnsi="Times New Roman" w:cs="Times New Roman"/>
          <w:b/>
          <w:bCs/>
          <w:sz w:val="24"/>
          <w:u w:val="single"/>
        </w:rPr>
      </w:pPr>
    </w:p>
    <w:p w14:paraId="291F5314" w14:textId="77777777" w:rsidR="00217579" w:rsidRDefault="00217579"/>
    <w:p w14:paraId="6FE01C39" w14:textId="0B55B957" w:rsidR="00EC3540" w:rsidRDefault="0085504D" w:rsidP="00217579">
      <w:pPr>
        <w:rPr>
          <w:rFonts w:ascii="Times New Roman" w:hAnsi="Times New Roman" w:cs="Times New Roman"/>
          <w:b/>
          <w:iCs/>
          <w:sz w:val="24"/>
          <w:u w:val="single"/>
        </w:rPr>
      </w:pPr>
      <w:r>
        <w:rPr>
          <w:rFonts w:ascii="Times New Roman" w:hAnsi="Times New Roman" w:cs="Times New Roman"/>
          <w:b/>
          <w:iCs/>
          <w:sz w:val="24"/>
          <w:u w:val="single"/>
        </w:rPr>
        <w:t xml:space="preserve">Part B: </w:t>
      </w:r>
      <w:r w:rsidR="00EC3540" w:rsidRPr="00EC3540">
        <w:rPr>
          <w:rFonts w:ascii="Times New Roman" w:hAnsi="Times New Roman" w:cs="Times New Roman"/>
          <w:b/>
          <w:iCs/>
          <w:sz w:val="24"/>
          <w:u w:val="single"/>
        </w:rPr>
        <w:t xml:space="preserve">Spreadsheet Modeling </w:t>
      </w:r>
    </w:p>
    <w:p w14:paraId="4283483F" w14:textId="77777777" w:rsidR="00EC3540" w:rsidRPr="00EC3540" w:rsidRDefault="00EC3540" w:rsidP="00217579">
      <w:pPr>
        <w:rPr>
          <w:rFonts w:ascii="Times New Roman" w:hAnsi="Times New Roman" w:cs="Times New Roman"/>
          <w:b/>
          <w:iCs/>
          <w:sz w:val="24"/>
          <w:u w:val="single"/>
        </w:rPr>
      </w:pPr>
    </w:p>
    <w:p w14:paraId="31C2EF8C" w14:textId="1DE1860B" w:rsidR="00217579" w:rsidRPr="008B1CE6" w:rsidRDefault="00217579" w:rsidP="00217579">
      <w:pPr>
        <w:rPr>
          <w:rFonts w:ascii="Times New Roman" w:hAnsi="Times New Roman" w:cs="Times New Roman"/>
          <w:i/>
          <w:iCs/>
          <w:sz w:val="24"/>
        </w:rPr>
      </w:pPr>
      <w:r w:rsidRPr="00217579">
        <w:rPr>
          <w:rFonts w:ascii="Times New Roman" w:hAnsi="Times New Roman" w:cs="Times New Roman"/>
          <w:i/>
          <w:iCs/>
          <w:sz w:val="24"/>
        </w:rPr>
        <w:t xml:space="preserve">Instructions: </w:t>
      </w:r>
      <w:r w:rsidRPr="008B1CE6">
        <w:rPr>
          <w:rFonts w:ascii="Times New Roman" w:hAnsi="Times New Roman" w:cs="Times New Roman"/>
          <w:i/>
          <w:iCs/>
          <w:sz w:val="24"/>
        </w:rPr>
        <w:t xml:space="preserve">You need to submit one Excel file with 5 sheets, with each sheet containing a solution to the appropriate problem. Use the principles of good spreadsheet modeling we discussed in class. </w:t>
      </w:r>
      <w:r w:rsidR="00550474">
        <w:rPr>
          <w:rFonts w:ascii="Times New Roman" w:hAnsi="Times New Roman" w:cs="Times New Roman"/>
          <w:i/>
          <w:iCs/>
          <w:sz w:val="24"/>
        </w:rPr>
        <w:t xml:space="preserve">This part has to be submitted individually. </w:t>
      </w:r>
      <w:r w:rsidRPr="008B1CE6">
        <w:rPr>
          <w:rFonts w:ascii="Times New Roman" w:hAnsi="Times New Roman" w:cs="Times New Roman"/>
          <w:i/>
          <w:iCs/>
          <w:sz w:val="24"/>
        </w:rPr>
        <w:t xml:space="preserve"> </w:t>
      </w:r>
    </w:p>
    <w:p w14:paraId="1E6C9A10" w14:textId="77777777" w:rsidR="00217579" w:rsidRPr="00217579" w:rsidRDefault="00217579">
      <w:pPr>
        <w:rPr>
          <w:rFonts w:ascii="Times New Roman" w:hAnsi="Times New Roman" w:cs="Times New Roman"/>
          <w:i/>
          <w:iCs/>
          <w:sz w:val="24"/>
        </w:rPr>
      </w:pPr>
    </w:p>
    <w:p w14:paraId="475F273D" w14:textId="77777777" w:rsidR="00217579" w:rsidRDefault="00217579"/>
    <w:p w14:paraId="28711751" w14:textId="77777777" w:rsidR="00162179" w:rsidRDefault="002C31D3" w:rsidP="00162179">
      <w:pPr>
        <w:pStyle w:val="p"/>
      </w:pPr>
      <w:r>
        <w:rPr>
          <w:rFonts w:ascii="Times New Roman" w:eastAsia="Times New Roman" w:hAnsi="Times New Roman" w:cs="Times New Roman"/>
          <w:color w:val="000000"/>
          <w:sz w:val="22"/>
          <w:szCs w:val="22"/>
        </w:rPr>
        <w:t>1</w:t>
      </w:r>
      <w:r w:rsidR="00162179">
        <w:rPr>
          <w:rFonts w:ascii="Times New Roman" w:eastAsia="Times New Roman" w:hAnsi="Times New Roman" w:cs="Times New Roman"/>
          <w:color w:val="000000"/>
          <w:sz w:val="22"/>
          <w:szCs w:val="22"/>
        </w:rPr>
        <w:t>. </w:t>
      </w:r>
      <w:r w:rsidR="00162179">
        <w:rPr>
          <w:rFonts w:ascii="Times" w:eastAsia="Times" w:hAnsi="Times" w:cs="Times"/>
          <w:color w:val="000000"/>
          <w:sz w:val="22"/>
          <w:szCs w:val="22"/>
        </w:rPr>
        <w:t>The Gatson manufacturing company has estimated the following components for a new product.</w:t>
      </w:r>
    </w:p>
    <w:p w14:paraId="15985532" w14:textId="77777777" w:rsidR="00162179" w:rsidRDefault="00162179" w:rsidP="00162179">
      <w:pPr>
        <w:pStyle w:val="p"/>
      </w:pPr>
      <w:r>
        <w:rPr>
          <w:rFonts w:ascii="Times" w:eastAsia="Times" w:hAnsi="Times" w:cs="Times"/>
          <w:color w:val="000000"/>
          <w:sz w:val="22"/>
          <w:szCs w:val="22"/>
        </w:rPr>
        <w:t>Fixed cost = $50,000</w:t>
      </w:r>
      <w:r>
        <w:rPr>
          <w:rFonts w:ascii="Times" w:eastAsia="Times" w:hAnsi="Times" w:cs="Times"/>
          <w:color w:val="000000"/>
          <w:sz w:val="22"/>
          <w:szCs w:val="22"/>
        </w:rPr>
        <w:br/>
        <w:t>Material cost per unit = $2.15</w:t>
      </w:r>
      <w:r>
        <w:rPr>
          <w:rFonts w:ascii="Times" w:eastAsia="Times" w:hAnsi="Times" w:cs="Times"/>
          <w:color w:val="000000"/>
          <w:sz w:val="22"/>
          <w:szCs w:val="22"/>
        </w:rPr>
        <w:br/>
      </w:r>
      <w:r>
        <w:rPr>
          <w:rFonts w:ascii="Times" w:eastAsia="Times" w:hAnsi="Times" w:cs="Times"/>
          <w:color w:val="000000"/>
          <w:sz w:val="22"/>
          <w:szCs w:val="22"/>
        </w:rPr>
        <w:lastRenderedPageBreak/>
        <w:t>Labor cost per unit = $2.00</w:t>
      </w:r>
      <w:r>
        <w:rPr>
          <w:rFonts w:ascii="Times" w:eastAsia="Times" w:hAnsi="Times" w:cs="Times"/>
          <w:color w:val="000000"/>
          <w:sz w:val="22"/>
          <w:szCs w:val="22"/>
        </w:rPr>
        <w:br/>
        <w:t>Revenue per unit = $7.50</w:t>
      </w:r>
    </w:p>
    <w:p w14:paraId="10091FAE" w14:textId="77777777" w:rsidR="00162179" w:rsidRDefault="00162179" w:rsidP="00162179">
      <w:pPr>
        <w:pStyle w:val="p"/>
      </w:pPr>
      <w:r>
        <w:rPr>
          <w:rFonts w:ascii="Times" w:eastAsia="Times" w:hAnsi="Times" w:cs="Times"/>
          <w:color w:val="000000"/>
          <w:sz w:val="22"/>
          <w:szCs w:val="22"/>
        </w:rPr>
        <w:t>    </w:t>
      </w:r>
    </w:p>
    <w:p w14:paraId="491118BF" w14:textId="77777777" w:rsidR="00D7469E" w:rsidRDefault="00162179" w:rsidP="00D7469E">
      <w:pPr>
        <w:numPr>
          <w:ilvl w:val="0"/>
          <w:numId w:val="1"/>
        </w:numPr>
        <w:spacing w:before="220"/>
      </w:pPr>
      <w:r>
        <w:rPr>
          <w:rFonts w:ascii="Times New Roman" w:eastAsia="Times New Roman" w:hAnsi="Times New Roman" w:cs="Times New Roman"/>
          <w:color w:val="000000"/>
          <w:sz w:val="22"/>
          <w:szCs w:val="22"/>
        </w:rPr>
        <w:t xml:space="preserve">Construct a </w:t>
      </w:r>
      <w:r w:rsidRPr="00644863">
        <w:rPr>
          <w:rFonts w:ascii="Times New Roman" w:eastAsia="Times New Roman" w:hAnsi="Times New Roman" w:cs="Times New Roman"/>
          <w:b/>
          <w:bCs/>
          <w:color w:val="000000"/>
          <w:sz w:val="22"/>
          <w:szCs w:val="22"/>
        </w:rPr>
        <w:t>spreadsheet model</w:t>
      </w:r>
      <w:r>
        <w:rPr>
          <w:rFonts w:ascii="Times New Roman" w:eastAsia="Times New Roman" w:hAnsi="Times New Roman" w:cs="Times New Roman"/>
          <w:color w:val="000000"/>
          <w:sz w:val="22"/>
          <w:szCs w:val="22"/>
        </w:rPr>
        <w:t xml:space="preserve"> and then construct a </w:t>
      </w:r>
      <w:r w:rsidRPr="000A21B5">
        <w:rPr>
          <w:rFonts w:ascii="Times New Roman" w:eastAsia="Times New Roman" w:hAnsi="Times New Roman" w:cs="Times New Roman"/>
          <w:b/>
          <w:bCs/>
          <w:color w:val="000000"/>
          <w:sz w:val="22"/>
          <w:szCs w:val="22"/>
        </w:rPr>
        <w:t>one-way data table</w:t>
      </w:r>
      <w:r>
        <w:rPr>
          <w:rFonts w:ascii="Times New Roman" w:eastAsia="Times New Roman" w:hAnsi="Times New Roman" w:cs="Times New Roman"/>
          <w:color w:val="000000"/>
          <w:sz w:val="22"/>
          <w:szCs w:val="22"/>
        </w:rPr>
        <w:t xml:space="preserve"> with production volume as the column input and profit as the output. Breakeven occurs when profit is zero. Vary </w:t>
      </w:r>
      <w:r w:rsidRPr="001F0141">
        <w:rPr>
          <w:rFonts w:ascii="Times New Roman" w:eastAsia="Times New Roman" w:hAnsi="Times New Roman" w:cs="Times New Roman"/>
          <w:b/>
          <w:bCs/>
          <w:color w:val="000000"/>
          <w:sz w:val="22"/>
          <w:szCs w:val="22"/>
        </w:rPr>
        <w:t>production volume</w:t>
      </w:r>
      <w:r>
        <w:rPr>
          <w:rFonts w:ascii="Times New Roman" w:eastAsia="Times New Roman" w:hAnsi="Times New Roman" w:cs="Times New Roman"/>
          <w:color w:val="000000"/>
          <w:sz w:val="22"/>
          <w:szCs w:val="22"/>
        </w:rPr>
        <w:t xml:space="preserve"> from 0 to 100,000 in increments of 10,000. In which interval of production volume does breakeven occu</w:t>
      </w:r>
      <w:r>
        <w:rPr>
          <w:rFonts w:ascii="Times" w:eastAsia="Times" w:hAnsi="Times" w:cs="Times"/>
          <w:color w:val="000000"/>
          <w:sz w:val="22"/>
          <w:szCs w:val="22"/>
        </w:rPr>
        <w:t>r?</w:t>
      </w:r>
    </w:p>
    <w:p w14:paraId="2FEF3C9E" w14:textId="77777777" w:rsidR="00D7469E" w:rsidRDefault="00D7469E" w:rsidP="00D7469E">
      <w:pPr>
        <w:spacing w:before="220"/>
      </w:pPr>
    </w:p>
    <w:p w14:paraId="07F53C17" w14:textId="77777777" w:rsidR="006055BD" w:rsidRDefault="006055BD" w:rsidP="00D7469E">
      <w:pPr>
        <w:spacing w:before="220"/>
      </w:pPr>
    </w:p>
    <w:p w14:paraId="660EE4CB" w14:textId="77777777" w:rsidR="006055BD" w:rsidRDefault="006055BD" w:rsidP="00D7469E">
      <w:pPr>
        <w:spacing w:before="220"/>
      </w:pPr>
    </w:p>
    <w:p w14:paraId="646C208D" w14:textId="77777777" w:rsidR="00162179" w:rsidRPr="00D7469E" w:rsidRDefault="00C455BB" w:rsidP="00162179">
      <w:pPr>
        <w:numPr>
          <w:ilvl w:val="0"/>
          <w:numId w:val="1"/>
        </w:numPr>
        <w:spacing w:after="220"/>
      </w:pPr>
      <w:r>
        <w:rPr>
          <w:rFonts w:ascii="Times New Roman" w:eastAsia="Times New Roman" w:hAnsi="Times New Roman" w:cs="Times New Roman"/>
          <w:color w:val="000000"/>
          <w:sz w:val="22"/>
          <w:szCs w:val="22"/>
        </w:rPr>
        <w:t xml:space="preserve">Starting from the mathematical definition </w:t>
      </w:r>
      <w:r w:rsidR="006055BD">
        <w:rPr>
          <w:rFonts w:ascii="Times New Roman" w:eastAsia="Times New Roman" w:hAnsi="Times New Roman" w:cs="Times New Roman"/>
          <w:color w:val="000000"/>
          <w:sz w:val="22"/>
          <w:szCs w:val="22"/>
        </w:rPr>
        <w:t xml:space="preserve">of profit (Total Revenue-Total Costs), </w:t>
      </w:r>
      <w:r w:rsidR="00AF73BC">
        <w:rPr>
          <w:rFonts w:ascii="Times New Roman" w:eastAsia="Times New Roman" w:hAnsi="Times New Roman" w:cs="Times New Roman"/>
          <w:color w:val="000000"/>
          <w:sz w:val="22"/>
          <w:szCs w:val="22"/>
        </w:rPr>
        <w:t xml:space="preserve">derive an expression for </w:t>
      </w:r>
      <w:r w:rsidR="006055BD">
        <w:rPr>
          <w:rFonts w:ascii="Times New Roman" w:eastAsia="Times New Roman" w:hAnsi="Times New Roman" w:cs="Times New Roman"/>
          <w:color w:val="000000"/>
          <w:sz w:val="22"/>
          <w:szCs w:val="22"/>
        </w:rPr>
        <w:t xml:space="preserve">the breaking even </w:t>
      </w:r>
      <w:r w:rsidR="00AF73BC">
        <w:rPr>
          <w:rFonts w:ascii="Times New Roman" w:eastAsia="Times New Roman" w:hAnsi="Times New Roman" w:cs="Times New Roman"/>
          <w:color w:val="000000"/>
          <w:sz w:val="22"/>
          <w:szCs w:val="22"/>
        </w:rPr>
        <w:t>quantity</w:t>
      </w:r>
      <w:r w:rsidR="006055BD">
        <w:rPr>
          <w:rFonts w:ascii="Times New Roman" w:eastAsia="Times New Roman" w:hAnsi="Times New Roman" w:cs="Times New Roman"/>
          <w:color w:val="000000"/>
          <w:sz w:val="22"/>
          <w:szCs w:val="22"/>
        </w:rPr>
        <w:t>.</w:t>
      </w:r>
      <w:r w:rsidR="00AF73BC">
        <w:rPr>
          <w:rFonts w:ascii="Times New Roman" w:eastAsia="Times New Roman" w:hAnsi="Times New Roman" w:cs="Times New Roman"/>
          <w:color w:val="000000"/>
          <w:sz w:val="22"/>
          <w:szCs w:val="22"/>
        </w:rPr>
        <w:t xml:space="preserve"> Plug in the parameters above to calculate the break-even analysis for Gatson.</w:t>
      </w:r>
      <w:r w:rsidR="006055BD">
        <w:rPr>
          <w:rFonts w:ascii="Times New Roman" w:eastAsia="Times New Roman" w:hAnsi="Times New Roman" w:cs="Times New Roman"/>
          <w:color w:val="000000"/>
          <w:sz w:val="22"/>
          <w:szCs w:val="22"/>
        </w:rPr>
        <w:t xml:space="preserve">  </w:t>
      </w:r>
      <w:r w:rsidR="00AF73BC">
        <w:rPr>
          <w:rFonts w:ascii="Times New Roman" w:eastAsia="Times New Roman" w:hAnsi="Times New Roman" w:cs="Times New Roman"/>
          <w:color w:val="000000"/>
          <w:sz w:val="22"/>
          <w:szCs w:val="22"/>
        </w:rPr>
        <w:t xml:space="preserve">Then, </w:t>
      </w:r>
      <w:r w:rsidR="001B72CC">
        <w:rPr>
          <w:rFonts w:ascii="Times New Roman" w:eastAsia="Times New Roman" w:hAnsi="Times New Roman" w:cs="Times New Roman"/>
          <w:color w:val="000000"/>
          <w:sz w:val="22"/>
          <w:szCs w:val="22"/>
        </w:rPr>
        <w:t>veri</w:t>
      </w:r>
      <w:r w:rsidR="00B6783D">
        <w:rPr>
          <w:rFonts w:ascii="Times New Roman" w:eastAsia="Times New Roman" w:hAnsi="Times New Roman" w:cs="Times New Roman"/>
          <w:color w:val="000000"/>
          <w:sz w:val="22"/>
          <w:szCs w:val="22"/>
        </w:rPr>
        <w:t>fy your answer for the breakeven quantity</w:t>
      </w:r>
      <w:r w:rsidR="00702BA6">
        <w:rPr>
          <w:rFonts w:ascii="Times New Roman" w:eastAsia="Times New Roman" w:hAnsi="Times New Roman" w:cs="Times New Roman"/>
          <w:color w:val="000000"/>
          <w:sz w:val="22"/>
          <w:szCs w:val="22"/>
        </w:rPr>
        <w:t xml:space="preserve"> using the </w:t>
      </w:r>
      <w:r w:rsidR="00702BA6" w:rsidRPr="001B72CC">
        <w:rPr>
          <w:rFonts w:ascii="Times New Roman" w:eastAsia="Times New Roman" w:hAnsi="Times New Roman" w:cs="Times New Roman"/>
          <w:b/>
          <w:bCs/>
          <w:color w:val="000000"/>
          <w:sz w:val="22"/>
          <w:szCs w:val="22"/>
        </w:rPr>
        <w:t>appropriate Excel tool</w:t>
      </w:r>
      <w:r w:rsidR="00B6783D">
        <w:rPr>
          <w:rFonts w:ascii="Times New Roman" w:eastAsia="Times New Roman" w:hAnsi="Times New Roman" w:cs="Times New Roman"/>
          <w:color w:val="000000"/>
          <w:sz w:val="22"/>
          <w:szCs w:val="22"/>
        </w:rPr>
        <w:t xml:space="preserve">. </w:t>
      </w:r>
    </w:p>
    <w:p w14:paraId="2329B524" w14:textId="77777777" w:rsidR="00D7469E" w:rsidRDefault="00D7469E" w:rsidP="00D7469E">
      <w:pPr>
        <w:pStyle w:val="ListParagraph"/>
      </w:pPr>
    </w:p>
    <w:p w14:paraId="1216D97B" w14:textId="77777777" w:rsidR="00D7469E" w:rsidRDefault="00D7469E" w:rsidP="00D7469E">
      <w:pPr>
        <w:spacing w:after="220"/>
        <w:ind w:left="720"/>
      </w:pPr>
    </w:p>
    <w:p w14:paraId="11A20E64" w14:textId="77777777" w:rsidR="006055BD" w:rsidRPr="00D7469E" w:rsidRDefault="006055BD" w:rsidP="00D461CC">
      <w:pPr>
        <w:spacing w:after="220"/>
      </w:pPr>
    </w:p>
    <w:p w14:paraId="110EC97B" w14:textId="77777777" w:rsidR="00EF26DE" w:rsidRDefault="00D7469E" w:rsidP="002521A7">
      <w:pPr>
        <w:pStyle w:val="p"/>
        <w:numPr>
          <w:ilvl w:val="0"/>
          <w:numId w:val="1"/>
        </w:numPr>
      </w:pPr>
      <w:r>
        <w:rPr>
          <w:rFonts w:ascii="Times New Roman" w:eastAsia="Times New Roman" w:hAnsi="Times New Roman" w:cs="Times New Roman"/>
          <w:color w:val="000000"/>
          <w:sz w:val="22"/>
          <w:szCs w:val="22"/>
        </w:rPr>
        <w:t>Use</w:t>
      </w:r>
      <w:r>
        <w:rPr>
          <w:rFonts w:ascii="Times" w:eastAsia="Times" w:hAnsi="Times" w:cs="Times"/>
          <w:color w:val="000000"/>
          <w:sz w:val="22"/>
          <w:szCs w:val="22"/>
        </w:rPr>
        <w:t xml:space="preserve"> </w:t>
      </w:r>
      <w:r w:rsidRPr="000A21B5">
        <w:rPr>
          <w:rFonts w:ascii="Times" w:eastAsia="Times" w:hAnsi="Times" w:cs="Times"/>
          <w:b/>
          <w:bCs/>
          <w:color w:val="000000"/>
          <w:sz w:val="22"/>
          <w:szCs w:val="22"/>
        </w:rPr>
        <w:t>a two-way data table</w:t>
      </w:r>
      <w:r>
        <w:rPr>
          <w:rFonts w:ascii="Times" w:eastAsia="Times" w:hAnsi="Times" w:cs="Times"/>
          <w:color w:val="000000"/>
          <w:sz w:val="22"/>
          <w:szCs w:val="22"/>
        </w:rPr>
        <w:t xml:space="preserve"> to show how the profit changes as a function of different production volumes and different values of material cost per unit. V</w:t>
      </w:r>
      <w:r>
        <w:rPr>
          <w:rFonts w:ascii="Times New Roman" w:eastAsia="Times New Roman" w:hAnsi="Times New Roman" w:cs="Times New Roman"/>
          <w:color w:val="000000"/>
          <w:sz w:val="22"/>
          <w:szCs w:val="22"/>
        </w:rPr>
        <w:t>ary the production volume from 0 to 100,000 in increments of 10,000. The five different material costs are $1.50, $1.95, $2.15, $2.85, and $3.25.</w:t>
      </w:r>
    </w:p>
    <w:p w14:paraId="7F541B2B" w14:textId="77777777" w:rsidR="00EF26DE" w:rsidRDefault="00EF26DE"/>
    <w:p w14:paraId="58A33642" w14:textId="77777777" w:rsidR="00EF26DE" w:rsidRDefault="00EF26DE"/>
    <w:p w14:paraId="086562B6" w14:textId="77777777" w:rsidR="00EF26DE" w:rsidRDefault="002C31D3" w:rsidP="00EF26DE">
      <w:pPr>
        <w:pStyle w:val="p"/>
      </w:pPr>
      <w:r>
        <w:rPr>
          <w:rFonts w:ascii="Times New Roman" w:eastAsia="Times New Roman" w:hAnsi="Times New Roman" w:cs="Times New Roman"/>
          <w:color w:val="000000"/>
          <w:sz w:val="22"/>
          <w:szCs w:val="22"/>
        </w:rPr>
        <w:t>2</w:t>
      </w:r>
      <w:r w:rsidR="00EF26DE">
        <w:rPr>
          <w:rFonts w:ascii="Times New Roman" w:eastAsia="Times New Roman" w:hAnsi="Times New Roman" w:cs="Times New Roman"/>
          <w:color w:val="000000"/>
          <w:sz w:val="22"/>
          <w:szCs w:val="22"/>
        </w:rPr>
        <w:t>. </w:t>
      </w:r>
      <w:r w:rsidR="00EF26DE">
        <w:rPr>
          <w:rFonts w:ascii="Times" w:eastAsia="Times" w:hAnsi="Times" w:cs="Times"/>
          <w:color w:val="000000"/>
          <w:sz w:val="22"/>
          <w:szCs w:val="22"/>
        </w:rPr>
        <w:t>A company asked one of its analysis teams to analyze and create models that help decide whether it should manufacture a particular product or outsource its production. The different components are given below.</w:t>
      </w:r>
    </w:p>
    <w:p w14:paraId="3488A6B3" w14:textId="77777777" w:rsidR="00EF26DE" w:rsidRDefault="00EF26DE" w:rsidP="00EF26DE">
      <w:pPr>
        <w:pStyle w:val="p"/>
      </w:pPr>
      <w:r>
        <w:rPr>
          <w:rFonts w:ascii="Times" w:eastAsia="Times" w:hAnsi="Times" w:cs="Times"/>
          <w:color w:val="000000"/>
          <w:sz w:val="22"/>
          <w:szCs w:val="22"/>
        </w:rPr>
        <w:t>Fixed Cost, FC = $25,000</w:t>
      </w:r>
    </w:p>
    <w:p w14:paraId="796FFEE9" w14:textId="77777777" w:rsidR="00EF26DE" w:rsidRDefault="00EF26DE" w:rsidP="00EF26DE">
      <w:pPr>
        <w:pStyle w:val="p"/>
      </w:pPr>
      <w:r>
        <w:rPr>
          <w:rFonts w:ascii="Times" w:eastAsia="Times" w:hAnsi="Times" w:cs="Times"/>
          <w:color w:val="000000"/>
          <w:sz w:val="22"/>
          <w:szCs w:val="22"/>
        </w:rPr>
        <w:t>Material Cost per Unit, MC = $2.15</w:t>
      </w:r>
    </w:p>
    <w:p w14:paraId="58932156" w14:textId="77777777" w:rsidR="00EF26DE" w:rsidRDefault="00EF26DE" w:rsidP="00EF26DE">
      <w:pPr>
        <w:pStyle w:val="p"/>
      </w:pPr>
      <w:r>
        <w:rPr>
          <w:rFonts w:ascii="Times" w:eastAsia="Times" w:hAnsi="Times" w:cs="Times"/>
          <w:color w:val="000000"/>
          <w:sz w:val="22"/>
          <w:szCs w:val="22"/>
        </w:rPr>
        <w:t>Labor Cost per Unit, LC = $2.00</w:t>
      </w:r>
      <w:r>
        <w:rPr>
          <w:rFonts w:ascii="Times" w:eastAsia="Times" w:hAnsi="Times" w:cs="Times"/>
          <w:color w:val="000000"/>
          <w:sz w:val="22"/>
          <w:szCs w:val="22"/>
        </w:rPr>
        <w:br/>
        <w:t>Outsourcing Cost per Unit, O = $4.50</w:t>
      </w:r>
    </w:p>
    <w:p w14:paraId="1F72C147" w14:textId="77777777" w:rsidR="00EF26DE" w:rsidRDefault="00EF26DE" w:rsidP="00EF26DE">
      <w:pPr>
        <w:pStyle w:val="p"/>
      </w:pPr>
      <w:r>
        <w:rPr>
          <w:rFonts w:ascii="Times New Roman" w:eastAsia="Times New Roman" w:hAnsi="Times New Roman" w:cs="Times New Roman"/>
          <w:color w:val="000000"/>
          <w:sz w:val="22"/>
          <w:szCs w:val="22"/>
        </w:rPr>
        <w:t>​</w:t>
      </w:r>
    </w:p>
    <w:p w14:paraId="106D7CE4" w14:textId="77777777" w:rsidR="00EF26DE" w:rsidRDefault="00EF26DE" w:rsidP="00EF26DE">
      <w:pPr>
        <w:numPr>
          <w:ilvl w:val="0"/>
          <w:numId w:val="2"/>
        </w:numPr>
        <w:spacing w:before="220"/>
      </w:pPr>
      <w:r>
        <w:rPr>
          <w:rFonts w:ascii="Times New Roman" w:eastAsia="Times New Roman" w:hAnsi="Times New Roman" w:cs="Times New Roman"/>
          <w:color w:val="000000"/>
          <w:sz w:val="22"/>
          <w:szCs w:val="22"/>
        </w:rPr>
        <w:t>Build an influence diagram that illustrates how to calculate the difference in cost of manufacturing and outsourcing.</w:t>
      </w:r>
    </w:p>
    <w:p w14:paraId="535CDDDD" w14:textId="77777777" w:rsidR="00EF26DE" w:rsidRDefault="00EF26DE" w:rsidP="00EF26DE">
      <w:pPr>
        <w:numPr>
          <w:ilvl w:val="0"/>
          <w:numId w:val="2"/>
        </w:numPr>
      </w:pPr>
      <w:r>
        <w:rPr>
          <w:rFonts w:ascii="Times New Roman" w:eastAsia="Times New Roman" w:hAnsi="Times New Roman" w:cs="Times New Roman"/>
          <w:color w:val="000000"/>
          <w:sz w:val="22"/>
          <w:szCs w:val="22"/>
        </w:rPr>
        <w:t>Using mathematical notation, construct a mathematical model for calculating the difference in cost of manufacturing and outsourcing.</w:t>
      </w:r>
    </w:p>
    <w:p w14:paraId="2CB8597A" w14:textId="77777777" w:rsidR="00EF26DE" w:rsidRDefault="00EF26DE" w:rsidP="00EF26DE">
      <w:pPr>
        <w:numPr>
          <w:ilvl w:val="0"/>
          <w:numId w:val="2"/>
        </w:numPr>
      </w:pPr>
      <w:r>
        <w:rPr>
          <w:rFonts w:ascii="Times New Roman" w:eastAsia="Times New Roman" w:hAnsi="Times New Roman" w:cs="Times New Roman"/>
          <w:color w:val="000000"/>
          <w:sz w:val="22"/>
          <w:szCs w:val="22"/>
        </w:rPr>
        <w:t>Implement your model from part (b) in an Excel spreadsheet model using the principles of good spreadsheet design.</w:t>
      </w:r>
    </w:p>
    <w:p w14:paraId="374D7044" w14:textId="77777777" w:rsidR="00EF26DE" w:rsidRDefault="00EF26DE" w:rsidP="00EF26DE">
      <w:pPr>
        <w:numPr>
          <w:ilvl w:val="0"/>
          <w:numId w:val="2"/>
        </w:numPr>
        <w:spacing w:after="220"/>
      </w:pPr>
      <w:r>
        <w:rPr>
          <w:rFonts w:ascii="Times New Roman" w:eastAsia="Times New Roman" w:hAnsi="Times New Roman" w:cs="Times New Roman"/>
          <w:color w:val="000000"/>
          <w:sz w:val="22"/>
          <w:szCs w:val="22"/>
        </w:rPr>
        <w:t>Using the spreadsheet model, what will be the resulting savings due to outsourcing if the company wants to make 30,000 units of a particular product?</w:t>
      </w:r>
    </w:p>
    <w:p w14:paraId="30D8BD77" w14:textId="77777777" w:rsidR="00EF26DE" w:rsidRDefault="00EF26DE"/>
    <w:p w14:paraId="05E95321" w14:textId="77777777" w:rsidR="00F63979" w:rsidRDefault="00F63979"/>
    <w:p w14:paraId="6326C4BF" w14:textId="77777777" w:rsidR="00F63979" w:rsidRPr="00C76409" w:rsidRDefault="002C31D3" w:rsidP="00F63979">
      <w:pPr>
        <w:rPr>
          <w:b/>
          <w:bCs/>
        </w:rPr>
      </w:pPr>
      <w:r>
        <w:rPr>
          <w:rFonts w:ascii="Times New Roman" w:eastAsia="Times New Roman" w:hAnsi="Times New Roman" w:cs="Times New Roman"/>
          <w:color w:val="000000"/>
          <w:sz w:val="22"/>
          <w:szCs w:val="22"/>
        </w:rPr>
        <w:t>3</w:t>
      </w:r>
      <w:r w:rsidR="00F63979" w:rsidRPr="00F63979">
        <w:rPr>
          <w:rFonts w:ascii="Times New Roman" w:eastAsia="Times New Roman" w:hAnsi="Times New Roman" w:cs="Times New Roman"/>
          <w:color w:val="000000"/>
          <w:sz w:val="22"/>
          <w:szCs w:val="22"/>
        </w:rPr>
        <w:t>. </w:t>
      </w:r>
      <w:r w:rsidR="00F63979" w:rsidRPr="00F63979">
        <w:rPr>
          <w:rFonts w:ascii="Times" w:eastAsia="Times" w:hAnsi="Times" w:cs="Times"/>
          <w:color w:val="000000"/>
          <w:sz w:val="22"/>
          <w:szCs w:val="22"/>
        </w:rPr>
        <w:t>Starsystems is a small information systems company that employs 50 workers. The employee details for a particular month are given below.</w:t>
      </w:r>
      <w:r w:rsidR="00C76409">
        <w:rPr>
          <w:rFonts w:ascii="Times" w:eastAsia="Times" w:hAnsi="Times" w:cs="Times"/>
          <w:color w:val="000000"/>
          <w:sz w:val="22"/>
          <w:szCs w:val="22"/>
        </w:rPr>
        <w:t xml:space="preserve"> </w:t>
      </w:r>
      <w:r w:rsidR="00C76409" w:rsidRPr="00C76409">
        <w:rPr>
          <w:rFonts w:ascii="Times" w:eastAsia="Times" w:hAnsi="Times" w:cs="Times"/>
          <w:b/>
          <w:bCs/>
          <w:color w:val="000000"/>
          <w:sz w:val="22"/>
          <w:szCs w:val="22"/>
        </w:rPr>
        <w:t>(Copy and paste the data into Excel for analysis)</w:t>
      </w:r>
      <w:r w:rsidR="00C76409">
        <w:rPr>
          <w:rFonts w:ascii="Times" w:eastAsia="Times" w:hAnsi="Times" w:cs="Times"/>
          <w:b/>
          <w:bCs/>
          <w:color w:val="000000"/>
          <w:sz w:val="22"/>
          <w:szCs w:val="22"/>
        </w:rPr>
        <w:t>.</w:t>
      </w:r>
    </w:p>
    <w:p w14:paraId="6156B039" w14:textId="77777777" w:rsidR="00F63979" w:rsidRPr="00F63979" w:rsidRDefault="00F63979" w:rsidP="00F63979"/>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290"/>
        <w:gridCol w:w="1290"/>
        <w:gridCol w:w="1290"/>
        <w:gridCol w:w="1290"/>
        <w:gridCol w:w="1290"/>
        <w:gridCol w:w="1290"/>
      </w:tblGrid>
      <w:tr w:rsidR="00F63979" w:rsidRPr="00F63979" w14:paraId="253AB7FB"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5B35691" w14:textId="77777777" w:rsidR="00F63979" w:rsidRPr="00F63979" w:rsidRDefault="00F63979" w:rsidP="00F63979">
            <w:pPr>
              <w:jc w:val="center"/>
            </w:pPr>
            <w:r w:rsidRPr="00F63979">
              <w:rPr>
                <w:rFonts w:ascii="Times" w:eastAsia="Times" w:hAnsi="Times" w:cs="Times"/>
                <w:b/>
                <w:bCs/>
                <w:color w:val="000000"/>
                <w:sz w:val="22"/>
                <w:szCs w:val="22"/>
              </w:rPr>
              <w:lastRenderedPageBreak/>
              <w:t>Name</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C0CED0A" w14:textId="77777777" w:rsidR="00F63979" w:rsidRPr="00F63979" w:rsidRDefault="00F63979" w:rsidP="00F63979">
            <w:pPr>
              <w:jc w:val="center"/>
            </w:pPr>
            <w:r w:rsidRPr="00F63979">
              <w:rPr>
                <w:rFonts w:ascii="Times" w:eastAsia="Times" w:hAnsi="Times" w:cs="Times"/>
                <w:b/>
                <w:bCs/>
                <w:color w:val="000000"/>
                <w:sz w:val="22"/>
                <w:szCs w:val="22"/>
              </w:rPr>
              <w:t>Age (in years)</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EE75D7" w14:textId="77777777" w:rsidR="00F63979" w:rsidRPr="00F63979" w:rsidRDefault="00F63979" w:rsidP="00F63979">
            <w:pPr>
              <w:jc w:val="center"/>
            </w:pPr>
            <w:r w:rsidRPr="00F63979">
              <w:rPr>
                <w:rFonts w:ascii="Times" w:eastAsia="Times" w:hAnsi="Times" w:cs="Times"/>
                <w:b/>
                <w:bCs/>
                <w:color w:val="000000"/>
                <w:sz w:val="22"/>
                <w:szCs w:val="22"/>
              </w:rPr>
              <w:t>Gender</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2BB7CF" w14:textId="77777777" w:rsidR="00F63979" w:rsidRPr="00F63979" w:rsidRDefault="00F63979" w:rsidP="00F63979">
            <w:pPr>
              <w:jc w:val="center"/>
            </w:pPr>
            <w:r w:rsidRPr="00F63979">
              <w:rPr>
                <w:rFonts w:ascii="Times" w:eastAsia="Times" w:hAnsi="Times" w:cs="Times"/>
                <w:b/>
                <w:bCs/>
                <w:color w:val="000000"/>
                <w:sz w:val="22"/>
                <w:szCs w:val="22"/>
              </w:rPr>
              <w:t>Work experience (in years)</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9376008" w14:textId="77777777" w:rsidR="00F63979" w:rsidRPr="00F63979" w:rsidRDefault="00F63979" w:rsidP="00F63979">
            <w:pPr>
              <w:jc w:val="center"/>
            </w:pPr>
            <w:r w:rsidRPr="00F63979">
              <w:rPr>
                <w:rFonts w:ascii="Times" w:eastAsia="Times" w:hAnsi="Times" w:cs="Times"/>
                <w:b/>
                <w:bCs/>
                <w:color w:val="000000"/>
                <w:sz w:val="22"/>
                <w:szCs w:val="22"/>
              </w:rPr>
              <w:t>Income (in 1000 $)</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C6BF8F6" w14:textId="77777777" w:rsidR="00F63979" w:rsidRPr="00F63979" w:rsidRDefault="00F63979" w:rsidP="00F63979">
            <w:pPr>
              <w:jc w:val="center"/>
            </w:pPr>
            <w:r w:rsidRPr="00F63979">
              <w:rPr>
                <w:rFonts w:ascii="Times" w:eastAsia="Times" w:hAnsi="Times" w:cs="Times"/>
                <w:b/>
                <w:bCs/>
                <w:color w:val="000000"/>
                <w:sz w:val="22"/>
                <w:szCs w:val="22"/>
              </w:rPr>
              <w:t>Number of leaves taken in a month</w:t>
            </w:r>
          </w:p>
        </w:tc>
      </w:tr>
      <w:tr w:rsidR="00F63979" w:rsidRPr="00F63979" w14:paraId="40392197"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8B0DE04" w14:textId="77777777" w:rsidR="00F63979" w:rsidRPr="00F63979" w:rsidRDefault="00F63979" w:rsidP="00F63979">
            <w:pPr>
              <w:jc w:val="center"/>
            </w:pPr>
            <w:r w:rsidRPr="00F63979">
              <w:rPr>
                <w:rFonts w:ascii="Times" w:eastAsia="Times" w:hAnsi="Times" w:cs="Times"/>
                <w:color w:val="000000"/>
                <w:sz w:val="22"/>
                <w:szCs w:val="22"/>
              </w:rPr>
              <w:t>John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4422462" w14:textId="77777777" w:rsidR="00F63979" w:rsidRPr="00F63979" w:rsidRDefault="00F63979" w:rsidP="00F63979">
            <w:pPr>
              <w:jc w:val="center"/>
            </w:pPr>
            <w:r w:rsidRPr="00F63979">
              <w:rPr>
                <w:rFonts w:ascii="Times" w:eastAsia="Times" w:hAnsi="Times" w:cs="Times"/>
                <w:color w:val="000000"/>
                <w:sz w:val="22"/>
                <w:szCs w:val="22"/>
              </w:rPr>
              <w:t>47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87A90C7"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110FF95" w14:textId="77777777" w:rsidR="00F63979" w:rsidRPr="00F63979" w:rsidRDefault="00F63979" w:rsidP="00F63979">
            <w:pPr>
              <w:jc w:val="center"/>
            </w:pPr>
            <w:r w:rsidRPr="00F63979">
              <w:rPr>
                <w:rFonts w:ascii="Times" w:eastAsia="Times" w:hAnsi="Times" w:cs="Times"/>
                <w:color w:val="000000"/>
                <w:sz w:val="22"/>
                <w:szCs w:val="22"/>
              </w:rPr>
              <w:t>22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429B014" w14:textId="77777777" w:rsidR="00F63979" w:rsidRPr="00F63979" w:rsidRDefault="00F63979" w:rsidP="00F63979">
            <w:pPr>
              <w:jc w:val="center"/>
            </w:pPr>
            <w:r w:rsidRPr="00F63979">
              <w:rPr>
                <w:rFonts w:ascii="Times" w:eastAsia="Times" w:hAnsi="Times" w:cs="Times"/>
                <w:color w:val="000000"/>
                <w:sz w:val="22"/>
                <w:szCs w:val="22"/>
              </w:rPr>
              <w:t>53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E54A48A"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20107851"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ACA8794" w14:textId="77777777" w:rsidR="00F63979" w:rsidRPr="00F63979" w:rsidRDefault="00F63979" w:rsidP="00F63979">
            <w:pPr>
              <w:jc w:val="center"/>
            </w:pPr>
            <w:r w:rsidRPr="00F63979">
              <w:rPr>
                <w:rFonts w:ascii="Times" w:eastAsia="Times" w:hAnsi="Times" w:cs="Times"/>
                <w:color w:val="000000"/>
                <w:sz w:val="22"/>
                <w:szCs w:val="22"/>
              </w:rPr>
              <w:t>Olivia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C01DEA" w14:textId="77777777" w:rsidR="00F63979" w:rsidRPr="00F63979" w:rsidRDefault="00F63979" w:rsidP="00F63979">
            <w:pPr>
              <w:jc w:val="center"/>
            </w:pPr>
            <w:r w:rsidRPr="00F63979">
              <w:rPr>
                <w:rFonts w:ascii="Times" w:eastAsia="Times" w:hAnsi="Times" w:cs="Times"/>
                <w:color w:val="000000"/>
                <w:sz w:val="22"/>
                <w:szCs w:val="22"/>
              </w:rPr>
              <w:t>26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348A29A"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492CCE1" w14:textId="77777777" w:rsidR="00F63979" w:rsidRPr="00F63979" w:rsidRDefault="00F63979" w:rsidP="00F63979">
            <w:pPr>
              <w:jc w:val="center"/>
            </w:pPr>
            <w:r w:rsidRPr="00F63979">
              <w:rPr>
                <w:rFonts w:ascii="Times" w:eastAsia="Times" w:hAnsi="Times" w:cs="Times"/>
                <w:color w:val="000000"/>
                <w:sz w:val="22"/>
                <w:szCs w:val="22"/>
              </w:rPr>
              <w:t>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ECAB2E6" w14:textId="77777777" w:rsidR="00F63979" w:rsidRPr="00F63979" w:rsidRDefault="00F63979" w:rsidP="00F63979">
            <w:pPr>
              <w:jc w:val="center"/>
            </w:pPr>
            <w:r w:rsidRPr="00F63979">
              <w:rPr>
                <w:rFonts w:ascii="Times" w:eastAsia="Times" w:hAnsi="Times" w:cs="Times"/>
                <w:color w:val="000000"/>
                <w:sz w:val="22"/>
                <w:szCs w:val="22"/>
              </w:rPr>
              <w:t>22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3DEF41"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56E7A821"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2E47DE3" w14:textId="77777777" w:rsidR="00F63979" w:rsidRPr="00F63979" w:rsidRDefault="00F63979" w:rsidP="00F63979">
            <w:pPr>
              <w:jc w:val="center"/>
            </w:pPr>
            <w:r w:rsidRPr="00F63979">
              <w:rPr>
                <w:rFonts w:ascii="Times" w:eastAsia="Times" w:hAnsi="Times" w:cs="Times"/>
                <w:color w:val="000000"/>
                <w:sz w:val="22"/>
                <w:szCs w:val="22"/>
              </w:rPr>
              <w:t>Gabriel</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2BE4BBB" w14:textId="77777777" w:rsidR="00F63979" w:rsidRPr="00F63979" w:rsidRDefault="00F63979" w:rsidP="00F63979">
            <w:pPr>
              <w:jc w:val="center"/>
            </w:pPr>
            <w:r w:rsidRPr="00F63979">
              <w:rPr>
                <w:rFonts w:ascii="Times" w:eastAsia="Times" w:hAnsi="Times" w:cs="Times"/>
                <w:color w:val="000000"/>
                <w:sz w:val="22"/>
                <w:szCs w:val="22"/>
              </w:rPr>
              <w:t>38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96BE560"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B4B86AC" w14:textId="77777777" w:rsidR="00F63979" w:rsidRPr="00F63979" w:rsidRDefault="00F63979" w:rsidP="00F63979">
            <w:pPr>
              <w:jc w:val="center"/>
            </w:pPr>
            <w:r w:rsidRPr="00F63979">
              <w:rPr>
                <w:rFonts w:ascii="Times" w:eastAsia="Times" w:hAnsi="Times" w:cs="Times"/>
                <w:color w:val="000000"/>
                <w:sz w:val="22"/>
                <w:szCs w:val="22"/>
              </w:rPr>
              <w:t>16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B7A2317" w14:textId="77777777" w:rsidR="00F63979" w:rsidRPr="00F63979" w:rsidRDefault="00F63979" w:rsidP="00F63979">
            <w:pPr>
              <w:jc w:val="center"/>
            </w:pPr>
            <w:r w:rsidRPr="00F63979">
              <w:rPr>
                <w:rFonts w:ascii="Times" w:eastAsia="Times" w:hAnsi="Times" w:cs="Times"/>
                <w:color w:val="000000"/>
                <w:sz w:val="22"/>
                <w:szCs w:val="22"/>
              </w:rPr>
              <w:t>29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7A10272"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1BC0FCE5"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029D63A" w14:textId="77777777" w:rsidR="00F63979" w:rsidRPr="00F63979" w:rsidRDefault="00F63979" w:rsidP="00F63979">
            <w:pPr>
              <w:jc w:val="center"/>
            </w:pPr>
            <w:r w:rsidRPr="00F63979">
              <w:rPr>
                <w:rFonts w:ascii="Times" w:eastAsia="Times" w:hAnsi="Times" w:cs="Times"/>
                <w:color w:val="000000"/>
                <w:sz w:val="22"/>
                <w:szCs w:val="22"/>
              </w:rPr>
              <w:t>Logan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00C398D" w14:textId="77777777" w:rsidR="00F63979" w:rsidRPr="00F63979" w:rsidRDefault="00F63979" w:rsidP="00F63979">
            <w:pPr>
              <w:jc w:val="center"/>
            </w:pPr>
            <w:r w:rsidRPr="00F63979">
              <w:rPr>
                <w:rFonts w:ascii="Times" w:eastAsia="Times" w:hAnsi="Times" w:cs="Times"/>
                <w:color w:val="000000"/>
                <w:sz w:val="22"/>
                <w:szCs w:val="22"/>
              </w:rPr>
              <w:t>37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0089ED4"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C2053B" w14:textId="77777777" w:rsidR="00F63979" w:rsidRPr="00F63979" w:rsidRDefault="00F63979" w:rsidP="00F63979">
            <w:pPr>
              <w:jc w:val="center"/>
            </w:pPr>
            <w:r w:rsidRPr="00F63979">
              <w:rPr>
                <w:rFonts w:ascii="Times" w:eastAsia="Times" w:hAnsi="Times" w:cs="Times"/>
                <w:color w:val="000000"/>
                <w:sz w:val="22"/>
                <w:szCs w:val="22"/>
              </w:rPr>
              <w:t>12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F4F7696"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6851D46" w14:textId="77777777" w:rsidR="00F63979" w:rsidRPr="00F63979" w:rsidRDefault="00F63979" w:rsidP="00F63979">
            <w:pPr>
              <w:jc w:val="center"/>
            </w:pPr>
            <w:r w:rsidRPr="00F63979">
              <w:rPr>
                <w:rFonts w:ascii="Times" w:eastAsia="Times" w:hAnsi="Times" w:cs="Times"/>
                <w:color w:val="000000"/>
                <w:sz w:val="22"/>
                <w:szCs w:val="22"/>
              </w:rPr>
              <w:t>4</w:t>
            </w:r>
          </w:p>
        </w:tc>
      </w:tr>
      <w:tr w:rsidR="00F63979" w:rsidRPr="00F63979" w14:paraId="56DBE6B1"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5B29756" w14:textId="77777777" w:rsidR="00F63979" w:rsidRPr="00F63979" w:rsidRDefault="00F63979" w:rsidP="00F63979">
            <w:pPr>
              <w:jc w:val="center"/>
            </w:pPr>
            <w:r w:rsidRPr="00F63979">
              <w:rPr>
                <w:rFonts w:ascii="Times" w:eastAsia="Times" w:hAnsi="Times" w:cs="Times"/>
                <w:color w:val="000000"/>
                <w:sz w:val="22"/>
                <w:szCs w:val="22"/>
              </w:rPr>
              <w:t>James</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F649649" w14:textId="77777777" w:rsidR="00F63979" w:rsidRPr="00F63979" w:rsidRDefault="00F63979" w:rsidP="00F63979">
            <w:pPr>
              <w:jc w:val="center"/>
            </w:pPr>
            <w:r w:rsidRPr="00F63979">
              <w:rPr>
                <w:rFonts w:ascii="Times" w:eastAsia="Times" w:hAnsi="Times" w:cs="Times"/>
                <w:color w:val="000000"/>
                <w:sz w:val="22"/>
                <w:szCs w:val="22"/>
              </w:rPr>
              <w:t>44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0E63268"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A2888FC" w14:textId="77777777" w:rsidR="00F63979" w:rsidRPr="00F63979" w:rsidRDefault="00F63979" w:rsidP="00F63979">
            <w:pPr>
              <w:jc w:val="center"/>
            </w:pPr>
            <w:r w:rsidRPr="00F63979">
              <w:rPr>
                <w:rFonts w:ascii="Times" w:eastAsia="Times" w:hAnsi="Times" w:cs="Times"/>
                <w:color w:val="000000"/>
                <w:sz w:val="22"/>
                <w:szCs w:val="22"/>
              </w:rPr>
              <w:t>22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01C1725"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0B0B9FD"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55495AF7"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D2DEE97" w14:textId="77777777" w:rsidR="00F63979" w:rsidRPr="00F63979" w:rsidRDefault="00F63979" w:rsidP="00F63979">
            <w:pPr>
              <w:jc w:val="center"/>
            </w:pPr>
            <w:r w:rsidRPr="00F63979">
              <w:rPr>
                <w:rFonts w:ascii="Times" w:eastAsia="Times" w:hAnsi="Times" w:cs="Times"/>
                <w:color w:val="000000"/>
                <w:sz w:val="22"/>
                <w:szCs w:val="22"/>
              </w:rPr>
              <w:t>Ava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26EBF9" w14:textId="77777777" w:rsidR="00F63979" w:rsidRPr="00F63979" w:rsidRDefault="00F63979" w:rsidP="00F63979">
            <w:pPr>
              <w:jc w:val="center"/>
            </w:pPr>
            <w:r w:rsidRPr="00F63979">
              <w:rPr>
                <w:rFonts w:ascii="Times" w:eastAsia="Times" w:hAnsi="Times" w:cs="Times"/>
                <w:color w:val="000000"/>
                <w:sz w:val="22"/>
                <w:szCs w:val="22"/>
              </w:rPr>
              <w:t>55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E37967C"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94E398" w14:textId="77777777" w:rsidR="00F63979" w:rsidRPr="00F63979" w:rsidRDefault="00F63979" w:rsidP="00F63979">
            <w:pPr>
              <w:jc w:val="center"/>
            </w:pPr>
            <w:r w:rsidRPr="00F63979">
              <w:rPr>
                <w:rFonts w:ascii="Times" w:eastAsia="Times" w:hAnsi="Times" w:cs="Times"/>
                <w:color w:val="000000"/>
                <w:sz w:val="22"/>
                <w:szCs w:val="22"/>
              </w:rPr>
              <w:t>30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EC222B" w14:textId="77777777" w:rsidR="00F63979" w:rsidRPr="00F63979" w:rsidRDefault="00F63979" w:rsidP="00F63979">
            <w:pPr>
              <w:jc w:val="center"/>
            </w:pPr>
            <w:r w:rsidRPr="00F63979">
              <w:rPr>
                <w:rFonts w:ascii="Times" w:eastAsia="Times" w:hAnsi="Times" w:cs="Times"/>
                <w:color w:val="000000"/>
                <w:sz w:val="22"/>
                <w:szCs w:val="22"/>
              </w:rPr>
              <w:t>45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CE7D7AA" w14:textId="77777777" w:rsidR="00F63979" w:rsidRPr="00F63979" w:rsidRDefault="00F63979" w:rsidP="00F63979">
            <w:pPr>
              <w:jc w:val="center"/>
            </w:pPr>
            <w:r w:rsidRPr="00F63979">
              <w:rPr>
                <w:rFonts w:ascii="Times" w:eastAsia="Times" w:hAnsi="Times" w:cs="Times"/>
                <w:color w:val="000000"/>
                <w:sz w:val="22"/>
                <w:szCs w:val="22"/>
              </w:rPr>
              <w:t>5</w:t>
            </w:r>
          </w:p>
        </w:tc>
      </w:tr>
      <w:tr w:rsidR="00F63979" w:rsidRPr="00F63979" w14:paraId="04303459"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A339722" w14:textId="77777777" w:rsidR="00F63979" w:rsidRPr="00F63979" w:rsidRDefault="00F63979" w:rsidP="00F63979">
            <w:pPr>
              <w:jc w:val="center"/>
            </w:pPr>
            <w:r w:rsidRPr="00F63979">
              <w:rPr>
                <w:rFonts w:ascii="Times" w:eastAsia="Times" w:hAnsi="Times" w:cs="Times"/>
                <w:color w:val="000000"/>
                <w:sz w:val="22"/>
                <w:szCs w:val="22"/>
              </w:rPr>
              <w:t>Isabella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839F8A7" w14:textId="77777777" w:rsidR="00F63979" w:rsidRPr="00F63979" w:rsidRDefault="00F63979" w:rsidP="00F63979">
            <w:pPr>
              <w:jc w:val="center"/>
            </w:pPr>
            <w:r w:rsidRPr="00F63979">
              <w:rPr>
                <w:rFonts w:ascii="Times" w:eastAsia="Times" w:hAnsi="Times" w:cs="Times"/>
                <w:color w:val="000000"/>
                <w:sz w:val="22"/>
                <w:szCs w:val="22"/>
              </w:rPr>
              <w:t>44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304D78A"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CD9DCC"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A2BA50E" w14:textId="77777777" w:rsidR="00F63979" w:rsidRPr="00F63979" w:rsidRDefault="00F63979" w:rsidP="00F63979">
            <w:pPr>
              <w:jc w:val="center"/>
            </w:pPr>
            <w:r w:rsidRPr="00F63979">
              <w:rPr>
                <w:rFonts w:ascii="Times" w:eastAsia="Times" w:hAnsi="Times" w:cs="Times"/>
                <w:color w:val="000000"/>
                <w:sz w:val="22"/>
                <w:szCs w:val="22"/>
              </w:rPr>
              <w:t>50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767CD00"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2357B68B"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854E86A" w14:textId="77777777" w:rsidR="00F63979" w:rsidRPr="00F63979" w:rsidRDefault="00F63979" w:rsidP="00F63979">
            <w:pPr>
              <w:jc w:val="center"/>
            </w:pPr>
            <w:r w:rsidRPr="00F63979">
              <w:rPr>
                <w:rFonts w:ascii="Times" w:eastAsia="Times" w:hAnsi="Times" w:cs="Times"/>
                <w:color w:val="000000"/>
                <w:sz w:val="22"/>
                <w:szCs w:val="22"/>
              </w:rPr>
              <w:t>Sophia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C64F92E" w14:textId="77777777" w:rsidR="00F63979" w:rsidRPr="00F63979" w:rsidRDefault="00F63979" w:rsidP="00F63979">
            <w:pPr>
              <w:jc w:val="center"/>
            </w:pPr>
            <w:r w:rsidRPr="00F63979">
              <w:rPr>
                <w:rFonts w:ascii="Times" w:eastAsia="Times" w:hAnsi="Times" w:cs="Times"/>
                <w:color w:val="000000"/>
                <w:sz w:val="22"/>
                <w:szCs w:val="22"/>
              </w:rPr>
              <w:t>30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8B84F46"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C60A1E" w14:textId="77777777" w:rsidR="00F63979" w:rsidRPr="00F63979" w:rsidRDefault="00F63979" w:rsidP="00F63979">
            <w:pPr>
              <w:jc w:val="center"/>
            </w:pPr>
            <w:r w:rsidRPr="00F63979">
              <w:rPr>
                <w:rFonts w:ascii="Times" w:eastAsia="Times" w:hAnsi="Times" w:cs="Times"/>
                <w:color w:val="000000"/>
                <w:sz w:val="22"/>
                <w:szCs w:val="22"/>
              </w:rPr>
              <w:t>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57F0B00" w14:textId="77777777" w:rsidR="00F63979" w:rsidRPr="00F63979" w:rsidRDefault="00F63979" w:rsidP="00F63979">
            <w:pPr>
              <w:jc w:val="center"/>
            </w:pPr>
            <w:r w:rsidRPr="00F63979">
              <w:rPr>
                <w:rFonts w:ascii="Times" w:eastAsia="Times" w:hAnsi="Times" w:cs="Times"/>
                <w:color w:val="000000"/>
                <w:sz w:val="22"/>
                <w:szCs w:val="22"/>
              </w:rPr>
              <w:t>22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D5BA44" w14:textId="77777777" w:rsidR="00F63979" w:rsidRPr="00F63979" w:rsidRDefault="00F63979" w:rsidP="00F63979">
            <w:pPr>
              <w:jc w:val="center"/>
            </w:pPr>
            <w:r w:rsidRPr="00F63979">
              <w:rPr>
                <w:rFonts w:ascii="Times" w:eastAsia="Times" w:hAnsi="Times" w:cs="Times"/>
                <w:color w:val="000000"/>
                <w:sz w:val="22"/>
                <w:szCs w:val="22"/>
              </w:rPr>
              <w:t>4</w:t>
            </w:r>
          </w:p>
        </w:tc>
      </w:tr>
      <w:tr w:rsidR="00F63979" w:rsidRPr="00F63979" w14:paraId="13997D2D"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702C570" w14:textId="77777777" w:rsidR="00F63979" w:rsidRPr="00F63979" w:rsidRDefault="00F63979" w:rsidP="00F63979">
            <w:pPr>
              <w:jc w:val="center"/>
            </w:pPr>
            <w:r w:rsidRPr="00F63979">
              <w:rPr>
                <w:rFonts w:ascii="Times" w:eastAsia="Times" w:hAnsi="Times" w:cs="Times"/>
                <w:color w:val="000000"/>
                <w:sz w:val="22"/>
                <w:szCs w:val="22"/>
              </w:rPr>
              <w:t>Joshua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05D5CD0" w14:textId="77777777" w:rsidR="00F63979" w:rsidRPr="00F63979" w:rsidRDefault="00F63979" w:rsidP="00F63979">
            <w:pPr>
              <w:jc w:val="center"/>
            </w:pPr>
            <w:r w:rsidRPr="00F63979">
              <w:rPr>
                <w:rFonts w:ascii="Times" w:eastAsia="Times" w:hAnsi="Times" w:cs="Times"/>
                <w:color w:val="000000"/>
                <w:sz w:val="22"/>
                <w:szCs w:val="22"/>
              </w:rPr>
              <w:t>63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8BE6C9B"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C59565F" w14:textId="77777777" w:rsidR="00F63979" w:rsidRPr="00F63979" w:rsidRDefault="00F63979" w:rsidP="00F63979">
            <w:pPr>
              <w:jc w:val="center"/>
            </w:pPr>
            <w:r w:rsidRPr="00F63979">
              <w:rPr>
                <w:rFonts w:ascii="Times" w:eastAsia="Times" w:hAnsi="Times" w:cs="Times"/>
                <w:color w:val="000000"/>
                <w:sz w:val="22"/>
                <w:szCs w:val="22"/>
              </w:rPr>
              <w:t>35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A5328BE" w14:textId="77777777" w:rsidR="00F63979" w:rsidRPr="00F63979" w:rsidRDefault="00F63979" w:rsidP="00F63979">
            <w:pPr>
              <w:jc w:val="center"/>
            </w:pPr>
            <w:r w:rsidRPr="00F63979">
              <w:rPr>
                <w:rFonts w:ascii="Times" w:eastAsia="Times" w:hAnsi="Times" w:cs="Times"/>
                <w:color w:val="000000"/>
                <w:sz w:val="22"/>
                <w:szCs w:val="22"/>
              </w:rPr>
              <w:t>56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34EDDA2" w14:textId="77777777" w:rsidR="00F63979" w:rsidRPr="00F63979" w:rsidRDefault="00F63979" w:rsidP="00F63979">
            <w:pPr>
              <w:jc w:val="center"/>
            </w:pPr>
            <w:r w:rsidRPr="00F63979">
              <w:rPr>
                <w:rFonts w:ascii="Times" w:eastAsia="Times" w:hAnsi="Times" w:cs="Times"/>
                <w:color w:val="000000"/>
                <w:sz w:val="22"/>
                <w:szCs w:val="22"/>
              </w:rPr>
              <w:t>2</w:t>
            </w:r>
          </w:p>
        </w:tc>
      </w:tr>
      <w:tr w:rsidR="00F63979" w:rsidRPr="00F63979" w14:paraId="2F13462F"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263DB5A" w14:textId="77777777" w:rsidR="00F63979" w:rsidRPr="00F63979" w:rsidRDefault="00F63979" w:rsidP="00F63979">
            <w:pPr>
              <w:jc w:val="center"/>
            </w:pPr>
            <w:r w:rsidRPr="00F63979">
              <w:rPr>
                <w:rFonts w:ascii="Times" w:eastAsia="Times" w:hAnsi="Times" w:cs="Times"/>
                <w:color w:val="000000"/>
                <w:sz w:val="22"/>
                <w:szCs w:val="22"/>
              </w:rPr>
              <w:t>Abigail</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BE2C16B" w14:textId="77777777" w:rsidR="00F63979" w:rsidRPr="00F63979" w:rsidRDefault="00F63979" w:rsidP="00F63979">
            <w:pPr>
              <w:jc w:val="center"/>
            </w:pPr>
            <w:r w:rsidRPr="00F63979">
              <w:rPr>
                <w:rFonts w:ascii="Times" w:eastAsia="Times" w:hAnsi="Times" w:cs="Times"/>
                <w:color w:val="000000"/>
                <w:sz w:val="22"/>
                <w:szCs w:val="22"/>
              </w:rPr>
              <w:t>34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52308C7"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C14A225" w14:textId="77777777" w:rsidR="00F63979" w:rsidRPr="00F63979" w:rsidRDefault="00F63979" w:rsidP="00F63979">
            <w:pPr>
              <w:jc w:val="center"/>
            </w:pPr>
            <w:r w:rsidRPr="00F63979">
              <w:rPr>
                <w:rFonts w:ascii="Times" w:eastAsia="Times" w:hAnsi="Times" w:cs="Times"/>
                <w:color w:val="000000"/>
                <w:sz w:val="22"/>
                <w:szCs w:val="22"/>
              </w:rPr>
              <w:t>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E9D35D6"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0274F1F"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6979F6F4"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1783E89" w14:textId="77777777" w:rsidR="00F63979" w:rsidRPr="00F63979" w:rsidRDefault="00F63979" w:rsidP="00F63979">
            <w:pPr>
              <w:jc w:val="center"/>
            </w:pPr>
            <w:r w:rsidRPr="00F63979">
              <w:rPr>
                <w:rFonts w:ascii="Times" w:eastAsia="Times" w:hAnsi="Times" w:cs="Times"/>
                <w:color w:val="000000"/>
                <w:sz w:val="22"/>
                <w:szCs w:val="22"/>
              </w:rPr>
              <w:t>Anthony</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D03CFDB" w14:textId="77777777" w:rsidR="00F63979" w:rsidRPr="00F63979" w:rsidRDefault="00F63979" w:rsidP="00F63979">
            <w:pPr>
              <w:jc w:val="center"/>
            </w:pPr>
            <w:r w:rsidRPr="00F63979">
              <w:rPr>
                <w:rFonts w:ascii="Times" w:eastAsia="Times" w:hAnsi="Times" w:cs="Times"/>
                <w:color w:val="000000"/>
                <w:sz w:val="22"/>
                <w:szCs w:val="22"/>
              </w:rPr>
              <w:t>52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649E658"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C167304" w14:textId="77777777" w:rsidR="00F63979" w:rsidRPr="00F63979" w:rsidRDefault="00F63979" w:rsidP="00F63979">
            <w:pPr>
              <w:jc w:val="center"/>
            </w:pPr>
            <w:r w:rsidRPr="00F63979">
              <w:rPr>
                <w:rFonts w:ascii="Times" w:eastAsia="Times" w:hAnsi="Times" w:cs="Times"/>
                <w:color w:val="000000"/>
                <w:sz w:val="22"/>
                <w:szCs w:val="22"/>
              </w:rPr>
              <w:t>26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4475160" w14:textId="77777777" w:rsidR="00F63979" w:rsidRPr="00F63979" w:rsidRDefault="00F63979" w:rsidP="00F63979">
            <w:pPr>
              <w:jc w:val="center"/>
            </w:pPr>
            <w:r w:rsidRPr="00F63979">
              <w:rPr>
                <w:rFonts w:ascii="Times" w:eastAsia="Times" w:hAnsi="Times" w:cs="Times"/>
                <w:color w:val="000000"/>
                <w:sz w:val="22"/>
                <w:szCs w:val="22"/>
              </w:rPr>
              <w:t>29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F097929" w14:textId="77777777" w:rsidR="00F63979" w:rsidRPr="00F63979" w:rsidRDefault="00F63979" w:rsidP="00F63979">
            <w:pPr>
              <w:jc w:val="center"/>
            </w:pPr>
            <w:r w:rsidRPr="00F63979">
              <w:rPr>
                <w:rFonts w:ascii="Times" w:eastAsia="Times" w:hAnsi="Times" w:cs="Times"/>
                <w:color w:val="000000"/>
                <w:sz w:val="22"/>
                <w:szCs w:val="22"/>
              </w:rPr>
              <w:t>2</w:t>
            </w:r>
          </w:p>
        </w:tc>
      </w:tr>
      <w:tr w:rsidR="00F63979" w:rsidRPr="00F63979" w14:paraId="15570F4E"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703DF69" w14:textId="77777777" w:rsidR="00F63979" w:rsidRPr="00F63979" w:rsidRDefault="00F63979" w:rsidP="00F63979">
            <w:pPr>
              <w:jc w:val="center"/>
            </w:pPr>
            <w:r w:rsidRPr="00F63979">
              <w:rPr>
                <w:rFonts w:ascii="Times" w:eastAsia="Times" w:hAnsi="Times" w:cs="Times"/>
                <w:color w:val="000000"/>
                <w:sz w:val="22"/>
                <w:szCs w:val="22"/>
              </w:rPr>
              <w:t>Matthew</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A9E80C8" w14:textId="77777777" w:rsidR="00F63979" w:rsidRPr="00F63979" w:rsidRDefault="00F63979" w:rsidP="00F63979">
            <w:pPr>
              <w:jc w:val="center"/>
            </w:pPr>
            <w:r w:rsidRPr="00F63979">
              <w:rPr>
                <w:rFonts w:ascii="Times" w:eastAsia="Times" w:hAnsi="Times" w:cs="Times"/>
                <w:color w:val="000000"/>
                <w:sz w:val="22"/>
                <w:szCs w:val="22"/>
              </w:rPr>
              <w:t>55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DBF56FD"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0791C0C" w14:textId="77777777" w:rsidR="00F63979" w:rsidRPr="00F63979" w:rsidRDefault="00F63979" w:rsidP="00F63979">
            <w:pPr>
              <w:jc w:val="center"/>
            </w:pPr>
            <w:r w:rsidRPr="00F63979">
              <w:rPr>
                <w:rFonts w:ascii="Times" w:eastAsia="Times" w:hAnsi="Times" w:cs="Times"/>
                <w:color w:val="000000"/>
                <w:sz w:val="22"/>
                <w:szCs w:val="22"/>
              </w:rPr>
              <w:t>25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135E72E" w14:textId="77777777" w:rsidR="00F63979" w:rsidRPr="00F63979" w:rsidRDefault="00F63979" w:rsidP="00F63979">
            <w:pPr>
              <w:jc w:val="center"/>
            </w:pPr>
            <w:r w:rsidRPr="00F63979">
              <w:rPr>
                <w:rFonts w:ascii="Times" w:eastAsia="Times" w:hAnsi="Times" w:cs="Times"/>
                <w:color w:val="000000"/>
                <w:sz w:val="22"/>
                <w:szCs w:val="22"/>
              </w:rPr>
              <w:t>34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BF29BFD"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1C0CE4B2"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7F2E75F" w14:textId="77777777" w:rsidR="00F63979" w:rsidRPr="00F63979" w:rsidRDefault="00F63979" w:rsidP="00F63979">
            <w:pPr>
              <w:jc w:val="center"/>
            </w:pPr>
            <w:r w:rsidRPr="00F63979">
              <w:rPr>
                <w:rFonts w:ascii="Times" w:eastAsia="Times" w:hAnsi="Times" w:cs="Times"/>
                <w:color w:val="000000"/>
                <w:sz w:val="22"/>
                <w:szCs w:val="22"/>
              </w:rPr>
              <w:t>Jayden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CA2FEA7" w14:textId="77777777" w:rsidR="00F63979" w:rsidRPr="00F63979" w:rsidRDefault="00F63979" w:rsidP="00F63979">
            <w:pPr>
              <w:jc w:val="center"/>
            </w:pPr>
            <w:r w:rsidRPr="00F63979">
              <w:rPr>
                <w:rFonts w:ascii="Times" w:eastAsia="Times" w:hAnsi="Times" w:cs="Times"/>
                <w:color w:val="000000"/>
                <w:sz w:val="22"/>
                <w:szCs w:val="22"/>
              </w:rPr>
              <w:t>52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4103006"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C0F2A7A" w14:textId="77777777" w:rsidR="00F63979" w:rsidRPr="00F63979" w:rsidRDefault="00F63979" w:rsidP="00F63979">
            <w:pPr>
              <w:jc w:val="center"/>
            </w:pPr>
            <w:r w:rsidRPr="00F63979">
              <w:rPr>
                <w:rFonts w:ascii="Times" w:eastAsia="Times" w:hAnsi="Times" w:cs="Times"/>
                <w:color w:val="000000"/>
                <w:sz w:val="22"/>
                <w:szCs w:val="22"/>
              </w:rPr>
              <w:t>28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CDD4B10" w14:textId="77777777" w:rsidR="00F63979" w:rsidRPr="00F63979" w:rsidRDefault="00F63979" w:rsidP="00F63979">
            <w:pPr>
              <w:jc w:val="center"/>
            </w:pPr>
            <w:r w:rsidRPr="00F63979">
              <w:rPr>
                <w:rFonts w:ascii="Times" w:eastAsia="Times" w:hAnsi="Times" w:cs="Times"/>
                <w:color w:val="000000"/>
                <w:sz w:val="22"/>
                <w:szCs w:val="22"/>
              </w:rPr>
              <w:t>45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09555E5"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0DE51161"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AE447A" w14:textId="77777777" w:rsidR="00F63979" w:rsidRPr="00F63979" w:rsidRDefault="00F63979" w:rsidP="00F63979">
            <w:pPr>
              <w:jc w:val="center"/>
            </w:pPr>
            <w:r w:rsidRPr="00F63979">
              <w:rPr>
                <w:rFonts w:ascii="Times" w:eastAsia="Times" w:hAnsi="Times" w:cs="Times"/>
                <w:color w:val="000000"/>
                <w:sz w:val="22"/>
                <w:szCs w:val="22"/>
              </w:rPr>
              <w:t>Emily</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985BE8E" w14:textId="77777777" w:rsidR="00F63979" w:rsidRPr="00F63979" w:rsidRDefault="00F63979" w:rsidP="00F63979">
            <w:pPr>
              <w:jc w:val="center"/>
            </w:pPr>
            <w:r w:rsidRPr="00F63979">
              <w:rPr>
                <w:rFonts w:ascii="Times" w:eastAsia="Times" w:hAnsi="Times" w:cs="Times"/>
                <w:color w:val="000000"/>
                <w:sz w:val="22"/>
                <w:szCs w:val="22"/>
              </w:rPr>
              <w:t>63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AEC3D4E"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3F8AC94" w14:textId="77777777" w:rsidR="00F63979" w:rsidRPr="00F63979" w:rsidRDefault="00F63979" w:rsidP="00F63979">
            <w:pPr>
              <w:jc w:val="center"/>
            </w:pPr>
            <w:r w:rsidRPr="00F63979">
              <w:rPr>
                <w:rFonts w:ascii="Times" w:eastAsia="Times" w:hAnsi="Times" w:cs="Times"/>
                <w:color w:val="000000"/>
                <w:sz w:val="22"/>
                <w:szCs w:val="22"/>
              </w:rPr>
              <w:t>29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601A267"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7C00DFB"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4483B259"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7D87CBF" w14:textId="77777777" w:rsidR="00F63979" w:rsidRPr="00F63979" w:rsidRDefault="00F63979" w:rsidP="00F63979">
            <w:pPr>
              <w:jc w:val="center"/>
            </w:pPr>
            <w:r w:rsidRPr="00F63979">
              <w:rPr>
                <w:rFonts w:ascii="Times" w:eastAsia="Times" w:hAnsi="Times" w:cs="Times"/>
                <w:color w:val="000000"/>
                <w:sz w:val="22"/>
                <w:szCs w:val="22"/>
              </w:rPr>
              <w:t>Alexis</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736824E" w14:textId="77777777" w:rsidR="00F63979" w:rsidRPr="00F63979" w:rsidRDefault="00F63979" w:rsidP="00F63979">
            <w:pPr>
              <w:jc w:val="center"/>
            </w:pPr>
            <w:r w:rsidRPr="00F63979">
              <w:rPr>
                <w:rFonts w:ascii="Times" w:eastAsia="Times" w:hAnsi="Times" w:cs="Times"/>
                <w:color w:val="000000"/>
                <w:sz w:val="22"/>
                <w:szCs w:val="22"/>
              </w:rPr>
              <w:t>51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131B8C9"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B8AD7AE" w14:textId="77777777" w:rsidR="00F63979" w:rsidRPr="00F63979" w:rsidRDefault="00F63979" w:rsidP="00F63979">
            <w:pPr>
              <w:jc w:val="center"/>
            </w:pPr>
            <w:r w:rsidRPr="00F63979">
              <w:rPr>
                <w:rFonts w:ascii="Times" w:eastAsia="Times" w:hAnsi="Times" w:cs="Times"/>
                <w:color w:val="000000"/>
                <w:sz w:val="22"/>
                <w:szCs w:val="22"/>
              </w:rPr>
              <w:t>30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880EDD4"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53099A8"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32B46CA2"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B5DE4E4" w14:textId="77777777" w:rsidR="00F63979" w:rsidRPr="00F63979" w:rsidRDefault="00F63979" w:rsidP="00F63979">
            <w:pPr>
              <w:jc w:val="center"/>
            </w:pPr>
            <w:r w:rsidRPr="00F63979">
              <w:rPr>
                <w:rFonts w:ascii="Times" w:eastAsia="Times" w:hAnsi="Times" w:cs="Times"/>
                <w:color w:val="000000"/>
                <w:sz w:val="22"/>
                <w:szCs w:val="22"/>
              </w:rPr>
              <w:t>Angel</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C22A92A" w14:textId="77777777" w:rsidR="00F63979" w:rsidRPr="00F63979" w:rsidRDefault="00F63979" w:rsidP="00F63979">
            <w:pPr>
              <w:jc w:val="center"/>
            </w:pPr>
            <w:r w:rsidRPr="00F63979">
              <w:rPr>
                <w:rFonts w:ascii="Times" w:eastAsia="Times" w:hAnsi="Times" w:cs="Times"/>
                <w:color w:val="000000"/>
                <w:sz w:val="22"/>
                <w:szCs w:val="22"/>
              </w:rPr>
              <w:t>41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8C07BC9"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B59AB75" w14:textId="77777777" w:rsidR="00F63979" w:rsidRPr="00F63979" w:rsidRDefault="00F63979" w:rsidP="00F63979">
            <w:pPr>
              <w:jc w:val="center"/>
            </w:pPr>
            <w:r w:rsidRPr="00F63979">
              <w:rPr>
                <w:rFonts w:ascii="Times" w:eastAsia="Times" w:hAnsi="Times" w:cs="Times"/>
                <w:color w:val="000000"/>
                <w:sz w:val="22"/>
                <w:szCs w:val="22"/>
              </w:rPr>
              <w:t>18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A136E63" w14:textId="77777777" w:rsidR="00F63979" w:rsidRPr="00F63979" w:rsidRDefault="00F63979" w:rsidP="00F63979">
            <w:pPr>
              <w:jc w:val="center"/>
            </w:pPr>
            <w:r w:rsidRPr="00F63979">
              <w:rPr>
                <w:rFonts w:ascii="Times" w:eastAsia="Times" w:hAnsi="Times" w:cs="Times"/>
                <w:color w:val="000000"/>
                <w:sz w:val="22"/>
                <w:szCs w:val="22"/>
              </w:rPr>
              <w:t>21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67E9F5C" w14:textId="77777777" w:rsidR="00F63979" w:rsidRPr="00F63979" w:rsidRDefault="00F63979" w:rsidP="00F63979">
            <w:pPr>
              <w:jc w:val="center"/>
            </w:pPr>
            <w:r w:rsidRPr="00F63979">
              <w:rPr>
                <w:rFonts w:ascii="Times" w:eastAsia="Times" w:hAnsi="Times" w:cs="Times"/>
                <w:color w:val="000000"/>
                <w:sz w:val="22"/>
                <w:szCs w:val="22"/>
              </w:rPr>
              <w:t>4</w:t>
            </w:r>
          </w:p>
        </w:tc>
      </w:tr>
      <w:tr w:rsidR="00F63979" w:rsidRPr="00F63979" w14:paraId="76FFB600"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EB83F05" w14:textId="77777777" w:rsidR="00F63979" w:rsidRPr="00F63979" w:rsidRDefault="00F63979" w:rsidP="00F63979">
            <w:pPr>
              <w:jc w:val="center"/>
            </w:pPr>
            <w:r w:rsidRPr="00F63979">
              <w:rPr>
                <w:rFonts w:ascii="Times" w:eastAsia="Times" w:hAnsi="Times" w:cs="Times"/>
                <w:color w:val="000000"/>
                <w:sz w:val="22"/>
                <w:szCs w:val="22"/>
              </w:rPr>
              <w:t>Ryan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D567730" w14:textId="77777777" w:rsidR="00F63979" w:rsidRPr="00F63979" w:rsidRDefault="00F63979" w:rsidP="00F63979">
            <w:pPr>
              <w:jc w:val="center"/>
            </w:pPr>
            <w:r w:rsidRPr="00F63979">
              <w:rPr>
                <w:rFonts w:ascii="Times" w:eastAsia="Times" w:hAnsi="Times" w:cs="Times"/>
                <w:color w:val="000000"/>
                <w:sz w:val="22"/>
                <w:szCs w:val="22"/>
              </w:rPr>
              <w:t>37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9273425"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00842C4" w14:textId="77777777" w:rsidR="00F63979" w:rsidRPr="00F63979" w:rsidRDefault="00F63979" w:rsidP="00F63979">
            <w:pPr>
              <w:jc w:val="center"/>
            </w:pPr>
            <w:r w:rsidRPr="00F63979">
              <w:rPr>
                <w:rFonts w:ascii="Times" w:eastAsia="Times" w:hAnsi="Times" w:cs="Times"/>
                <w:color w:val="000000"/>
                <w:sz w:val="22"/>
                <w:szCs w:val="22"/>
              </w:rPr>
              <w:t>14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7F60C14" w14:textId="77777777" w:rsidR="00F63979" w:rsidRPr="00F63979" w:rsidRDefault="00F63979" w:rsidP="00F63979">
            <w:pPr>
              <w:jc w:val="center"/>
            </w:pPr>
            <w:r w:rsidRPr="00F63979">
              <w:rPr>
                <w:rFonts w:ascii="Times" w:eastAsia="Times" w:hAnsi="Times" w:cs="Times"/>
                <w:color w:val="000000"/>
                <w:sz w:val="22"/>
                <w:szCs w:val="22"/>
              </w:rPr>
              <w:t>43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53A41EC"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53D6E7A6"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AF611D7" w14:textId="77777777" w:rsidR="00F63979" w:rsidRPr="00F63979" w:rsidRDefault="00F63979" w:rsidP="00F63979">
            <w:pPr>
              <w:jc w:val="center"/>
            </w:pPr>
            <w:r w:rsidRPr="00F63979">
              <w:rPr>
                <w:rFonts w:ascii="Times" w:eastAsia="Times" w:hAnsi="Times" w:cs="Times"/>
                <w:color w:val="000000"/>
                <w:sz w:val="22"/>
                <w:szCs w:val="22"/>
              </w:rPr>
              <w:t>Michael</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D17380D" w14:textId="77777777" w:rsidR="00F63979" w:rsidRPr="00F63979" w:rsidRDefault="00F63979" w:rsidP="00F63979">
            <w:pPr>
              <w:jc w:val="center"/>
            </w:pPr>
            <w:r w:rsidRPr="00F63979">
              <w:rPr>
                <w:rFonts w:ascii="Times" w:eastAsia="Times" w:hAnsi="Times" w:cs="Times"/>
                <w:color w:val="000000"/>
                <w:sz w:val="22"/>
                <w:szCs w:val="22"/>
              </w:rPr>
              <w:t>46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ECE277B"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5CD94F1"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AD7B3AC"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014AA53"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0F94EF8A"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81BFAA" w14:textId="77777777" w:rsidR="00F63979" w:rsidRPr="00F63979" w:rsidRDefault="00F63979" w:rsidP="00F63979">
            <w:pPr>
              <w:jc w:val="center"/>
            </w:pPr>
            <w:r w:rsidRPr="00F63979">
              <w:rPr>
                <w:rFonts w:ascii="Times" w:eastAsia="Times" w:hAnsi="Times" w:cs="Times"/>
                <w:color w:val="000000"/>
                <w:sz w:val="22"/>
                <w:szCs w:val="22"/>
              </w:rPr>
              <w:t>Grace</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AA2E054" w14:textId="77777777" w:rsidR="00F63979" w:rsidRPr="00F63979" w:rsidRDefault="00F63979" w:rsidP="00F63979">
            <w:pPr>
              <w:jc w:val="center"/>
            </w:pPr>
            <w:r w:rsidRPr="00F63979">
              <w:rPr>
                <w:rFonts w:ascii="Times" w:eastAsia="Times" w:hAnsi="Times" w:cs="Times"/>
                <w:color w:val="000000"/>
                <w:sz w:val="22"/>
                <w:szCs w:val="22"/>
              </w:rPr>
              <w:t>30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584F539"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8C0451A" w14:textId="77777777" w:rsidR="00F63979" w:rsidRPr="00F63979" w:rsidRDefault="00F63979" w:rsidP="00F63979">
            <w:pPr>
              <w:jc w:val="center"/>
            </w:pPr>
            <w:r w:rsidRPr="00F63979">
              <w:rPr>
                <w:rFonts w:ascii="Times" w:eastAsia="Times" w:hAnsi="Times" w:cs="Times"/>
                <w:color w:val="000000"/>
                <w:sz w:val="22"/>
                <w:szCs w:val="22"/>
              </w:rPr>
              <w:t>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327D587" w14:textId="77777777" w:rsidR="00F63979" w:rsidRPr="00F63979" w:rsidRDefault="00F63979" w:rsidP="00F63979">
            <w:pPr>
              <w:jc w:val="center"/>
            </w:pPr>
            <w:r w:rsidRPr="00F63979">
              <w:rPr>
                <w:rFonts w:ascii="Times" w:eastAsia="Times" w:hAnsi="Times" w:cs="Times"/>
                <w:color w:val="000000"/>
                <w:sz w:val="22"/>
                <w:szCs w:val="22"/>
              </w:rPr>
              <w:t>18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A378924"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75374999"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FB64338" w14:textId="77777777" w:rsidR="00F63979" w:rsidRPr="00F63979" w:rsidRDefault="00F63979" w:rsidP="00F63979">
            <w:pPr>
              <w:jc w:val="center"/>
            </w:pPr>
            <w:r w:rsidRPr="00F63979">
              <w:rPr>
                <w:rFonts w:ascii="Times" w:eastAsia="Times" w:hAnsi="Times" w:cs="Times"/>
                <w:color w:val="000000"/>
                <w:sz w:val="22"/>
                <w:szCs w:val="22"/>
              </w:rPr>
              <w:t>Julia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E3D9D1F" w14:textId="77777777" w:rsidR="00F63979" w:rsidRPr="00F63979" w:rsidRDefault="00F63979" w:rsidP="00F63979">
            <w:pPr>
              <w:jc w:val="center"/>
            </w:pPr>
            <w:r w:rsidRPr="00F63979">
              <w:rPr>
                <w:rFonts w:ascii="Times" w:eastAsia="Times" w:hAnsi="Times" w:cs="Times"/>
                <w:color w:val="000000"/>
                <w:sz w:val="22"/>
                <w:szCs w:val="22"/>
              </w:rPr>
              <w:t>48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CC1B009"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D8B3A30" w14:textId="77777777" w:rsidR="00F63979" w:rsidRPr="00F63979" w:rsidRDefault="00F63979" w:rsidP="00F63979">
            <w:pPr>
              <w:jc w:val="center"/>
            </w:pPr>
            <w:r w:rsidRPr="00F63979">
              <w:rPr>
                <w:rFonts w:ascii="Times" w:eastAsia="Times" w:hAnsi="Times" w:cs="Times"/>
                <w:color w:val="000000"/>
                <w:sz w:val="22"/>
                <w:szCs w:val="22"/>
              </w:rPr>
              <w:t>25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1441303" w14:textId="77777777" w:rsidR="00F63979" w:rsidRPr="00F63979" w:rsidRDefault="00F63979" w:rsidP="00F63979">
            <w:pPr>
              <w:jc w:val="center"/>
            </w:pPr>
            <w:r w:rsidRPr="00F63979">
              <w:rPr>
                <w:rFonts w:ascii="Times" w:eastAsia="Times" w:hAnsi="Times" w:cs="Times"/>
                <w:color w:val="000000"/>
                <w:sz w:val="22"/>
                <w:szCs w:val="22"/>
              </w:rPr>
              <w:t>34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B9A302F" w14:textId="77777777" w:rsidR="00F63979" w:rsidRPr="00F63979" w:rsidRDefault="00F63979" w:rsidP="00F63979">
            <w:pPr>
              <w:jc w:val="center"/>
            </w:pPr>
            <w:r w:rsidRPr="00F63979">
              <w:rPr>
                <w:rFonts w:ascii="Times" w:eastAsia="Times" w:hAnsi="Times" w:cs="Times"/>
                <w:color w:val="000000"/>
                <w:sz w:val="22"/>
                <w:szCs w:val="22"/>
              </w:rPr>
              <w:t>5</w:t>
            </w:r>
          </w:p>
        </w:tc>
      </w:tr>
      <w:tr w:rsidR="00F63979" w:rsidRPr="00F63979" w14:paraId="7BD59E31"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50F5A35" w14:textId="77777777" w:rsidR="00F63979" w:rsidRPr="00F63979" w:rsidRDefault="00F63979" w:rsidP="00F63979">
            <w:pPr>
              <w:jc w:val="center"/>
            </w:pPr>
            <w:r w:rsidRPr="00F63979">
              <w:rPr>
                <w:rFonts w:ascii="Times" w:eastAsia="Times" w:hAnsi="Times" w:cs="Times"/>
                <w:color w:val="000000"/>
                <w:sz w:val="22"/>
                <w:szCs w:val="22"/>
              </w:rPr>
              <w:t>Ella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9048530" w14:textId="77777777" w:rsidR="00F63979" w:rsidRPr="00F63979" w:rsidRDefault="00F63979" w:rsidP="00F63979">
            <w:pPr>
              <w:jc w:val="center"/>
            </w:pPr>
            <w:r w:rsidRPr="00F63979">
              <w:rPr>
                <w:rFonts w:ascii="Times" w:eastAsia="Times" w:hAnsi="Times" w:cs="Times"/>
                <w:color w:val="000000"/>
                <w:sz w:val="22"/>
                <w:szCs w:val="22"/>
              </w:rPr>
              <w:t>50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D76456C"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5228E9" w14:textId="77777777" w:rsidR="00F63979" w:rsidRPr="00F63979" w:rsidRDefault="00F63979" w:rsidP="00F63979">
            <w:pPr>
              <w:jc w:val="center"/>
            </w:pPr>
            <w:r w:rsidRPr="00F63979">
              <w:rPr>
                <w:rFonts w:ascii="Times" w:eastAsia="Times" w:hAnsi="Times" w:cs="Times"/>
                <w:color w:val="000000"/>
                <w:sz w:val="22"/>
                <w:szCs w:val="22"/>
              </w:rPr>
              <w:t>22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3F842F7" w14:textId="77777777" w:rsidR="00F63979" w:rsidRPr="00F63979" w:rsidRDefault="00F63979" w:rsidP="00F63979">
            <w:pPr>
              <w:jc w:val="center"/>
            </w:pPr>
            <w:r w:rsidRPr="00F63979">
              <w:rPr>
                <w:rFonts w:ascii="Times" w:eastAsia="Times" w:hAnsi="Times" w:cs="Times"/>
                <w:color w:val="000000"/>
                <w:sz w:val="22"/>
                <w:szCs w:val="22"/>
              </w:rPr>
              <w:t>21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62DF325"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0FEB0F96"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D22B024" w14:textId="77777777" w:rsidR="00F63979" w:rsidRPr="00F63979" w:rsidRDefault="00F63979" w:rsidP="00F63979">
            <w:pPr>
              <w:jc w:val="center"/>
            </w:pPr>
            <w:r w:rsidRPr="00F63979">
              <w:rPr>
                <w:rFonts w:ascii="Times" w:eastAsia="Times" w:hAnsi="Times" w:cs="Times"/>
                <w:color w:val="000000"/>
                <w:sz w:val="22"/>
                <w:szCs w:val="22"/>
              </w:rPr>
              <w:t>Noah</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6CC361C" w14:textId="77777777" w:rsidR="00F63979" w:rsidRPr="00F63979" w:rsidRDefault="00F63979" w:rsidP="00F63979">
            <w:pPr>
              <w:jc w:val="center"/>
            </w:pPr>
            <w:r w:rsidRPr="00F63979">
              <w:rPr>
                <w:rFonts w:ascii="Times" w:eastAsia="Times" w:hAnsi="Times" w:cs="Times"/>
                <w:color w:val="000000"/>
                <w:sz w:val="22"/>
                <w:szCs w:val="22"/>
              </w:rPr>
              <w:t>56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344B2A1"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8597E4" w14:textId="77777777" w:rsidR="00F63979" w:rsidRPr="00F63979" w:rsidRDefault="00F63979" w:rsidP="00F63979">
            <w:pPr>
              <w:jc w:val="center"/>
            </w:pPr>
            <w:r w:rsidRPr="00F63979">
              <w:rPr>
                <w:rFonts w:ascii="Times" w:eastAsia="Times" w:hAnsi="Times" w:cs="Times"/>
                <w:color w:val="000000"/>
                <w:sz w:val="22"/>
                <w:szCs w:val="22"/>
              </w:rPr>
              <w:t>31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920D1A8" w14:textId="77777777" w:rsidR="00F63979" w:rsidRPr="00F63979" w:rsidRDefault="00F63979" w:rsidP="00F63979">
            <w:pPr>
              <w:jc w:val="center"/>
            </w:pPr>
            <w:r w:rsidRPr="00F63979">
              <w:rPr>
                <w:rFonts w:ascii="Times" w:eastAsia="Times" w:hAnsi="Times" w:cs="Times"/>
                <w:color w:val="000000"/>
                <w:sz w:val="22"/>
                <w:szCs w:val="22"/>
              </w:rPr>
              <w:t>24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B17ECF9"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7E57FD9E"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7C19C2C" w14:textId="77777777" w:rsidR="00F63979" w:rsidRPr="00F63979" w:rsidRDefault="00F63979" w:rsidP="00F63979">
            <w:pPr>
              <w:jc w:val="center"/>
            </w:pPr>
            <w:r w:rsidRPr="00F63979">
              <w:rPr>
                <w:rFonts w:ascii="Times" w:eastAsia="Times" w:hAnsi="Times" w:cs="Times"/>
                <w:color w:val="000000"/>
                <w:sz w:val="22"/>
                <w:szCs w:val="22"/>
              </w:rPr>
              <w:t>Madison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991240A" w14:textId="77777777" w:rsidR="00F63979" w:rsidRPr="00F63979" w:rsidRDefault="00F63979" w:rsidP="00F63979">
            <w:pPr>
              <w:jc w:val="center"/>
            </w:pPr>
            <w:r w:rsidRPr="00F63979">
              <w:rPr>
                <w:rFonts w:ascii="Times" w:eastAsia="Times" w:hAnsi="Times" w:cs="Times"/>
                <w:color w:val="000000"/>
                <w:sz w:val="22"/>
                <w:szCs w:val="22"/>
              </w:rPr>
              <w:t>35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0208E98"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C0B1377" w14:textId="77777777" w:rsidR="00F63979" w:rsidRPr="00F63979" w:rsidRDefault="00F63979" w:rsidP="00F63979">
            <w:pPr>
              <w:jc w:val="center"/>
            </w:pPr>
            <w:r w:rsidRPr="00F63979">
              <w:rPr>
                <w:rFonts w:ascii="Times" w:eastAsia="Times" w:hAnsi="Times" w:cs="Times"/>
                <w:color w:val="000000"/>
                <w:sz w:val="22"/>
                <w:szCs w:val="22"/>
              </w:rPr>
              <w:t>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FF6A98D"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4D36F0C"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36917909"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0A98392" w14:textId="77777777" w:rsidR="00F63979" w:rsidRPr="00F63979" w:rsidRDefault="00F63979" w:rsidP="00F63979">
            <w:pPr>
              <w:jc w:val="center"/>
            </w:pPr>
            <w:r w:rsidRPr="00F63979">
              <w:rPr>
                <w:rFonts w:ascii="Times" w:eastAsia="Times" w:hAnsi="Times" w:cs="Times"/>
                <w:color w:val="000000"/>
                <w:sz w:val="22"/>
                <w:szCs w:val="22"/>
              </w:rPr>
              <w:t>Tyler</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229448A" w14:textId="77777777" w:rsidR="00F63979" w:rsidRPr="00F63979" w:rsidRDefault="00F63979" w:rsidP="00F63979">
            <w:pPr>
              <w:jc w:val="center"/>
            </w:pPr>
            <w:r w:rsidRPr="00F63979">
              <w:rPr>
                <w:rFonts w:ascii="Times" w:eastAsia="Times" w:hAnsi="Times" w:cs="Times"/>
                <w:color w:val="000000"/>
                <w:sz w:val="22"/>
                <w:szCs w:val="22"/>
              </w:rPr>
              <w:t>39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4374D6F"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8A252FF" w14:textId="77777777" w:rsidR="00F63979" w:rsidRPr="00F63979" w:rsidRDefault="00F63979" w:rsidP="00F63979">
            <w:pPr>
              <w:jc w:val="center"/>
            </w:pPr>
            <w:r w:rsidRPr="00F63979">
              <w:rPr>
                <w:rFonts w:ascii="Times" w:eastAsia="Times" w:hAnsi="Times" w:cs="Times"/>
                <w:color w:val="000000"/>
                <w:sz w:val="22"/>
                <w:szCs w:val="22"/>
              </w:rPr>
              <w:t>13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56D8E6" w14:textId="77777777" w:rsidR="00F63979" w:rsidRPr="00F63979" w:rsidRDefault="00F63979" w:rsidP="00F63979">
            <w:pPr>
              <w:jc w:val="center"/>
            </w:pPr>
            <w:r w:rsidRPr="00F63979">
              <w:rPr>
                <w:rFonts w:ascii="Times" w:eastAsia="Times" w:hAnsi="Times" w:cs="Times"/>
                <w:color w:val="000000"/>
                <w:sz w:val="22"/>
                <w:szCs w:val="22"/>
              </w:rPr>
              <w:t>29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CCBEEB4" w14:textId="77777777" w:rsidR="00F63979" w:rsidRPr="00F63979" w:rsidRDefault="00F63979" w:rsidP="00F63979">
            <w:pPr>
              <w:jc w:val="center"/>
            </w:pPr>
            <w:r w:rsidRPr="00F63979">
              <w:rPr>
                <w:rFonts w:ascii="Times" w:eastAsia="Times" w:hAnsi="Times" w:cs="Times"/>
                <w:color w:val="000000"/>
                <w:sz w:val="22"/>
                <w:szCs w:val="22"/>
              </w:rPr>
              <w:t>2</w:t>
            </w:r>
          </w:p>
        </w:tc>
      </w:tr>
      <w:tr w:rsidR="00F63979" w:rsidRPr="00F63979" w14:paraId="461CF936"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5DD1BAD" w14:textId="77777777" w:rsidR="00F63979" w:rsidRPr="00F63979" w:rsidRDefault="00F63979" w:rsidP="00F63979">
            <w:pPr>
              <w:jc w:val="center"/>
            </w:pPr>
            <w:r w:rsidRPr="00F63979">
              <w:rPr>
                <w:rFonts w:ascii="Times" w:eastAsia="Times" w:hAnsi="Times" w:cs="Times"/>
                <w:color w:val="000000"/>
                <w:sz w:val="22"/>
                <w:szCs w:val="22"/>
              </w:rPr>
              <w:t>Jose</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E7B6151" w14:textId="77777777" w:rsidR="00F63979" w:rsidRPr="00F63979" w:rsidRDefault="00F63979" w:rsidP="00F63979">
            <w:pPr>
              <w:jc w:val="center"/>
            </w:pPr>
            <w:r w:rsidRPr="00F63979">
              <w:rPr>
                <w:rFonts w:ascii="Times" w:eastAsia="Times" w:hAnsi="Times" w:cs="Times"/>
                <w:color w:val="000000"/>
                <w:sz w:val="22"/>
                <w:szCs w:val="22"/>
              </w:rPr>
              <w:t>48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E510D02"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6CE27C" w14:textId="77777777" w:rsidR="00F63979" w:rsidRPr="00F63979" w:rsidRDefault="00F63979" w:rsidP="00F63979">
            <w:pPr>
              <w:jc w:val="center"/>
            </w:pPr>
            <w:r w:rsidRPr="00F63979">
              <w:rPr>
                <w:rFonts w:ascii="Times" w:eastAsia="Times" w:hAnsi="Times" w:cs="Times"/>
                <w:color w:val="000000"/>
                <w:sz w:val="22"/>
                <w:szCs w:val="22"/>
              </w:rPr>
              <w:t>22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A39AA4E" w14:textId="77777777" w:rsidR="00F63979" w:rsidRPr="00F63979" w:rsidRDefault="00F63979" w:rsidP="00F63979">
            <w:pPr>
              <w:jc w:val="center"/>
            </w:pPr>
            <w:r w:rsidRPr="00F63979">
              <w:rPr>
                <w:rFonts w:ascii="Times" w:eastAsia="Times" w:hAnsi="Times" w:cs="Times"/>
                <w:color w:val="000000"/>
                <w:sz w:val="22"/>
                <w:szCs w:val="22"/>
              </w:rPr>
              <w:t>34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1474489" w14:textId="77777777" w:rsidR="00F63979" w:rsidRPr="00F63979" w:rsidRDefault="00F63979" w:rsidP="00F63979">
            <w:pPr>
              <w:jc w:val="center"/>
            </w:pPr>
            <w:r w:rsidRPr="00F63979">
              <w:rPr>
                <w:rFonts w:ascii="Times" w:eastAsia="Times" w:hAnsi="Times" w:cs="Times"/>
                <w:color w:val="000000"/>
                <w:sz w:val="22"/>
                <w:szCs w:val="22"/>
              </w:rPr>
              <w:t>2</w:t>
            </w:r>
          </w:p>
        </w:tc>
      </w:tr>
      <w:tr w:rsidR="00F63979" w:rsidRPr="00F63979" w14:paraId="3DC91559"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091645B" w14:textId="77777777" w:rsidR="00F63979" w:rsidRPr="00F63979" w:rsidRDefault="00F63979" w:rsidP="00F63979">
            <w:pPr>
              <w:jc w:val="center"/>
            </w:pPr>
            <w:r w:rsidRPr="00F63979">
              <w:rPr>
                <w:rFonts w:ascii="Times" w:eastAsia="Times" w:hAnsi="Times" w:cs="Times"/>
                <w:color w:val="000000"/>
                <w:sz w:val="22"/>
                <w:szCs w:val="22"/>
              </w:rPr>
              <w:t>Samantha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4C3EBCC" w14:textId="77777777" w:rsidR="00F63979" w:rsidRPr="00F63979" w:rsidRDefault="00F63979" w:rsidP="00F63979">
            <w:pPr>
              <w:jc w:val="center"/>
            </w:pPr>
            <w:r w:rsidRPr="00F63979">
              <w:rPr>
                <w:rFonts w:ascii="Times" w:eastAsia="Times" w:hAnsi="Times" w:cs="Times"/>
                <w:color w:val="000000"/>
                <w:sz w:val="22"/>
                <w:szCs w:val="22"/>
              </w:rPr>
              <w:t>51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B39CACD"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325DE35" w14:textId="77777777" w:rsidR="00F63979" w:rsidRPr="00F63979" w:rsidRDefault="00F63979" w:rsidP="00F63979">
            <w:pPr>
              <w:jc w:val="center"/>
            </w:pPr>
            <w:r w:rsidRPr="00F63979">
              <w:rPr>
                <w:rFonts w:ascii="Times" w:eastAsia="Times" w:hAnsi="Times" w:cs="Times"/>
                <w:color w:val="000000"/>
                <w:sz w:val="22"/>
                <w:szCs w:val="22"/>
              </w:rPr>
              <w:t>21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ECA78E3" w14:textId="77777777" w:rsidR="00F63979" w:rsidRPr="00F63979" w:rsidRDefault="00F63979" w:rsidP="00F63979">
            <w:pPr>
              <w:jc w:val="center"/>
            </w:pPr>
            <w:r w:rsidRPr="00F63979">
              <w:rPr>
                <w:rFonts w:ascii="Times" w:eastAsia="Times" w:hAnsi="Times" w:cs="Times"/>
                <w:color w:val="000000"/>
                <w:sz w:val="22"/>
                <w:szCs w:val="22"/>
              </w:rPr>
              <w:t>39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88C69F0"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0E185917"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644C63B" w14:textId="77777777" w:rsidR="00F63979" w:rsidRPr="00F63979" w:rsidRDefault="00F63979" w:rsidP="00F63979">
            <w:pPr>
              <w:jc w:val="center"/>
            </w:pPr>
            <w:r w:rsidRPr="00F63979">
              <w:rPr>
                <w:rFonts w:ascii="Times" w:eastAsia="Times" w:hAnsi="Times" w:cs="Times"/>
                <w:color w:val="000000"/>
                <w:sz w:val="22"/>
                <w:szCs w:val="22"/>
              </w:rPr>
              <w:t>Lily</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775A989" w14:textId="77777777" w:rsidR="00F63979" w:rsidRPr="00F63979" w:rsidRDefault="00F63979" w:rsidP="00F63979">
            <w:pPr>
              <w:jc w:val="center"/>
            </w:pPr>
            <w:r w:rsidRPr="00F63979">
              <w:rPr>
                <w:rFonts w:ascii="Times" w:eastAsia="Times" w:hAnsi="Times" w:cs="Times"/>
                <w:color w:val="000000"/>
                <w:sz w:val="22"/>
                <w:szCs w:val="22"/>
              </w:rPr>
              <w:t>27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7F5E061"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EADF3EF" w14:textId="77777777" w:rsidR="00F63979" w:rsidRPr="00F63979" w:rsidRDefault="00F63979" w:rsidP="00F63979">
            <w:pPr>
              <w:jc w:val="center"/>
            </w:pPr>
            <w:r w:rsidRPr="00F63979">
              <w:rPr>
                <w:rFonts w:ascii="Times" w:eastAsia="Times" w:hAnsi="Times" w:cs="Times"/>
                <w:color w:val="000000"/>
                <w:sz w:val="22"/>
                <w:szCs w:val="22"/>
              </w:rPr>
              <w:t>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273D3B1" w14:textId="77777777" w:rsidR="00F63979" w:rsidRPr="00F63979" w:rsidRDefault="00F63979" w:rsidP="00F63979">
            <w:pPr>
              <w:jc w:val="center"/>
            </w:pPr>
            <w:r w:rsidRPr="00F63979">
              <w:rPr>
                <w:rFonts w:ascii="Times" w:eastAsia="Times" w:hAnsi="Times" w:cs="Times"/>
                <w:color w:val="000000"/>
                <w:sz w:val="22"/>
                <w:szCs w:val="22"/>
              </w:rPr>
              <w:t>26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08D0C2A"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7ADD3068"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71E72D0" w14:textId="77777777" w:rsidR="00F63979" w:rsidRPr="00F63979" w:rsidRDefault="00F63979" w:rsidP="00F63979">
            <w:pPr>
              <w:jc w:val="center"/>
            </w:pPr>
            <w:r w:rsidRPr="00F63979">
              <w:rPr>
                <w:rFonts w:ascii="Times" w:eastAsia="Times" w:hAnsi="Times" w:cs="Times"/>
                <w:color w:val="000000"/>
                <w:sz w:val="22"/>
                <w:szCs w:val="22"/>
              </w:rPr>
              <w:t>Elizabeth</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6277CE3" w14:textId="77777777" w:rsidR="00F63979" w:rsidRPr="00F63979" w:rsidRDefault="00F63979" w:rsidP="00F63979">
            <w:pPr>
              <w:jc w:val="center"/>
            </w:pPr>
            <w:r w:rsidRPr="00F63979">
              <w:rPr>
                <w:rFonts w:ascii="Times" w:eastAsia="Times" w:hAnsi="Times" w:cs="Times"/>
                <w:color w:val="000000"/>
                <w:sz w:val="22"/>
                <w:szCs w:val="22"/>
              </w:rPr>
              <w:t>57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3EEFCCF"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2658411"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88452E" w14:textId="77777777" w:rsidR="00F63979" w:rsidRPr="00F63979" w:rsidRDefault="00F63979" w:rsidP="00F63979">
            <w:pPr>
              <w:jc w:val="center"/>
            </w:pPr>
            <w:r w:rsidRPr="00F63979">
              <w:rPr>
                <w:rFonts w:ascii="Times" w:eastAsia="Times" w:hAnsi="Times" w:cs="Times"/>
                <w:color w:val="000000"/>
                <w:sz w:val="22"/>
                <w:szCs w:val="22"/>
              </w:rPr>
              <w:t>49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D30114"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48B38C2B"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2970550" w14:textId="77777777" w:rsidR="00F63979" w:rsidRPr="00F63979" w:rsidRDefault="00F63979" w:rsidP="00F63979">
            <w:pPr>
              <w:jc w:val="center"/>
            </w:pPr>
            <w:r w:rsidRPr="00F63979">
              <w:rPr>
                <w:rFonts w:ascii="Times" w:eastAsia="Times" w:hAnsi="Times" w:cs="Times"/>
                <w:color w:val="000000"/>
                <w:sz w:val="22"/>
                <w:szCs w:val="22"/>
              </w:rPr>
              <w:t>Anna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6B38788" w14:textId="77777777" w:rsidR="00F63979" w:rsidRPr="00F63979" w:rsidRDefault="00F63979" w:rsidP="00F63979">
            <w:pPr>
              <w:jc w:val="center"/>
            </w:pPr>
            <w:r w:rsidRPr="00F63979">
              <w:rPr>
                <w:rFonts w:ascii="Times" w:eastAsia="Times" w:hAnsi="Times" w:cs="Times"/>
                <w:color w:val="000000"/>
                <w:sz w:val="22"/>
                <w:szCs w:val="22"/>
              </w:rPr>
              <w:t>33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0635275"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D5F3B7B" w14:textId="77777777" w:rsidR="00F63979" w:rsidRPr="00F63979" w:rsidRDefault="00F63979" w:rsidP="00F63979">
            <w:pPr>
              <w:jc w:val="center"/>
            </w:pPr>
            <w:r w:rsidRPr="00F63979">
              <w:rPr>
                <w:rFonts w:ascii="Times" w:eastAsia="Times" w:hAnsi="Times" w:cs="Times"/>
                <w:color w:val="000000"/>
                <w:sz w:val="22"/>
                <w:szCs w:val="22"/>
              </w:rPr>
              <w:t>12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979A398" w14:textId="77777777" w:rsidR="00F63979" w:rsidRPr="00F63979" w:rsidRDefault="00F63979" w:rsidP="00F63979">
            <w:pPr>
              <w:jc w:val="center"/>
            </w:pPr>
            <w:r w:rsidRPr="00F63979">
              <w:rPr>
                <w:rFonts w:ascii="Times" w:eastAsia="Times" w:hAnsi="Times" w:cs="Times"/>
                <w:color w:val="000000"/>
                <w:sz w:val="22"/>
                <w:szCs w:val="22"/>
              </w:rPr>
              <w:t>39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A85C3C1" w14:textId="77777777" w:rsidR="00F63979" w:rsidRPr="00F63979" w:rsidRDefault="00F63979" w:rsidP="00F63979">
            <w:pPr>
              <w:jc w:val="center"/>
            </w:pPr>
            <w:r w:rsidRPr="00F63979">
              <w:rPr>
                <w:rFonts w:ascii="Times" w:eastAsia="Times" w:hAnsi="Times" w:cs="Times"/>
                <w:color w:val="000000"/>
                <w:sz w:val="22"/>
                <w:szCs w:val="22"/>
              </w:rPr>
              <w:t>4</w:t>
            </w:r>
          </w:p>
        </w:tc>
      </w:tr>
      <w:tr w:rsidR="00F63979" w:rsidRPr="00F63979" w14:paraId="0CAD5469"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B152B48" w14:textId="77777777" w:rsidR="00F63979" w:rsidRPr="00F63979" w:rsidRDefault="00F63979" w:rsidP="00F63979">
            <w:pPr>
              <w:jc w:val="center"/>
            </w:pPr>
            <w:r w:rsidRPr="00F63979">
              <w:rPr>
                <w:rFonts w:ascii="Times" w:eastAsia="Times" w:hAnsi="Times" w:cs="Times"/>
                <w:color w:val="000000"/>
                <w:sz w:val="22"/>
                <w:szCs w:val="22"/>
              </w:rPr>
              <w:t>Luis</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62A44F1" w14:textId="77777777" w:rsidR="00F63979" w:rsidRPr="00F63979" w:rsidRDefault="00F63979" w:rsidP="00F63979">
            <w:pPr>
              <w:jc w:val="center"/>
            </w:pPr>
            <w:r w:rsidRPr="00F63979">
              <w:rPr>
                <w:rFonts w:ascii="Times" w:eastAsia="Times" w:hAnsi="Times" w:cs="Times"/>
                <w:color w:val="000000"/>
                <w:sz w:val="22"/>
                <w:szCs w:val="22"/>
              </w:rPr>
              <w:t>58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EA3BEF1"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AE12B3E" w14:textId="77777777" w:rsidR="00F63979" w:rsidRPr="00F63979" w:rsidRDefault="00F63979" w:rsidP="00F63979">
            <w:pPr>
              <w:jc w:val="center"/>
            </w:pPr>
            <w:r w:rsidRPr="00F63979">
              <w:rPr>
                <w:rFonts w:ascii="Times" w:eastAsia="Times" w:hAnsi="Times" w:cs="Times"/>
                <w:color w:val="000000"/>
                <w:sz w:val="22"/>
                <w:szCs w:val="22"/>
              </w:rPr>
              <w:t>33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B44E7ED"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D82596B"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2938ADCE"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08C0168" w14:textId="77777777" w:rsidR="00F63979" w:rsidRPr="00F63979" w:rsidRDefault="00F63979" w:rsidP="00F63979">
            <w:pPr>
              <w:jc w:val="center"/>
            </w:pPr>
            <w:r w:rsidRPr="00F63979">
              <w:rPr>
                <w:rFonts w:ascii="Times" w:eastAsia="Times" w:hAnsi="Times" w:cs="Times"/>
                <w:color w:val="000000"/>
                <w:sz w:val="22"/>
                <w:szCs w:val="22"/>
              </w:rPr>
              <w:t>Jackson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61ED4A3" w14:textId="77777777" w:rsidR="00F63979" w:rsidRPr="00F63979" w:rsidRDefault="00F63979" w:rsidP="00F63979">
            <w:pPr>
              <w:jc w:val="center"/>
            </w:pPr>
            <w:r w:rsidRPr="00F63979">
              <w:rPr>
                <w:rFonts w:ascii="Times" w:eastAsia="Times" w:hAnsi="Times" w:cs="Times"/>
                <w:color w:val="000000"/>
                <w:sz w:val="22"/>
                <w:szCs w:val="22"/>
              </w:rPr>
              <w:t>46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7D053BF"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E299AC1" w14:textId="77777777" w:rsidR="00F63979" w:rsidRPr="00F63979" w:rsidRDefault="00F63979" w:rsidP="00F63979">
            <w:pPr>
              <w:jc w:val="center"/>
            </w:pPr>
            <w:r w:rsidRPr="00F63979">
              <w:rPr>
                <w:rFonts w:ascii="Times" w:eastAsia="Times" w:hAnsi="Times" w:cs="Times"/>
                <w:color w:val="000000"/>
                <w:sz w:val="22"/>
                <w:szCs w:val="22"/>
              </w:rPr>
              <w:t>21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22CC2F" w14:textId="77777777" w:rsidR="00F63979" w:rsidRPr="00F63979" w:rsidRDefault="00F63979" w:rsidP="00F63979">
            <w:pPr>
              <w:jc w:val="center"/>
            </w:pPr>
            <w:r w:rsidRPr="00F63979">
              <w:rPr>
                <w:rFonts w:ascii="Times" w:eastAsia="Times" w:hAnsi="Times" w:cs="Times"/>
                <w:color w:val="000000"/>
                <w:sz w:val="22"/>
                <w:szCs w:val="22"/>
              </w:rPr>
              <w:t>45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AFFFA78"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2F3743B7"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E707400" w14:textId="77777777" w:rsidR="00F63979" w:rsidRPr="00F63979" w:rsidRDefault="00F63979" w:rsidP="00F63979">
            <w:pPr>
              <w:jc w:val="center"/>
            </w:pPr>
            <w:r w:rsidRPr="00F63979">
              <w:rPr>
                <w:rFonts w:ascii="Times" w:eastAsia="Times" w:hAnsi="Times" w:cs="Times"/>
                <w:color w:val="000000"/>
                <w:sz w:val="22"/>
                <w:szCs w:val="22"/>
              </w:rPr>
              <w:t>Aiden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B1F1EBC"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3EADA27"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3BFEB6D" w14:textId="77777777" w:rsidR="00F63979" w:rsidRPr="00F63979" w:rsidRDefault="00F63979" w:rsidP="00F63979">
            <w:pPr>
              <w:jc w:val="center"/>
            </w:pPr>
            <w:r w:rsidRPr="00F63979">
              <w:rPr>
                <w:rFonts w:ascii="Times" w:eastAsia="Times" w:hAnsi="Times" w:cs="Times"/>
                <w:color w:val="000000"/>
                <w:sz w:val="22"/>
                <w:szCs w:val="22"/>
              </w:rPr>
              <w:t>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4B78599"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F8CFFA0" w14:textId="77777777" w:rsidR="00F63979" w:rsidRPr="00F63979" w:rsidRDefault="00F63979" w:rsidP="00F63979">
            <w:pPr>
              <w:jc w:val="center"/>
            </w:pPr>
            <w:r w:rsidRPr="00F63979">
              <w:rPr>
                <w:rFonts w:ascii="Times" w:eastAsia="Times" w:hAnsi="Times" w:cs="Times"/>
                <w:color w:val="000000"/>
                <w:sz w:val="22"/>
                <w:szCs w:val="22"/>
              </w:rPr>
              <w:t>4</w:t>
            </w:r>
          </w:p>
        </w:tc>
      </w:tr>
      <w:tr w:rsidR="00F63979" w:rsidRPr="00F63979" w14:paraId="5A71F8A2"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62D8BDC" w14:textId="77777777" w:rsidR="00F63979" w:rsidRPr="00F63979" w:rsidRDefault="00F63979" w:rsidP="00F63979">
            <w:pPr>
              <w:jc w:val="center"/>
            </w:pPr>
            <w:r w:rsidRPr="00F63979">
              <w:rPr>
                <w:rFonts w:ascii="Times" w:eastAsia="Times" w:hAnsi="Times" w:cs="Times"/>
                <w:color w:val="000000"/>
                <w:sz w:val="22"/>
                <w:szCs w:val="22"/>
              </w:rPr>
              <w:t>Madison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C5B6298" w14:textId="77777777" w:rsidR="00F63979" w:rsidRPr="00F63979" w:rsidRDefault="00F63979" w:rsidP="00F63979">
            <w:pPr>
              <w:jc w:val="center"/>
            </w:pPr>
            <w:r w:rsidRPr="00F63979">
              <w:rPr>
                <w:rFonts w:ascii="Times" w:eastAsia="Times" w:hAnsi="Times" w:cs="Times"/>
                <w:color w:val="000000"/>
                <w:sz w:val="22"/>
                <w:szCs w:val="22"/>
              </w:rPr>
              <w:t>56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8E23BCE"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A1D3ED4" w14:textId="77777777" w:rsidR="00F63979" w:rsidRPr="00F63979" w:rsidRDefault="00F63979" w:rsidP="00F63979">
            <w:pPr>
              <w:jc w:val="center"/>
            </w:pPr>
            <w:r w:rsidRPr="00F63979">
              <w:rPr>
                <w:rFonts w:ascii="Times" w:eastAsia="Times" w:hAnsi="Times" w:cs="Times"/>
                <w:color w:val="000000"/>
                <w:sz w:val="22"/>
                <w:szCs w:val="22"/>
              </w:rPr>
              <w:t>28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F00218E" w14:textId="77777777" w:rsidR="00F63979" w:rsidRPr="00F63979" w:rsidRDefault="00F63979" w:rsidP="00F63979">
            <w:pPr>
              <w:jc w:val="center"/>
            </w:pPr>
            <w:r w:rsidRPr="00F63979">
              <w:rPr>
                <w:rFonts w:ascii="Times" w:eastAsia="Times" w:hAnsi="Times" w:cs="Times"/>
                <w:color w:val="000000"/>
                <w:sz w:val="22"/>
                <w:szCs w:val="22"/>
              </w:rPr>
              <w:t>45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3143CEC"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79F436B0"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5C42F4" w14:textId="77777777" w:rsidR="00F63979" w:rsidRPr="00F63979" w:rsidRDefault="00F63979" w:rsidP="00F63979">
            <w:pPr>
              <w:jc w:val="center"/>
            </w:pPr>
            <w:r w:rsidRPr="00F63979">
              <w:rPr>
                <w:rFonts w:ascii="Times" w:eastAsia="Times" w:hAnsi="Times" w:cs="Times"/>
                <w:color w:val="000000"/>
                <w:sz w:val="22"/>
                <w:szCs w:val="22"/>
              </w:rPr>
              <w:t>Lillian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B817E42" w14:textId="77777777" w:rsidR="00F63979" w:rsidRPr="00F63979" w:rsidRDefault="00F63979" w:rsidP="00F63979">
            <w:pPr>
              <w:jc w:val="center"/>
            </w:pPr>
            <w:r w:rsidRPr="00F63979">
              <w:rPr>
                <w:rFonts w:ascii="Times" w:eastAsia="Times" w:hAnsi="Times" w:cs="Times"/>
                <w:color w:val="000000"/>
                <w:sz w:val="22"/>
                <w:szCs w:val="22"/>
              </w:rPr>
              <w:t>35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1D567DF"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2FE8AD7" w14:textId="77777777" w:rsidR="00F63979" w:rsidRPr="00F63979" w:rsidRDefault="00F63979" w:rsidP="00F63979">
            <w:pPr>
              <w:jc w:val="center"/>
            </w:pPr>
            <w:r w:rsidRPr="00F63979">
              <w:rPr>
                <w:rFonts w:ascii="Times" w:eastAsia="Times" w:hAnsi="Times" w:cs="Times"/>
                <w:color w:val="000000"/>
                <w:sz w:val="22"/>
                <w:szCs w:val="22"/>
              </w:rPr>
              <w:t>12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A210FC1" w14:textId="77777777" w:rsidR="00F63979" w:rsidRPr="00F63979" w:rsidRDefault="00F63979" w:rsidP="00F63979">
            <w:pPr>
              <w:jc w:val="center"/>
            </w:pPr>
            <w:r w:rsidRPr="00F63979">
              <w:rPr>
                <w:rFonts w:ascii="Times" w:eastAsia="Times" w:hAnsi="Times" w:cs="Times"/>
                <w:color w:val="000000"/>
                <w:sz w:val="22"/>
                <w:szCs w:val="22"/>
              </w:rPr>
              <w:t>28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1663B0C"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40EF5B6F"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8E2FD8B" w14:textId="77777777" w:rsidR="00F63979" w:rsidRPr="00F63979" w:rsidRDefault="00F63979" w:rsidP="00F63979">
            <w:pPr>
              <w:jc w:val="center"/>
            </w:pPr>
            <w:r w:rsidRPr="00F63979">
              <w:rPr>
                <w:rFonts w:ascii="Times" w:eastAsia="Times" w:hAnsi="Times" w:cs="Times"/>
                <w:color w:val="000000"/>
                <w:sz w:val="22"/>
                <w:szCs w:val="22"/>
              </w:rPr>
              <w:t>Natalie</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7257DDD" w14:textId="77777777" w:rsidR="00F63979" w:rsidRPr="00F63979" w:rsidRDefault="00F63979" w:rsidP="00F63979">
            <w:pPr>
              <w:jc w:val="center"/>
            </w:pPr>
            <w:r w:rsidRPr="00F63979">
              <w:rPr>
                <w:rFonts w:ascii="Times" w:eastAsia="Times" w:hAnsi="Times" w:cs="Times"/>
                <w:color w:val="000000"/>
                <w:sz w:val="22"/>
                <w:szCs w:val="22"/>
              </w:rPr>
              <w:t>47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45A3BE2"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4B83A92"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AABDB57" w14:textId="77777777" w:rsidR="00F63979" w:rsidRPr="00F63979" w:rsidRDefault="00F63979" w:rsidP="00F63979">
            <w:pPr>
              <w:jc w:val="center"/>
            </w:pPr>
            <w:r w:rsidRPr="00F63979">
              <w:rPr>
                <w:rFonts w:ascii="Times" w:eastAsia="Times" w:hAnsi="Times" w:cs="Times"/>
                <w:color w:val="000000"/>
                <w:sz w:val="22"/>
                <w:szCs w:val="22"/>
              </w:rPr>
              <w:t>38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E0A6C74"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6A53F213"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9937B21" w14:textId="77777777" w:rsidR="00F63979" w:rsidRPr="00F63979" w:rsidRDefault="00F63979" w:rsidP="00F63979">
            <w:pPr>
              <w:jc w:val="center"/>
            </w:pPr>
            <w:r w:rsidRPr="00F63979">
              <w:rPr>
                <w:rFonts w:ascii="Times" w:eastAsia="Times" w:hAnsi="Times" w:cs="Times"/>
                <w:color w:val="000000"/>
                <w:sz w:val="22"/>
                <w:szCs w:val="22"/>
              </w:rPr>
              <w:t>Christopher</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9E7779A" w14:textId="77777777" w:rsidR="00F63979" w:rsidRPr="00F63979" w:rsidRDefault="00F63979" w:rsidP="00F63979">
            <w:pPr>
              <w:jc w:val="center"/>
            </w:pPr>
            <w:r w:rsidRPr="00F63979">
              <w:rPr>
                <w:rFonts w:ascii="Times" w:eastAsia="Times" w:hAnsi="Times" w:cs="Times"/>
                <w:color w:val="000000"/>
                <w:sz w:val="22"/>
                <w:szCs w:val="22"/>
              </w:rPr>
              <w:t>50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FE44E3F"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49AB808"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E92C92C"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03C74A7"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72287EFC"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17AA0B7" w14:textId="77777777" w:rsidR="00F63979" w:rsidRPr="00F63979" w:rsidRDefault="00F63979" w:rsidP="00F63979">
            <w:pPr>
              <w:jc w:val="center"/>
            </w:pPr>
            <w:r w:rsidRPr="00F63979">
              <w:rPr>
                <w:rFonts w:ascii="Times" w:eastAsia="Times" w:hAnsi="Times" w:cs="Times"/>
                <w:color w:val="000000"/>
                <w:sz w:val="22"/>
                <w:szCs w:val="22"/>
              </w:rPr>
              <w:t>Taylor</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8744FD7" w14:textId="77777777" w:rsidR="00F63979" w:rsidRPr="00F63979" w:rsidRDefault="00F63979" w:rsidP="00F63979">
            <w:pPr>
              <w:jc w:val="center"/>
            </w:pPr>
            <w:r w:rsidRPr="00F63979">
              <w:rPr>
                <w:rFonts w:ascii="Times" w:eastAsia="Times" w:hAnsi="Times" w:cs="Times"/>
                <w:color w:val="000000"/>
                <w:sz w:val="22"/>
                <w:szCs w:val="22"/>
              </w:rPr>
              <w:t>57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127D043"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F6D560E" w14:textId="77777777" w:rsidR="00F63979" w:rsidRPr="00F63979" w:rsidRDefault="00F63979" w:rsidP="00F63979">
            <w:pPr>
              <w:jc w:val="center"/>
            </w:pPr>
            <w:r w:rsidRPr="00F63979">
              <w:rPr>
                <w:rFonts w:ascii="Times" w:eastAsia="Times" w:hAnsi="Times" w:cs="Times"/>
                <w:color w:val="000000"/>
                <w:sz w:val="22"/>
                <w:szCs w:val="22"/>
              </w:rPr>
              <w:t>25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08B4E60" w14:textId="77777777" w:rsidR="00F63979" w:rsidRPr="00F63979" w:rsidRDefault="00F63979" w:rsidP="00F63979">
            <w:pPr>
              <w:jc w:val="center"/>
            </w:pPr>
            <w:r w:rsidRPr="00F63979">
              <w:rPr>
                <w:rFonts w:ascii="Times" w:eastAsia="Times" w:hAnsi="Times" w:cs="Times"/>
                <w:color w:val="000000"/>
                <w:sz w:val="22"/>
                <w:szCs w:val="22"/>
              </w:rPr>
              <w:t>32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4A72F1"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75A8FBB0"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69C8375" w14:textId="77777777" w:rsidR="00F63979" w:rsidRPr="00F63979" w:rsidRDefault="00F63979" w:rsidP="00F63979">
            <w:pPr>
              <w:jc w:val="center"/>
            </w:pPr>
            <w:r w:rsidRPr="00F63979">
              <w:rPr>
                <w:rFonts w:ascii="Times" w:eastAsia="Times" w:hAnsi="Times" w:cs="Times"/>
                <w:color w:val="000000"/>
                <w:sz w:val="22"/>
                <w:szCs w:val="22"/>
              </w:rPr>
              <w:t>Wyatt</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D6BE75D" w14:textId="77777777" w:rsidR="00F63979" w:rsidRPr="00F63979" w:rsidRDefault="00F63979" w:rsidP="00F63979">
            <w:pPr>
              <w:jc w:val="center"/>
            </w:pPr>
            <w:r w:rsidRPr="00F63979">
              <w:rPr>
                <w:rFonts w:ascii="Times" w:eastAsia="Times" w:hAnsi="Times" w:cs="Times"/>
                <w:color w:val="000000"/>
                <w:sz w:val="22"/>
                <w:szCs w:val="22"/>
              </w:rPr>
              <w:t>38</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F9795AD"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560535" w14:textId="77777777" w:rsidR="00F63979" w:rsidRPr="00F63979" w:rsidRDefault="00F63979" w:rsidP="00F63979">
            <w:pPr>
              <w:jc w:val="center"/>
            </w:pPr>
            <w:r w:rsidRPr="00F63979">
              <w:rPr>
                <w:rFonts w:ascii="Times" w:eastAsia="Times" w:hAnsi="Times" w:cs="Times"/>
                <w:color w:val="000000"/>
                <w:sz w:val="22"/>
                <w:szCs w:val="22"/>
              </w:rPr>
              <w:t>15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012A9BC" w14:textId="77777777" w:rsidR="00F63979" w:rsidRPr="00F63979" w:rsidRDefault="00F63979" w:rsidP="00F63979">
            <w:pPr>
              <w:jc w:val="center"/>
            </w:pPr>
            <w:r w:rsidRPr="00F63979">
              <w:rPr>
                <w:rFonts w:ascii="Times" w:eastAsia="Times" w:hAnsi="Times" w:cs="Times"/>
                <w:color w:val="000000"/>
                <w:sz w:val="22"/>
                <w:szCs w:val="22"/>
              </w:rPr>
              <w:t>25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7063EED" w14:textId="77777777" w:rsidR="00F63979" w:rsidRPr="00F63979" w:rsidRDefault="00F63979" w:rsidP="00F63979">
            <w:pPr>
              <w:jc w:val="center"/>
            </w:pPr>
            <w:r w:rsidRPr="00F63979">
              <w:rPr>
                <w:rFonts w:ascii="Times" w:eastAsia="Times" w:hAnsi="Times" w:cs="Times"/>
                <w:color w:val="000000"/>
                <w:sz w:val="22"/>
                <w:szCs w:val="22"/>
              </w:rPr>
              <w:t>2</w:t>
            </w:r>
          </w:p>
        </w:tc>
      </w:tr>
      <w:tr w:rsidR="00F63979" w:rsidRPr="00F63979" w14:paraId="4952C741"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ECC847F" w14:textId="77777777" w:rsidR="00F63979" w:rsidRPr="00F63979" w:rsidRDefault="00F63979" w:rsidP="00F63979">
            <w:pPr>
              <w:jc w:val="center"/>
            </w:pPr>
            <w:r w:rsidRPr="00F63979">
              <w:rPr>
                <w:rFonts w:ascii="Times" w:eastAsia="Times" w:hAnsi="Times" w:cs="Times"/>
                <w:color w:val="000000"/>
                <w:sz w:val="22"/>
                <w:szCs w:val="22"/>
              </w:rPr>
              <w:t>Chloe</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703FC31" w14:textId="77777777" w:rsidR="00F63979" w:rsidRPr="00F63979" w:rsidRDefault="00F63979" w:rsidP="00F63979">
            <w:pPr>
              <w:jc w:val="center"/>
            </w:pPr>
            <w:r w:rsidRPr="00F63979">
              <w:rPr>
                <w:rFonts w:ascii="Times" w:eastAsia="Times" w:hAnsi="Times" w:cs="Times"/>
                <w:color w:val="000000"/>
                <w:sz w:val="22"/>
                <w:szCs w:val="22"/>
              </w:rPr>
              <w:t>52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EEEA79D"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4A0F446" w14:textId="77777777" w:rsidR="00F63979" w:rsidRPr="00F63979" w:rsidRDefault="00F63979" w:rsidP="00F63979">
            <w:pPr>
              <w:jc w:val="center"/>
            </w:pPr>
            <w:r w:rsidRPr="00F63979">
              <w:rPr>
                <w:rFonts w:ascii="Times" w:eastAsia="Times" w:hAnsi="Times" w:cs="Times"/>
                <w:color w:val="000000"/>
                <w:sz w:val="22"/>
                <w:szCs w:val="22"/>
              </w:rPr>
              <w:t>24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DC7EAC8" w14:textId="77777777" w:rsidR="00F63979" w:rsidRPr="00F63979" w:rsidRDefault="00F63979" w:rsidP="00F63979">
            <w:pPr>
              <w:jc w:val="center"/>
            </w:pPr>
            <w:r w:rsidRPr="00F63979">
              <w:rPr>
                <w:rFonts w:ascii="Times" w:eastAsia="Times" w:hAnsi="Times" w:cs="Times"/>
                <w:color w:val="000000"/>
                <w:sz w:val="22"/>
                <w:szCs w:val="22"/>
              </w:rPr>
              <w:t>22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986F430"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3648AEFB"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7B2DF29" w14:textId="77777777" w:rsidR="00F63979" w:rsidRPr="00F63979" w:rsidRDefault="00F63979" w:rsidP="00F63979">
            <w:pPr>
              <w:jc w:val="center"/>
            </w:pPr>
            <w:r w:rsidRPr="00F63979">
              <w:rPr>
                <w:rFonts w:ascii="Times" w:eastAsia="Times" w:hAnsi="Times" w:cs="Times"/>
                <w:color w:val="000000"/>
                <w:sz w:val="22"/>
                <w:szCs w:val="22"/>
              </w:rPr>
              <w:t>Jack</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427D380" w14:textId="77777777" w:rsidR="00F63979" w:rsidRPr="00F63979" w:rsidRDefault="00F63979" w:rsidP="00F63979">
            <w:pPr>
              <w:jc w:val="center"/>
            </w:pPr>
            <w:r w:rsidRPr="00F63979">
              <w:rPr>
                <w:rFonts w:ascii="Times" w:eastAsia="Times" w:hAnsi="Times" w:cs="Times"/>
                <w:color w:val="000000"/>
                <w:sz w:val="22"/>
                <w:szCs w:val="22"/>
              </w:rPr>
              <w:t>56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6E9CAC3"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2147F05" w14:textId="77777777" w:rsidR="00F63979" w:rsidRPr="00F63979" w:rsidRDefault="00F63979" w:rsidP="00F63979">
            <w:pPr>
              <w:jc w:val="center"/>
            </w:pPr>
            <w:r w:rsidRPr="00F63979">
              <w:rPr>
                <w:rFonts w:ascii="Times" w:eastAsia="Times" w:hAnsi="Times" w:cs="Times"/>
                <w:color w:val="000000"/>
                <w:sz w:val="22"/>
                <w:szCs w:val="22"/>
              </w:rPr>
              <w:t>31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759B70A" w14:textId="77777777" w:rsidR="00F63979" w:rsidRPr="00F63979" w:rsidRDefault="00F63979" w:rsidP="00F63979">
            <w:pPr>
              <w:jc w:val="center"/>
            </w:pPr>
            <w:r w:rsidRPr="00F63979">
              <w:rPr>
                <w:rFonts w:ascii="Times" w:eastAsia="Times" w:hAnsi="Times" w:cs="Times"/>
                <w:color w:val="000000"/>
                <w:sz w:val="22"/>
                <w:szCs w:val="22"/>
              </w:rPr>
              <w:t>19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7CFB467" w14:textId="77777777" w:rsidR="00F63979" w:rsidRPr="00F63979" w:rsidRDefault="00F63979" w:rsidP="00F63979">
            <w:pPr>
              <w:jc w:val="center"/>
            </w:pPr>
            <w:r w:rsidRPr="00F63979">
              <w:rPr>
                <w:rFonts w:ascii="Times" w:eastAsia="Times" w:hAnsi="Times" w:cs="Times"/>
                <w:color w:val="000000"/>
                <w:sz w:val="22"/>
                <w:szCs w:val="22"/>
              </w:rPr>
              <w:t>3</w:t>
            </w:r>
          </w:p>
        </w:tc>
      </w:tr>
      <w:tr w:rsidR="00F63979" w:rsidRPr="00F63979" w14:paraId="2CC64B0E"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6DABAD" w14:textId="77777777" w:rsidR="00F63979" w:rsidRPr="00F63979" w:rsidRDefault="00F63979" w:rsidP="00F63979">
            <w:pPr>
              <w:jc w:val="center"/>
            </w:pPr>
            <w:r w:rsidRPr="00F63979">
              <w:rPr>
                <w:rFonts w:ascii="Times" w:eastAsia="Times" w:hAnsi="Times" w:cs="Times"/>
                <w:color w:val="000000"/>
                <w:sz w:val="22"/>
                <w:szCs w:val="22"/>
              </w:rPr>
              <w:t>Sarah</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35FD32F" w14:textId="77777777" w:rsidR="00F63979" w:rsidRPr="00F63979" w:rsidRDefault="00F63979" w:rsidP="00F63979">
            <w:pPr>
              <w:jc w:val="center"/>
            </w:pPr>
            <w:r w:rsidRPr="00F63979">
              <w:rPr>
                <w:rFonts w:ascii="Times" w:eastAsia="Times" w:hAnsi="Times" w:cs="Times"/>
                <w:color w:val="000000"/>
                <w:sz w:val="22"/>
                <w:szCs w:val="22"/>
              </w:rPr>
              <w:t>47</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E35628D"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112A911" w14:textId="77777777" w:rsidR="00F63979" w:rsidRPr="00F63979" w:rsidRDefault="00F63979" w:rsidP="00F63979">
            <w:pPr>
              <w:jc w:val="center"/>
            </w:pPr>
            <w:r w:rsidRPr="00F63979">
              <w:rPr>
                <w:rFonts w:ascii="Times" w:eastAsia="Times" w:hAnsi="Times" w:cs="Times"/>
                <w:color w:val="000000"/>
                <w:sz w:val="22"/>
                <w:szCs w:val="22"/>
              </w:rPr>
              <w:t>24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3ECD5F5" w14:textId="77777777" w:rsidR="00F63979" w:rsidRPr="00F63979" w:rsidRDefault="00F63979" w:rsidP="00F63979">
            <w:pPr>
              <w:jc w:val="center"/>
            </w:pPr>
            <w:r w:rsidRPr="00F63979">
              <w:rPr>
                <w:rFonts w:ascii="Times" w:eastAsia="Times" w:hAnsi="Times" w:cs="Times"/>
                <w:color w:val="000000"/>
                <w:sz w:val="22"/>
                <w:szCs w:val="22"/>
              </w:rPr>
              <w:t>34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FD8D73F" w14:textId="77777777" w:rsidR="00F63979" w:rsidRPr="00F63979" w:rsidRDefault="00F63979" w:rsidP="00F63979">
            <w:pPr>
              <w:jc w:val="center"/>
            </w:pPr>
            <w:r w:rsidRPr="00F63979">
              <w:rPr>
                <w:rFonts w:ascii="Times" w:eastAsia="Times" w:hAnsi="Times" w:cs="Times"/>
                <w:color w:val="000000"/>
                <w:sz w:val="22"/>
                <w:szCs w:val="22"/>
              </w:rPr>
              <w:t>2</w:t>
            </w:r>
          </w:p>
        </w:tc>
      </w:tr>
      <w:tr w:rsidR="00F63979" w:rsidRPr="00F63979" w14:paraId="04CE730B"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E3A1048" w14:textId="77777777" w:rsidR="00F63979" w:rsidRPr="00F63979" w:rsidRDefault="00F63979" w:rsidP="00F63979">
            <w:pPr>
              <w:jc w:val="center"/>
            </w:pPr>
            <w:r w:rsidRPr="00F63979">
              <w:rPr>
                <w:rFonts w:ascii="Times" w:eastAsia="Times" w:hAnsi="Times" w:cs="Times"/>
                <w:color w:val="000000"/>
                <w:sz w:val="22"/>
                <w:szCs w:val="22"/>
              </w:rPr>
              <w:t>Mason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48F7CD7" w14:textId="77777777" w:rsidR="00F63979" w:rsidRPr="00F63979" w:rsidRDefault="00F63979" w:rsidP="00F63979">
            <w:pPr>
              <w:jc w:val="center"/>
            </w:pPr>
            <w:r w:rsidRPr="00F63979">
              <w:rPr>
                <w:rFonts w:ascii="Times" w:eastAsia="Times" w:hAnsi="Times" w:cs="Times"/>
                <w:color w:val="000000"/>
                <w:sz w:val="22"/>
                <w:szCs w:val="22"/>
              </w:rPr>
              <w:t>54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FB5000D"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DCFB230" w14:textId="77777777" w:rsidR="00F63979" w:rsidRPr="00F63979" w:rsidRDefault="00F63979" w:rsidP="00F63979">
            <w:pPr>
              <w:jc w:val="center"/>
            </w:pPr>
            <w:r w:rsidRPr="00F63979">
              <w:rPr>
                <w:rFonts w:ascii="Times" w:eastAsia="Times" w:hAnsi="Times" w:cs="Times"/>
                <w:color w:val="000000"/>
                <w:sz w:val="22"/>
                <w:szCs w:val="22"/>
              </w:rPr>
              <w:t>31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3F3AF82" w14:textId="77777777" w:rsidR="00F63979" w:rsidRPr="00F63979" w:rsidRDefault="00F63979" w:rsidP="00F63979">
            <w:pPr>
              <w:jc w:val="center"/>
            </w:pPr>
            <w:r w:rsidRPr="00F63979">
              <w:rPr>
                <w:rFonts w:ascii="Times" w:eastAsia="Times" w:hAnsi="Times" w:cs="Times"/>
                <w:color w:val="000000"/>
                <w:sz w:val="22"/>
                <w:szCs w:val="22"/>
              </w:rPr>
              <w:t>45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6A0E06D"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12350E59"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F201E5F" w14:textId="77777777" w:rsidR="00F63979" w:rsidRPr="00F63979" w:rsidRDefault="00F63979" w:rsidP="00F63979">
            <w:pPr>
              <w:jc w:val="center"/>
            </w:pPr>
            <w:r w:rsidRPr="00F63979">
              <w:rPr>
                <w:rFonts w:ascii="Times" w:eastAsia="Times" w:hAnsi="Times" w:cs="Times"/>
                <w:color w:val="000000"/>
                <w:sz w:val="22"/>
                <w:szCs w:val="22"/>
              </w:rPr>
              <w:t>Mason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E3A1741" w14:textId="77777777" w:rsidR="00F63979" w:rsidRPr="00F63979" w:rsidRDefault="00F63979" w:rsidP="00F63979">
            <w:pPr>
              <w:jc w:val="center"/>
            </w:pPr>
            <w:r w:rsidRPr="00F63979">
              <w:rPr>
                <w:rFonts w:ascii="Times" w:eastAsia="Times" w:hAnsi="Times" w:cs="Times"/>
                <w:color w:val="000000"/>
                <w:sz w:val="22"/>
                <w:szCs w:val="22"/>
              </w:rPr>
              <w:t>25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59ACC16"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E946006" w14:textId="77777777" w:rsidR="00F63979" w:rsidRPr="00F63979" w:rsidRDefault="00F63979" w:rsidP="00F63979">
            <w:pPr>
              <w:jc w:val="center"/>
            </w:pPr>
            <w:r w:rsidRPr="00F63979">
              <w:rPr>
                <w:rFonts w:ascii="Times" w:eastAsia="Times" w:hAnsi="Times" w:cs="Times"/>
                <w:color w:val="000000"/>
                <w:sz w:val="22"/>
                <w:szCs w:val="22"/>
              </w:rPr>
              <w:t>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D34C5EF" w14:textId="77777777" w:rsidR="00F63979" w:rsidRPr="00F63979" w:rsidRDefault="00F63979" w:rsidP="00F63979">
            <w:pPr>
              <w:jc w:val="center"/>
            </w:pPr>
            <w:r w:rsidRPr="00F63979">
              <w:rPr>
                <w:rFonts w:ascii="Times" w:eastAsia="Times" w:hAnsi="Times" w:cs="Times"/>
                <w:color w:val="000000"/>
                <w:sz w:val="22"/>
                <w:szCs w:val="22"/>
              </w:rPr>
              <w:t>21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C9A3021" w14:textId="77777777" w:rsidR="00F63979" w:rsidRPr="00F63979" w:rsidRDefault="00F63979" w:rsidP="00F63979">
            <w:pPr>
              <w:jc w:val="center"/>
            </w:pPr>
            <w:r w:rsidRPr="00F63979">
              <w:rPr>
                <w:rFonts w:ascii="Times" w:eastAsia="Times" w:hAnsi="Times" w:cs="Times"/>
                <w:color w:val="000000"/>
                <w:sz w:val="22"/>
                <w:szCs w:val="22"/>
              </w:rPr>
              <w:t>4</w:t>
            </w:r>
          </w:p>
        </w:tc>
      </w:tr>
      <w:tr w:rsidR="00F63979" w:rsidRPr="00F63979" w14:paraId="299C5D58"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8743431" w14:textId="77777777" w:rsidR="00F63979" w:rsidRPr="00F63979" w:rsidRDefault="00F63979" w:rsidP="00F63979">
            <w:pPr>
              <w:jc w:val="center"/>
            </w:pPr>
            <w:r w:rsidRPr="00F63979">
              <w:rPr>
                <w:rFonts w:ascii="Times" w:eastAsia="Times" w:hAnsi="Times" w:cs="Times"/>
                <w:color w:val="000000"/>
                <w:sz w:val="22"/>
                <w:szCs w:val="22"/>
              </w:rPr>
              <w:t>Alanis</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D02F6B2" w14:textId="77777777" w:rsidR="00F63979" w:rsidRPr="00F63979" w:rsidRDefault="00F63979" w:rsidP="00F63979">
            <w:pPr>
              <w:jc w:val="center"/>
            </w:pPr>
            <w:r w:rsidRPr="00F63979">
              <w:rPr>
                <w:rFonts w:ascii="Times" w:eastAsia="Times" w:hAnsi="Times" w:cs="Times"/>
                <w:color w:val="000000"/>
                <w:sz w:val="22"/>
                <w:szCs w:val="22"/>
              </w:rPr>
              <w:t>40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5BEDBAA"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5FDC9CB" w14:textId="77777777" w:rsidR="00F63979" w:rsidRPr="00F63979" w:rsidRDefault="00F63979" w:rsidP="00F63979">
            <w:pPr>
              <w:jc w:val="center"/>
            </w:pPr>
            <w:r w:rsidRPr="00F63979">
              <w:rPr>
                <w:rFonts w:ascii="Times" w:eastAsia="Times" w:hAnsi="Times" w:cs="Times"/>
                <w:color w:val="000000"/>
                <w:sz w:val="22"/>
                <w:szCs w:val="22"/>
              </w:rPr>
              <w:t>16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4336410" w14:textId="77777777" w:rsidR="00F63979" w:rsidRPr="00F63979" w:rsidRDefault="00F63979" w:rsidP="00F63979">
            <w:pPr>
              <w:jc w:val="center"/>
            </w:pPr>
            <w:r w:rsidRPr="00F63979">
              <w:rPr>
                <w:rFonts w:ascii="Times" w:eastAsia="Times" w:hAnsi="Times" w:cs="Times"/>
                <w:color w:val="000000"/>
                <w:sz w:val="22"/>
                <w:szCs w:val="22"/>
              </w:rPr>
              <w:t>34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2928244" w14:textId="77777777" w:rsidR="00F63979" w:rsidRPr="00F63979" w:rsidRDefault="00F63979" w:rsidP="00F63979">
            <w:pPr>
              <w:jc w:val="center"/>
            </w:pPr>
            <w:r w:rsidRPr="00F63979">
              <w:rPr>
                <w:rFonts w:ascii="Times" w:eastAsia="Times" w:hAnsi="Times" w:cs="Times"/>
                <w:color w:val="000000"/>
                <w:sz w:val="22"/>
                <w:szCs w:val="22"/>
              </w:rPr>
              <w:t>5</w:t>
            </w:r>
          </w:p>
        </w:tc>
      </w:tr>
      <w:tr w:rsidR="00F63979" w:rsidRPr="00F63979" w14:paraId="161FBFA8"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EB5CF5C" w14:textId="77777777" w:rsidR="00F63979" w:rsidRPr="00F63979" w:rsidRDefault="00F63979" w:rsidP="00F63979">
            <w:pPr>
              <w:jc w:val="center"/>
            </w:pPr>
            <w:r w:rsidRPr="00F63979">
              <w:rPr>
                <w:rFonts w:ascii="Times" w:eastAsia="Times" w:hAnsi="Times" w:cs="Times"/>
                <w:color w:val="000000"/>
                <w:sz w:val="22"/>
                <w:szCs w:val="22"/>
              </w:rPr>
              <w:t>Brooklyn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FE0E6D2" w14:textId="77777777" w:rsidR="00F63979" w:rsidRPr="00F63979" w:rsidRDefault="00F63979" w:rsidP="00F63979">
            <w:pPr>
              <w:jc w:val="center"/>
            </w:pPr>
            <w:r w:rsidRPr="00F63979">
              <w:rPr>
                <w:rFonts w:ascii="Times" w:eastAsia="Times" w:hAnsi="Times" w:cs="Times"/>
                <w:color w:val="000000"/>
                <w:sz w:val="22"/>
                <w:szCs w:val="22"/>
              </w:rPr>
              <w:t>61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203DD6F"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952A850" w14:textId="77777777" w:rsidR="00F63979" w:rsidRPr="00F63979" w:rsidRDefault="00F63979" w:rsidP="00F63979">
            <w:pPr>
              <w:jc w:val="center"/>
            </w:pPr>
            <w:r w:rsidRPr="00F63979">
              <w:rPr>
                <w:rFonts w:ascii="Times" w:eastAsia="Times" w:hAnsi="Times" w:cs="Times"/>
                <w:color w:val="000000"/>
                <w:sz w:val="22"/>
                <w:szCs w:val="22"/>
              </w:rPr>
              <w:t>30</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30FFFB9" w14:textId="77777777" w:rsidR="00F63979" w:rsidRPr="00F63979" w:rsidRDefault="00F63979" w:rsidP="00F63979">
            <w:pPr>
              <w:jc w:val="center"/>
            </w:pPr>
            <w:r w:rsidRPr="00F63979">
              <w:rPr>
                <w:rFonts w:ascii="Times" w:eastAsia="Times" w:hAnsi="Times" w:cs="Times"/>
                <w:color w:val="000000"/>
                <w:sz w:val="22"/>
                <w:szCs w:val="22"/>
              </w:rPr>
              <w:t>49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7D233F3"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5768936A"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B08435B" w14:textId="77777777" w:rsidR="00F63979" w:rsidRPr="00F63979" w:rsidRDefault="00F63979" w:rsidP="00F63979">
            <w:pPr>
              <w:jc w:val="center"/>
            </w:pPr>
            <w:r w:rsidRPr="00F63979">
              <w:rPr>
                <w:rFonts w:ascii="Times" w:eastAsia="Times" w:hAnsi="Times" w:cs="Times"/>
                <w:color w:val="000000"/>
                <w:sz w:val="22"/>
                <w:szCs w:val="22"/>
              </w:rPr>
              <w:lastRenderedPageBreak/>
              <w:t>Jessica</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70CE428" w14:textId="77777777" w:rsidR="00F63979" w:rsidRPr="00F63979" w:rsidRDefault="00F63979" w:rsidP="00F63979">
            <w:pPr>
              <w:jc w:val="center"/>
            </w:pPr>
            <w:r w:rsidRPr="00F63979">
              <w:rPr>
                <w:rFonts w:ascii="Times" w:eastAsia="Times" w:hAnsi="Times" w:cs="Times"/>
                <w:color w:val="000000"/>
                <w:sz w:val="22"/>
                <w:szCs w:val="22"/>
              </w:rPr>
              <w:t>29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499B429" w14:textId="77777777" w:rsidR="00F63979" w:rsidRPr="00F63979" w:rsidRDefault="00F63979" w:rsidP="00F63979">
            <w:pPr>
              <w:jc w:val="center"/>
            </w:pPr>
            <w:r w:rsidRPr="00F63979">
              <w:rPr>
                <w:rFonts w:ascii="Times" w:eastAsia="Times" w:hAnsi="Times" w:cs="Times"/>
                <w:color w:val="000000"/>
                <w:sz w:val="22"/>
                <w:szCs w:val="22"/>
              </w:rPr>
              <w:t>F</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7A17CBC" w14:textId="77777777" w:rsidR="00F63979" w:rsidRPr="00F63979" w:rsidRDefault="00F63979" w:rsidP="00F63979">
            <w:pPr>
              <w:jc w:val="center"/>
            </w:pPr>
            <w:r w:rsidRPr="00F63979">
              <w:rPr>
                <w:rFonts w:ascii="Times" w:eastAsia="Times" w:hAnsi="Times" w:cs="Times"/>
                <w:color w:val="000000"/>
                <w:sz w:val="22"/>
                <w:szCs w:val="22"/>
              </w:rPr>
              <w:t>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93B0B3F" w14:textId="77777777" w:rsidR="00F63979" w:rsidRPr="00F63979" w:rsidRDefault="00F63979" w:rsidP="00F63979">
            <w:pPr>
              <w:jc w:val="center"/>
            </w:pPr>
            <w:r w:rsidRPr="00F63979">
              <w:rPr>
                <w:rFonts w:ascii="Times" w:eastAsia="Times" w:hAnsi="Times" w:cs="Times"/>
                <w:color w:val="000000"/>
                <w:sz w:val="22"/>
                <w:szCs w:val="22"/>
              </w:rPr>
              <w:t>34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92B264A" w14:textId="77777777" w:rsidR="00F63979" w:rsidRPr="00F63979" w:rsidRDefault="00F63979" w:rsidP="00F63979">
            <w:pPr>
              <w:jc w:val="center"/>
            </w:pPr>
            <w:r w:rsidRPr="00F63979">
              <w:rPr>
                <w:rFonts w:ascii="Times" w:eastAsia="Times" w:hAnsi="Times" w:cs="Times"/>
                <w:color w:val="000000"/>
                <w:sz w:val="22"/>
                <w:szCs w:val="22"/>
              </w:rPr>
              <w:t>4</w:t>
            </w:r>
          </w:p>
        </w:tc>
      </w:tr>
      <w:tr w:rsidR="00F63979" w:rsidRPr="00F63979" w14:paraId="5C7E7C07"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EC1BA1" w14:textId="77777777" w:rsidR="00F63979" w:rsidRPr="00F63979" w:rsidRDefault="00F63979" w:rsidP="00F63979">
            <w:pPr>
              <w:jc w:val="center"/>
            </w:pPr>
            <w:r w:rsidRPr="00F63979">
              <w:rPr>
                <w:rFonts w:ascii="Times" w:eastAsia="Times" w:hAnsi="Times" w:cs="Times"/>
                <w:color w:val="000000"/>
                <w:sz w:val="22"/>
                <w:szCs w:val="22"/>
              </w:rPr>
              <w:t>Chase</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9ECCC53" w14:textId="77777777" w:rsidR="00F63979" w:rsidRPr="00F63979" w:rsidRDefault="00F63979" w:rsidP="00F63979">
            <w:pPr>
              <w:jc w:val="center"/>
            </w:pPr>
            <w:r w:rsidRPr="00F63979">
              <w:rPr>
                <w:rFonts w:ascii="Times" w:eastAsia="Times" w:hAnsi="Times" w:cs="Times"/>
                <w:color w:val="000000"/>
                <w:sz w:val="22"/>
                <w:szCs w:val="22"/>
              </w:rPr>
              <w:t>52</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C676804"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60E2F74" w14:textId="77777777" w:rsidR="00F63979" w:rsidRPr="00F63979" w:rsidRDefault="00F63979" w:rsidP="00F63979">
            <w:pPr>
              <w:jc w:val="center"/>
            </w:pPr>
            <w:r w:rsidRPr="00F63979">
              <w:rPr>
                <w:rFonts w:ascii="Times" w:eastAsia="Times" w:hAnsi="Times" w:cs="Times"/>
                <w:color w:val="000000"/>
                <w:sz w:val="22"/>
                <w:szCs w:val="22"/>
              </w:rPr>
              <w:t>25</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93F525A" w14:textId="77777777" w:rsidR="00F63979" w:rsidRPr="00F63979" w:rsidRDefault="00F63979" w:rsidP="00F63979">
            <w:pPr>
              <w:jc w:val="center"/>
            </w:pPr>
            <w:r w:rsidRPr="00F63979">
              <w:rPr>
                <w:rFonts w:ascii="Times" w:eastAsia="Times" w:hAnsi="Times" w:cs="Times"/>
                <w:color w:val="000000"/>
                <w:sz w:val="22"/>
                <w:szCs w:val="22"/>
              </w:rPr>
              <w:t>39</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D471F09"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0A90E176"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68F7C6" w14:textId="77777777" w:rsidR="00F63979" w:rsidRPr="00F63979" w:rsidRDefault="00F63979" w:rsidP="00F63979">
            <w:pPr>
              <w:jc w:val="center"/>
            </w:pPr>
            <w:r w:rsidRPr="00F63979">
              <w:rPr>
                <w:rFonts w:ascii="Times" w:eastAsia="Times" w:hAnsi="Times" w:cs="Times"/>
                <w:color w:val="000000"/>
                <w:sz w:val="22"/>
                <w:szCs w:val="22"/>
              </w:rPr>
              <w:t>Aiden</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4F661F7" w14:textId="77777777" w:rsidR="00F63979" w:rsidRPr="00F63979" w:rsidRDefault="00F63979" w:rsidP="00F63979">
            <w:pPr>
              <w:jc w:val="center"/>
            </w:pPr>
            <w:r w:rsidRPr="00F63979">
              <w:rPr>
                <w:rFonts w:ascii="Times" w:eastAsia="Times" w:hAnsi="Times" w:cs="Times"/>
                <w:color w:val="000000"/>
                <w:sz w:val="22"/>
                <w:szCs w:val="22"/>
              </w:rPr>
              <w:t>56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B18FE18"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8D8D5DC" w14:textId="77777777" w:rsidR="00F63979" w:rsidRPr="00F63979" w:rsidRDefault="00F63979" w:rsidP="00F63979">
            <w:pPr>
              <w:jc w:val="center"/>
            </w:pPr>
            <w:r w:rsidRPr="00F63979">
              <w:rPr>
                <w:rFonts w:ascii="Times" w:eastAsia="Times" w:hAnsi="Times" w:cs="Times"/>
                <w:color w:val="000000"/>
                <w:sz w:val="22"/>
                <w:szCs w:val="22"/>
              </w:rPr>
              <w:t>31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1910535" w14:textId="77777777" w:rsidR="00F63979" w:rsidRPr="00F63979" w:rsidRDefault="00F63979" w:rsidP="00F63979">
            <w:pPr>
              <w:jc w:val="center"/>
            </w:pPr>
            <w:r w:rsidRPr="00F63979">
              <w:rPr>
                <w:rFonts w:ascii="Times" w:eastAsia="Times" w:hAnsi="Times" w:cs="Times"/>
                <w:color w:val="000000"/>
                <w:sz w:val="22"/>
                <w:szCs w:val="22"/>
              </w:rPr>
              <w:t>54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3818325" w14:textId="77777777" w:rsidR="00F63979" w:rsidRPr="00F63979" w:rsidRDefault="00F63979" w:rsidP="00F63979">
            <w:pPr>
              <w:jc w:val="center"/>
            </w:pPr>
            <w:r w:rsidRPr="00F63979">
              <w:rPr>
                <w:rFonts w:ascii="Times" w:eastAsia="Times" w:hAnsi="Times" w:cs="Times"/>
                <w:color w:val="000000"/>
                <w:sz w:val="22"/>
                <w:szCs w:val="22"/>
              </w:rPr>
              <w:t>1</w:t>
            </w:r>
          </w:p>
        </w:tc>
      </w:tr>
      <w:tr w:rsidR="00F63979" w:rsidRPr="00F63979" w14:paraId="00A89F7B"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32621A0" w14:textId="77777777" w:rsidR="00F63979" w:rsidRPr="00F63979" w:rsidRDefault="00F63979" w:rsidP="00F63979">
            <w:pPr>
              <w:jc w:val="center"/>
            </w:pPr>
            <w:r w:rsidRPr="00F63979">
              <w:rPr>
                <w:rFonts w:ascii="Times" w:eastAsia="Times" w:hAnsi="Times" w:cs="Times"/>
                <w:color w:val="000000"/>
                <w:sz w:val="22"/>
                <w:szCs w:val="22"/>
              </w:rPr>
              <w:t>David</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8E4F0B3" w14:textId="77777777" w:rsidR="00F63979" w:rsidRPr="00F63979" w:rsidRDefault="00F63979" w:rsidP="00F63979">
            <w:pPr>
              <w:jc w:val="center"/>
            </w:pPr>
            <w:r w:rsidRPr="00F63979">
              <w:rPr>
                <w:rFonts w:ascii="Times" w:eastAsia="Times" w:hAnsi="Times" w:cs="Times"/>
                <w:color w:val="000000"/>
                <w:sz w:val="22"/>
                <w:szCs w:val="22"/>
              </w:rPr>
              <w:t>61</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1F2BEBF"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88C764E" w14:textId="77777777" w:rsidR="00F63979" w:rsidRPr="00F63979" w:rsidRDefault="00F63979" w:rsidP="00F63979">
            <w:pPr>
              <w:jc w:val="center"/>
            </w:pPr>
            <w:r w:rsidRPr="00F63979">
              <w:rPr>
                <w:rFonts w:ascii="Times" w:eastAsia="Times" w:hAnsi="Times" w:cs="Times"/>
                <w:color w:val="000000"/>
                <w:sz w:val="22"/>
                <w:szCs w:val="22"/>
              </w:rPr>
              <w:t>33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FA39522" w14:textId="77777777" w:rsidR="00F63979" w:rsidRPr="00F63979" w:rsidRDefault="00F63979" w:rsidP="00F63979">
            <w:pPr>
              <w:jc w:val="center"/>
            </w:pPr>
            <w:r w:rsidRPr="00F63979">
              <w:rPr>
                <w:rFonts w:ascii="Times" w:eastAsia="Times" w:hAnsi="Times" w:cs="Times"/>
                <w:color w:val="000000"/>
                <w:sz w:val="22"/>
                <w:szCs w:val="22"/>
              </w:rPr>
              <w:t>43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19D0A81" w14:textId="77777777" w:rsidR="00F63979" w:rsidRPr="00F63979" w:rsidRDefault="00F63979" w:rsidP="00F63979">
            <w:pPr>
              <w:jc w:val="center"/>
            </w:pPr>
            <w:r w:rsidRPr="00F63979">
              <w:rPr>
                <w:rFonts w:ascii="Times" w:eastAsia="Times" w:hAnsi="Times" w:cs="Times"/>
                <w:color w:val="000000"/>
                <w:sz w:val="22"/>
                <w:szCs w:val="22"/>
              </w:rPr>
              <w:t>0</w:t>
            </w:r>
          </w:p>
        </w:tc>
      </w:tr>
      <w:tr w:rsidR="00F63979" w:rsidRPr="00F63979" w14:paraId="04BB10FB" w14:textId="77777777" w:rsidTr="00210D62">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FFAD007" w14:textId="77777777" w:rsidR="00F63979" w:rsidRPr="00F63979" w:rsidRDefault="00F63979" w:rsidP="00F63979">
            <w:pPr>
              <w:jc w:val="center"/>
            </w:pPr>
            <w:r w:rsidRPr="00F63979">
              <w:rPr>
                <w:rFonts w:ascii="Times" w:eastAsia="Times" w:hAnsi="Times" w:cs="Times"/>
                <w:color w:val="000000"/>
                <w:sz w:val="22"/>
                <w:szCs w:val="22"/>
              </w:rPr>
              <w:t>Andrew</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40B9789" w14:textId="77777777" w:rsidR="00F63979" w:rsidRPr="00F63979" w:rsidRDefault="00F63979" w:rsidP="00F63979">
            <w:pPr>
              <w:jc w:val="center"/>
            </w:pPr>
            <w:r w:rsidRPr="00F63979">
              <w:rPr>
                <w:rFonts w:ascii="Times" w:eastAsia="Times" w:hAnsi="Times" w:cs="Times"/>
                <w:color w:val="000000"/>
                <w:sz w:val="22"/>
                <w:szCs w:val="22"/>
              </w:rPr>
              <w:t>26</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BC13F15" w14:textId="77777777" w:rsidR="00F63979" w:rsidRPr="00F63979" w:rsidRDefault="00F63979" w:rsidP="00F63979">
            <w:pPr>
              <w:jc w:val="center"/>
            </w:pPr>
            <w:r w:rsidRPr="00F63979">
              <w:rPr>
                <w:rFonts w:ascii="Times" w:eastAsia="Times" w:hAnsi="Times" w:cs="Times"/>
                <w:color w:val="000000"/>
                <w:sz w:val="22"/>
                <w:szCs w:val="22"/>
              </w:rPr>
              <w:t>M</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F9DDA13" w14:textId="77777777" w:rsidR="00F63979" w:rsidRPr="00F63979" w:rsidRDefault="00F63979" w:rsidP="00F63979">
            <w:pPr>
              <w:jc w:val="center"/>
            </w:pPr>
            <w:r w:rsidRPr="00F63979">
              <w:rPr>
                <w:rFonts w:ascii="Times" w:eastAsia="Times" w:hAnsi="Times" w:cs="Times"/>
                <w:color w:val="000000"/>
                <w:sz w:val="22"/>
                <w:szCs w:val="22"/>
              </w:rPr>
              <w:t>4</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5C3F5C0" w14:textId="77777777" w:rsidR="00F63979" w:rsidRPr="00F63979" w:rsidRDefault="00F63979" w:rsidP="00F63979">
            <w:pPr>
              <w:jc w:val="center"/>
            </w:pPr>
            <w:r w:rsidRPr="00F63979">
              <w:rPr>
                <w:rFonts w:ascii="Times" w:eastAsia="Times" w:hAnsi="Times" w:cs="Times"/>
                <w:color w:val="000000"/>
                <w:sz w:val="22"/>
                <w:szCs w:val="22"/>
              </w:rPr>
              <w:t>23</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9B7A17D" w14:textId="77777777" w:rsidR="00F63979" w:rsidRPr="00F63979" w:rsidRDefault="00F63979" w:rsidP="00F63979">
            <w:pPr>
              <w:jc w:val="center"/>
            </w:pPr>
            <w:r w:rsidRPr="00F63979">
              <w:rPr>
                <w:rFonts w:ascii="Times" w:eastAsia="Times" w:hAnsi="Times" w:cs="Times"/>
                <w:color w:val="000000"/>
                <w:sz w:val="22"/>
                <w:szCs w:val="22"/>
              </w:rPr>
              <w:t>2</w:t>
            </w:r>
          </w:p>
        </w:tc>
      </w:tr>
    </w:tbl>
    <w:p w14:paraId="17871520" w14:textId="77777777" w:rsidR="00F63979" w:rsidRPr="00F63979" w:rsidRDefault="00F63979" w:rsidP="00F63979">
      <w:r w:rsidRPr="00F63979">
        <w:rPr>
          <w:rFonts w:ascii="Times New Roman" w:eastAsia="Times New Roman" w:hAnsi="Times New Roman" w:cs="Times New Roman"/>
          <w:color w:val="000000"/>
          <w:sz w:val="22"/>
          <w:szCs w:val="22"/>
        </w:rPr>
        <w:t>​</w:t>
      </w:r>
    </w:p>
    <w:p w14:paraId="344218FC" w14:textId="77777777" w:rsidR="00F63979" w:rsidRPr="00F63979" w:rsidRDefault="00F63979" w:rsidP="00F63979">
      <w:pPr>
        <w:numPr>
          <w:ilvl w:val="0"/>
          <w:numId w:val="3"/>
        </w:numPr>
        <w:spacing w:before="220"/>
      </w:pPr>
      <w:r w:rsidRPr="00F63979">
        <w:rPr>
          <w:rFonts w:ascii="Times New Roman" w:eastAsia="Times New Roman" w:hAnsi="Times New Roman" w:cs="Times New Roman"/>
          <w:color w:val="000000"/>
          <w:sz w:val="22"/>
          <w:szCs w:val="22"/>
        </w:rPr>
        <w:t>The administrative manager of the company wants to know the total number of employees who were on leave for 4 days and 5 days in this month. Display your use of the COUNTIF function and provide the desired information.</w:t>
      </w:r>
    </w:p>
    <w:p w14:paraId="66C54367" w14:textId="77777777" w:rsidR="00F63979" w:rsidRPr="00F63979" w:rsidRDefault="00F63979" w:rsidP="00F63979">
      <w:pPr>
        <w:numPr>
          <w:ilvl w:val="0"/>
          <w:numId w:val="3"/>
        </w:numPr>
        <w:spacing w:after="220"/>
      </w:pPr>
      <w:r w:rsidRPr="00F63979">
        <w:rPr>
          <w:rFonts w:ascii="Times New Roman" w:eastAsia="Times New Roman" w:hAnsi="Times New Roman" w:cs="Times New Roman"/>
          <w:color w:val="000000"/>
          <w:sz w:val="22"/>
          <w:szCs w:val="22"/>
        </w:rPr>
        <w:t>Now, the manager wants the details of employees, Ava, Julia, and Alanis who are working in the company. Display your use of the VLOOKUP function and provide the employees’ details.</w:t>
      </w:r>
    </w:p>
    <w:p w14:paraId="38B7A7AD" w14:textId="77777777" w:rsidR="00F63979" w:rsidRDefault="00F63979"/>
    <w:p w14:paraId="78A868D8" w14:textId="77777777" w:rsidR="00F63979" w:rsidRDefault="00F63979"/>
    <w:p w14:paraId="6FCB0DDE" w14:textId="77777777" w:rsidR="00F63979" w:rsidRDefault="00F63979"/>
    <w:p w14:paraId="5BDFF0F6" w14:textId="77777777" w:rsidR="00F63979" w:rsidRDefault="002C31D3" w:rsidP="00F63979">
      <w:pPr>
        <w:pStyle w:val="p"/>
      </w:pPr>
      <w:r>
        <w:rPr>
          <w:rFonts w:ascii="Times New Roman" w:eastAsia="Times New Roman" w:hAnsi="Times New Roman" w:cs="Times New Roman"/>
          <w:color w:val="000000"/>
          <w:sz w:val="22"/>
          <w:szCs w:val="22"/>
        </w:rPr>
        <w:t>4</w:t>
      </w:r>
      <w:r w:rsidR="00F63979">
        <w:rPr>
          <w:rFonts w:ascii="Times New Roman" w:eastAsia="Times New Roman" w:hAnsi="Times New Roman" w:cs="Times New Roman"/>
          <w:color w:val="000000"/>
          <w:sz w:val="22"/>
          <w:szCs w:val="22"/>
        </w:rPr>
        <w:t>. </w:t>
      </w:r>
      <w:r w:rsidR="00F63979">
        <w:rPr>
          <w:rFonts w:ascii="Times" w:eastAsia="Times" w:hAnsi="Times" w:cs="Times"/>
          <w:color w:val="000000"/>
          <w:sz w:val="22"/>
          <w:szCs w:val="22"/>
        </w:rPr>
        <w:t>Given below is a sample list of 20 products in a grocery store with the product code, the price, and the associated discount rates.</w:t>
      </w:r>
      <w:r w:rsidR="00C76409">
        <w:rPr>
          <w:rFonts w:ascii="Times" w:eastAsia="Times" w:hAnsi="Times" w:cs="Times"/>
          <w:color w:val="000000"/>
          <w:sz w:val="22"/>
          <w:szCs w:val="22"/>
        </w:rPr>
        <w:t xml:space="preserve"> </w:t>
      </w:r>
      <w:r w:rsidR="00C76409" w:rsidRPr="00C76409">
        <w:rPr>
          <w:rFonts w:ascii="Times" w:eastAsia="Times" w:hAnsi="Times" w:cs="Times"/>
          <w:b/>
          <w:bCs/>
          <w:color w:val="000000"/>
          <w:sz w:val="22"/>
          <w:szCs w:val="22"/>
        </w:rPr>
        <w:t>(Copy and paste the data into Excel for analysis)</w:t>
      </w:r>
      <w:r w:rsidR="00C76409">
        <w:rPr>
          <w:rFonts w:ascii="Times" w:eastAsia="Times" w:hAnsi="Times" w:cs="Times"/>
          <w:b/>
          <w:bCs/>
          <w:color w:val="000000"/>
          <w:sz w:val="22"/>
          <w:szCs w:val="22"/>
        </w:rPr>
        <w:t>.</w:t>
      </w:r>
    </w:p>
    <w:p w14:paraId="392BFC30" w14:textId="77777777" w:rsidR="00F63979" w:rsidRDefault="00F63979" w:rsidP="00F63979">
      <w:pPr>
        <w:pStyle w:val="p"/>
      </w:pPr>
    </w:p>
    <w:tbl>
      <w:tblPr>
        <w:tblW w:w="621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83"/>
        <w:gridCol w:w="2030"/>
        <w:gridCol w:w="2097"/>
      </w:tblGrid>
      <w:tr w:rsidR="00F63979" w14:paraId="303DF34A"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77689B6" w14:textId="77777777" w:rsidR="00F63979" w:rsidRDefault="00F63979" w:rsidP="00210D62">
            <w:pPr>
              <w:pStyle w:val="p"/>
              <w:jc w:val="center"/>
            </w:pPr>
            <w:r>
              <w:rPr>
                <w:rFonts w:ascii="Times" w:eastAsia="Times" w:hAnsi="Times" w:cs="Times"/>
                <w:b/>
                <w:bCs/>
                <w:color w:val="000000"/>
                <w:sz w:val="22"/>
                <w:szCs w:val="22"/>
              </w:rPr>
              <w:t>Product code</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98E07DF" w14:textId="77777777" w:rsidR="00F63979" w:rsidRDefault="00F63979" w:rsidP="00210D62">
            <w:pPr>
              <w:pStyle w:val="p"/>
              <w:jc w:val="center"/>
            </w:pPr>
            <w:r>
              <w:rPr>
                <w:rFonts w:ascii="Times" w:eastAsia="Times" w:hAnsi="Times" w:cs="Times"/>
                <w:b/>
                <w:bCs/>
                <w:color w:val="000000"/>
                <w:sz w:val="22"/>
                <w:szCs w:val="22"/>
              </w:rPr>
              <w:t>Price ($)</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8D0E068" w14:textId="77777777" w:rsidR="00F63979" w:rsidRDefault="00F63979" w:rsidP="00210D62">
            <w:pPr>
              <w:pStyle w:val="p"/>
              <w:jc w:val="center"/>
            </w:pPr>
            <w:r>
              <w:rPr>
                <w:rFonts w:ascii="Times" w:eastAsia="Times" w:hAnsi="Times" w:cs="Times"/>
                <w:b/>
                <w:bCs/>
                <w:color w:val="000000"/>
                <w:sz w:val="22"/>
                <w:szCs w:val="22"/>
              </w:rPr>
              <w:t>Discount (%)</w:t>
            </w:r>
          </w:p>
        </w:tc>
      </w:tr>
      <w:tr w:rsidR="00F63979" w14:paraId="5FC43C26"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3AB1AE0" w14:textId="77777777" w:rsidR="00F63979" w:rsidRDefault="00F63979" w:rsidP="00210D62">
            <w:pPr>
              <w:pStyle w:val="p"/>
              <w:jc w:val="center"/>
            </w:pPr>
            <w:r>
              <w:rPr>
                <w:rFonts w:ascii="Times" w:eastAsia="Times" w:hAnsi="Times" w:cs="Times"/>
                <w:color w:val="000000"/>
                <w:sz w:val="22"/>
                <w:szCs w:val="22"/>
              </w:rPr>
              <w:t>A003</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632D7AB" w14:textId="77777777" w:rsidR="00F63979" w:rsidRDefault="00F63979" w:rsidP="00210D62">
            <w:pPr>
              <w:pStyle w:val="p"/>
              <w:jc w:val="center"/>
            </w:pPr>
            <w:r>
              <w:rPr>
                <w:rFonts w:ascii="Times" w:eastAsia="Times" w:hAnsi="Times" w:cs="Times"/>
                <w:color w:val="000000"/>
                <w:sz w:val="22"/>
                <w:szCs w:val="22"/>
              </w:rPr>
              <w:t>4.00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788A239" w14:textId="77777777" w:rsidR="00F63979" w:rsidRDefault="00F63979" w:rsidP="00210D62">
            <w:pPr>
              <w:pStyle w:val="p"/>
              <w:jc w:val="center"/>
            </w:pPr>
            <w:r>
              <w:rPr>
                <w:rFonts w:ascii="Times" w:eastAsia="Times" w:hAnsi="Times" w:cs="Times"/>
                <w:color w:val="000000"/>
                <w:sz w:val="22"/>
                <w:szCs w:val="22"/>
              </w:rPr>
              <w:t>5</w:t>
            </w:r>
          </w:p>
        </w:tc>
      </w:tr>
      <w:tr w:rsidR="00F63979" w14:paraId="281AC730"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64456AC" w14:textId="77777777" w:rsidR="00F63979" w:rsidRDefault="00F63979" w:rsidP="00210D62">
            <w:pPr>
              <w:pStyle w:val="p"/>
              <w:jc w:val="center"/>
            </w:pPr>
            <w:r>
              <w:rPr>
                <w:rFonts w:ascii="Times" w:eastAsia="Times" w:hAnsi="Times" w:cs="Times"/>
                <w:color w:val="000000"/>
                <w:sz w:val="22"/>
                <w:szCs w:val="22"/>
              </w:rPr>
              <w:t>A345</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6BDC84C" w14:textId="77777777" w:rsidR="00F63979" w:rsidRDefault="00F63979" w:rsidP="00210D62">
            <w:pPr>
              <w:pStyle w:val="p"/>
              <w:jc w:val="center"/>
            </w:pPr>
            <w:r>
              <w:rPr>
                <w:rFonts w:ascii="Times" w:eastAsia="Times" w:hAnsi="Times" w:cs="Times"/>
                <w:color w:val="000000"/>
                <w:sz w:val="22"/>
                <w:szCs w:val="22"/>
              </w:rPr>
              <w:t>2.70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9B9CDD9" w14:textId="77777777" w:rsidR="00F63979" w:rsidRDefault="00F63979" w:rsidP="00210D62">
            <w:pPr>
              <w:pStyle w:val="p"/>
              <w:jc w:val="center"/>
            </w:pPr>
            <w:r>
              <w:rPr>
                <w:rFonts w:ascii="Times" w:eastAsia="Times" w:hAnsi="Times" w:cs="Times"/>
                <w:color w:val="000000"/>
                <w:sz w:val="22"/>
                <w:szCs w:val="22"/>
              </w:rPr>
              <w:t>0</w:t>
            </w:r>
          </w:p>
        </w:tc>
      </w:tr>
      <w:tr w:rsidR="00F63979" w14:paraId="644B80F0"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6584F9C" w14:textId="77777777" w:rsidR="00F63979" w:rsidRDefault="00F63979" w:rsidP="00210D62">
            <w:pPr>
              <w:pStyle w:val="p"/>
              <w:jc w:val="center"/>
            </w:pPr>
            <w:r>
              <w:rPr>
                <w:rFonts w:ascii="Times" w:eastAsia="Times" w:hAnsi="Times" w:cs="Times"/>
                <w:color w:val="000000"/>
                <w:sz w:val="22"/>
                <w:szCs w:val="22"/>
              </w:rPr>
              <w:t>B985</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4F2DEFA" w14:textId="77777777" w:rsidR="00F63979" w:rsidRDefault="00F63979" w:rsidP="00210D62">
            <w:pPr>
              <w:pStyle w:val="p"/>
              <w:jc w:val="center"/>
            </w:pPr>
            <w:r>
              <w:rPr>
                <w:rFonts w:ascii="Times" w:eastAsia="Times" w:hAnsi="Times" w:cs="Times"/>
                <w:color w:val="000000"/>
                <w:sz w:val="22"/>
                <w:szCs w:val="22"/>
              </w:rPr>
              <w:t>4.50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460E55B" w14:textId="77777777" w:rsidR="00F63979" w:rsidRDefault="00F63979" w:rsidP="00210D62">
            <w:pPr>
              <w:pStyle w:val="p"/>
              <w:jc w:val="center"/>
            </w:pPr>
            <w:r>
              <w:rPr>
                <w:rFonts w:ascii="Times" w:eastAsia="Times" w:hAnsi="Times" w:cs="Times"/>
                <w:color w:val="000000"/>
                <w:sz w:val="22"/>
                <w:szCs w:val="22"/>
              </w:rPr>
              <w:t>5</w:t>
            </w:r>
          </w:p>
        </w:tc>
      </w:tr>
      <w:tr w:rsidR="00F63979" w14:paraId="2BDC0C13"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F9E6FD3" w14:textId="77777777" w:rsidR="00F63979" w:rsidRDefault="00F63979" w:rsidP="00210D62">
            <w:pPr>
              <w:pStyle w:val="p"/>
              <w:jc w:val="center"/>
            </w:pPr>
            <w:r>
              <w:rPr>
                <w:rFonts w:ascii="Times" w:eastAsia="Times" w:hAnsi="Times" w:cs="Times"/>
                <w:color w:val="000000"/>
                <w:sz w:val="22"/>
                <w:szCs w:val="22"/>
              </w:rPr>
              <w:t>C765</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C34B610" w14:textId="77777777" w:rsidR="00F63979" w:rsidRDefault="00F63979" w:rsidP="00210D62">
            <w:pPr>
              <w:pStyle w:val="p"/>
              <w:jc w:val="center"/>
            </w:pPr>
            <w:r>
              <w:rPr>
                <w:rFonts w:ascii="Times" w:eastAsia="Times" w:hAnsi="Times" w:cs="Times"/>
                <w:color w:val="000000"/>
                <w:sz w:val="22"/>
                <w:szCs w:val="22"/>
              </w:rPr>
              <w:t>1.50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D39576F" w14:textId="77777777" w:rsidR="00F63979" w:rsidRDefault="00F63979" w:rsidP="00210D62">
            <w:pPr>
              <w:pStyle w:val="p"/>
              <w:jc w:val="center"/>
            </w:pPr>
            <w:r>
              <w:rPr>
                <w:rFonts w:ascii="Times" w:eastAsia="Times" w:hAnsi="Times" w:cs="Times"/>
                <w:color w:val="000000"/>
                <w:sz w:val="22"/>
                <w:szCs w:val="22"/>
              </w:rPr>
              <w:t>0</w:t>
            </w:r>
          </w:p>
        </w:tc>
      </w:tr>
      <w:tr w:rsidR="00F63979" w14:paraId="11989B61"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3C80B12" w14:textId="77777777" w:rsidR="00F63979" w:rsidRDefault="00F63979" w:rsidP="00210D62">
            <w:pPr>
              <w:pStyle w:val="p"/>
              <w:jc w:val="center"/>
            </w:pPr>
            <w:r>
              <w:rPr>
                <w:rFonts w:ascii="Times" w:eastAsia="Times" w:hAnsi="Times" w:cs="Times"/>
                <w:color w:val="000000"/>
                <w:sz w:val="22"/>
                <w:szCs w:val="22"/>
              </w:rPr>
              <w:t>F302</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C5D8709" w14:textId="77777777" w:rsidR="00F63979" w:rsidRDefault="00F63979" w:rsidP="00210D62">
            <w:pPr>
              <w:pStyle w:val="p"/>
              <w:jc w:val="center"/>
            </w:pPr>
            <w:r>
              <w:rPr>
                <w:rFonts w:ascii="Times" w:eastAsia="Times" w:hAnsi="Times" w:cs="Times"/>
                <w:color w:val="000000"/>
                <w:sz w:val="22"/>
                <w:szCs w:val="22"/>
              </w:rPr>
              <w:t>3.00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B122169" w14:textId="77777777" w:rsidR="00F63979" w:rsidRDefault="00F63979" w:rsidP="00210D62">
            <w:pPr>
              <w:pStyle w:val="p"/>
              <w:jc w:val="center"/>
            </w:pPr>
            <w:r>
              <w:rPr>
                <w:rFonts w:ascii="Times" w:eastAsia="Times" w:hAnsi="Times" w:cs="Times"/>
                <w:color w:val="000000"/>
                <w:sz w:val="22"/>
                <w:szCs w:val="22"/>
              </w:rPr>
              <w:t>5</w:t>
            </w:r>
          </w:p>
        </w:tc>
      </w:tr>
      <w:tr w:rsidR="00F63979" w14:paraId="44E5EBC2"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68D90BC" w14:textId="77777777" w:rsidR="00F63979" w:rsidRDefault="00F63979" w:rsidP="00210D62">
            <w:pPr>
              <w:pStyle w:val="p"/>
              <w:jc w:val="center"/>
            </w:pPr>
            <w:r>
              <w:rPr>
                <w:rFonts w:ascii="Times" w:eastAsia="Times" w:hAnsi="Times" w:cs="Times"/>
                <w:color w:val="000000"/>
                <w:sz w:val="22"/>
                <w:szCs w:val="22"/>
              </w:rPr>
              <w:t>B453</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FF6547D" w14:textId="77777777" w:rsidR="00F63979" w:rsidRDefault="00F63979" w:rsidP="00210D62">
            <w:pPr>
              <w:pStyle w:val="p"/>
              <w:jc w:val="center"/>
            </w:pPr>
            <w:r>
              <w:rPr>
                <w:rFonts w:ascii="Times" w:eastAsia="Times" w:hAnsi="Times" w:cs="Times"/>
                <w:color w:val="000000"/>
                <w:sz w:val="22"/>
                <w:szCs w:val="22"/>
              </w:rPr>
              <w:t>6.80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814113B" w14:textId="77777777" w:rsidR="00F63979" w:rsidRDefault="00F63979" w:rsidP="00210D62">
            <w:pPr>
              <w:pStyle w:val="p"/>
              <w:jc w:val="center"/>
            </w:pPr>
            <w:r>
              <w:rPr>
                <w:rFonts w:ascii="Times" w:eastAsia="Times" w:hAnsi="Times" w:cs="Times"/>
                <w:color w:val="000000"/>
                <w:sz w:val="22"/>
                <w:szCs w:val="22"/>
              </w:rPr>
              <w:t>10</w:t>
            </w:r>
          </w:p>
        </w:tc>
      </w:tr>
      <w:tr w:rsidR="00F63979" w14:paraId="01445E45"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3925DD3" w14:textId="77777777" w:rsidR="00F63979" w:rsidRDefault="00F63979" w:rsidP="00210D62">
            <w:pPr>
              <w:pStyle w:val="p"/>
              <w:jc w:val="center"/>
            </w:pPr>
            <w:r>
              <w:rPr>
                <w:rFonts w:ascii="Times" w:eastAsia="Times" w:hAnsi="Times" w:cs="Times"/>
                <w:color w:val="000000"/>
                <w:sz w:val="22"/>
                <w:szCs w:val="22"/>
              </w:rPr>
              <w:t>A109</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263427" w14:textId="77777777" w:rsidR="00F63979" w:rsidRDefault="00F63979" w:rsidP="00210D62">
            <w:pPr>
              <w:pStyle w:val="p"/>
              <w:jc w:val="center"/>
            </w:pPr>
            <w:r>
              <w:rPr>
                <w:rFonts w:ascii="Times" w:eastAsia="Times" w:hAnsi="Times" w:cs="Times"/>
                <w:color w:val="000000"/>
                <w:sz w:val="22"/>
                <w:szCs w:val="22"/>
              </w:rPr>
              <w:t>9.50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1ABA778" w14:textId="77777777" w:rsidR="00F63979" w:rsidRDefault="00F63979" w:rsidP="00210D62">
            <w:pPr>
              <w:pStyle w:val="p"/>
              <w:jc w:val="center"/>
            </w:pPr>
            <w:r>
              <w:rPr>
                <w:rFonts w:ascii="Times" w:eastAsia="Times" w:hAnsi="Times" w:cs="Times"/>
                <w:color w:val="000000"/>
                <w:sz w:val="22"/>
                <w:szCs w:val="22"/>
              </w:rPr>
              <w:t>10</w:t>
            </w:r>
          </w:p>
        </w:tc>
      </w:tr>
      <w:tr w:rsidR="00F63979" w14:paraId="1985FE59"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6E12EF8" w14:textId="77777777" w:rsidR="00F63979" w:rsidRDefault="00F63979" w:rsidP="00210D62">
            <w:pPr>
              <w:pStyle w:val="p"/>
              <w:jc w:val="center"/>
            </w:pPr>
            <w:r>
              <w:rPr>
                <w:rFonts w:ascii="Times" w:eastAsia="Times" w:hAnsi="Times" w:cs="Times"/>
                <w:color w:val="000000"/>
                <w:sz w:val="22"/>
                <w:szCs w:val="22"/>
              </w:rPr>
              <w:t>F432</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7D3B8E2" w14:textId="77777777" w:rsidR="00F63979" w:rsidRDefault="00F63979" w:rsidP="00210D62">
            <w:pPr>
              <w:pStyle w:val="p"/>
              <w:jc w:val="center"/>
            </w:pPr>
            <w:r>
              <w:rPr>
                <w:rFonts w:ascii="Times" w:eastAsia="Times" w:hAnsi="Times" w:cs="Times"/>
                <w:color w:val="000000"/>
                <w:sz w:val="22"/>
                <w:szCs w:val="22"/>
              </w:rPr>
              <w:t>4.80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068A4C6" w14:textId="77777777" w:rsidR="00F63979" w:rsidRDefault="00F63979" w:rsidP="00210D62">
            <w:pPr>
              <w:pStyle w:val="p"/>
              <w:jc w:val="center"/>
            </w:pPr>
            <w:r>
              <w:rPr>
                <w:rFonts w:ascii="Times" w:eastAsia="Times" w:hAnsi="Times" w:cs="Times"/>
                <w:color w:val="000000"/>
                <w:sz w:val="22"/>
                <w:szCs w:val="22"/>
              </w:rPr>
              <w:t>5</w:t>
            </w:r>
          </w:p>
        </w:tc>
      </w:tr>
      <w:tr w:rsidR="00F63979" w14:paraId="0459B27B"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47B5B92" w14:textId="77777777" w:rsidR="00F63979" w:rsidRDefault="00F63979" w:rsidP="00210D62">
            <w:pPr>
              <w:pStyle w:val="p"/>
              <w:jc w:val="center"/>
            </w:pPr>
            <w:r>
              <w:rPr>
                <w:rFonts w:ascii="Times" w:eastAsia="Times" w:hAnsi="Times" w:cs="Times"/>
                <w:color w:val="000000"/>
                <w:sz w:val="22"/>
                <w:szCs w:val="22"/>
              </w:rPr>
              <w:t>D234</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B74D591" w14:textId="77777777" w:rsidR="00F63979" w:rsidRDefault="00F63979" w:rsidP="00210D62">
            <w:pPr>
              <w:pStyle w:val="p"/>
              <w:jc w:val="center"/>
            </w:pPr>
            <w:r>
              <w:rPr>
                <w:rFonts w:ascii="Times" w:eastAsia="Times" w:hAnsi="Times" w:cs="Times"/>
                <w:color w:val="000000"/>
                <w:sz w:val="22"/>
                <w:szCs w:val="22"/>
              </w:rPr>
              <w:t>5.40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C31FA3C" w14:textId="77777777" w:rsidR="00F63979" w:rsidRDefault="00F63979" w:rsidP="00210D62">
            <w:pPr>
              <w:pStyle w:val="p"/>
              <w:jc w:val="center"/>
            </w:pPr>
            <w:r>
              <w:rPr>
                <w:rFonts w:ascii="Times" w:eastAsia="Times" w:hAnsi="Times" w:cs="Times"/>
                <w:color w:val="000000"/>
                <w:sz w:val="22"/>
                <w:szCs w:val="22"/>
              </w:rPr>
              <w:t>10</w:t>
            </w:r>
          </w:p>
        </w:tc>
      </w:tr>
      <w:tr w:rsidR="00F63979" w14:paraId="1CCBB5B0"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020D4A1" w14:textId="77777777" w:rsidR="00F63979" w:rsidRDefault="00F63979" w:rsidP="00210D62">
            <w:pPr>
              <w:pStyle w:val="p"/>
              <w:jc w:val="center"/>
            </w:pPr>
            <w:r>
              <w:rPr>
                <w:rFonts w:ascii="Times" w:eastAsia="Times" w:hAnsi="Times" w:cs="Times"/>
                <w:color w:val="000000"/>
                <w:sz w:val="22"/>
                <w:szCs w:val="22"/>
              </w:rPr>
              <w:t>B432</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689E3F5" w14:textId="77777777" w:rsidR="00F63979" w:rsidRDefault="00F63979" w:rsidP="00210D62">
            <w:pPr>
              <w:pStyle w:val="p"/>
              <w:jc w:val="center"/>
            </w:pPr>
            <w:r>
              <w:rPr>
                <w:rFonts w:ascii="Times" w:eastAsia="Times" w:hAnsi="Times" w:cs="Times"/>
                <w:color w:val="000000"/>
                <w:sz w:val="22"/>
                <w:szCs w:val="22"/>
              </w:rPr>
              <w:t>2.60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2FADBB5" w14:textId="77777777" w:rsidR="00F63979" w:rsidRDefault="00F63979" w:rsidP="00210D62">
            <w:pPr>
              <w:pStyle w:val="p"/>
              <w:jc w:val="center"/>
            </w:pPr>
            <w:r>
              <w:rPr>
                <w:rFonts w:ascii="Times" w:eastAsia="Times" w:hAnsi="Times" w:cs="Times"/>
                <w:color w:val="000000"/>
                <w:sz w:val="22"/>
                <w:szCs w:val="22"/>
              </w:rPr>
              <w:t>0</w:t>
            </w:r>
          </w:p>
        </w:tc>
      </w:tr>
      <w:tr w:rsidR="00F63979" w14:paraId="03E1A9A3"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E05E918" w14:textId="77777777" w:rsidR="00F63979" w:rsidRDefault="00F63979" w:rsidP="00210D62">
            <w:pPr>
              <w:pStyle w:val="p"/>
              <w:jc w:val="center"/>
            </w:pPr>
            <w:r>
              <w:rPr>
                <w:rFonts w:ascii="Times" w:eastAsia="Times" w:hAnsi="Times" w:cs="Times"/>
                <w:color w:val="000000"/>
                <w:sz w:val="22"/>
                <w:szCs w:val="22"/>
              </w:rPr>
              <w:t>D765</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3CC147C" w14:textId="77777777" w:rsidR="00F63979" w:rsidRDefault="00F63979" w:rsidP="00210D62">
            <w:pPr>
              <w:pStyle w:val="p"/>
              <w:jc w:val="center"/>
            </w:pPr>
            <w:r>
              <w:rPr>
                <w:rFonts w:ascii="Times" w:eastAsia="Times" w:hAnsi="Times" w:cs="Times"/>
                <w:color w:val="000000"/>
                <w:sz w:val="22"/>
                <w:szCs w:val="22"/>
              </w:rPr>
              <w:t>6.90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73ABFEC" w14:textId="77777777" w:rsidR="00F63979" w:rsidRDefault="00F63979" w:rsidP="00210D62">
            <w:pPr>
              <w:pStyle w:val="p"/>
              <w:jc w:val="center"/>
            </w:pPr>
            <w:r>
              <w:rPr>
                <w:rFonts w:ascii="Times" w:eastAsia="Times" w:hAnsi="Times" w:cs="Times"/>
                <w:color w:val="000000"/>
                <w:sz w:val="22"/>
                <w:szCs w:val="22"/>
              </w:rPr>
              <w:t>10</w:t>
            </w:r>
          </w:p>
        </w:tc>
      </w:tr>
      <w:tr w:rsidR="00F63979" w14:paraId="28DDD5E2"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3359115" w14:textId="77777777" w:rsidR="00F63979" w:rsidRDefault="00F63979" w:rsidP="00210D62">
            <w:pPr>
              <w:pStyle w:val="p"/>
              <w:jc w:val="center"/>
            </w:pPr>
            <w:r>
              <w:rPr>
                <w:rFonts w:ascii="Times" w:eastAsia="Times" w:hAnsi="Times" w:cs="Times"/>
                <w:color w:val="000000"/>
                <w:sz w:val="22"/>
                <w:szCs w:val="22"/>
              </w:rPr>
              <w:t>A406</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90B9551" w14:textId="77777777" w:rsidR="00F63979" w:rsidRDefault="00F63979" w:rsidP="00210D62">
            <w:pPr>
              <w:pStyle w:val="p"/>
              <w:jc w:val="center"/>
            </w:pPr>
            <w:r>
              <w:rPr>
                <w:rFonts w:ascii="Times" w:eastAsia="Times" w:hAnsi="Times" w:cs="Times"/>
                <w:color w:val="000000"/>
                <w:sz w:val="22"/>
                <w:szCs w:val="22"/>
              </w:rPr>
              <w:t>2.60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C6C113C" w14:textId="77777777" w:rsidR="00F63979" w:rsidRDefault="00F63979" w:rsidP="00210D62">
            <w:pPr>
              <w:pStyle w:val="p"/>
              <w:jc w:val="center"/>
            </w:pPr>
            <w:r>
              <w:rPr>
                <w:rFonts w:ascii="Times" w:eastAsia="Times" w:hAnsi="Times" w:cs="Times"/>
                <w:color w:val="000000"/>
                <w:sz w:val="22"/>
                <w:szCs w:val="22"/>
              </w:rPr>
              <w:t>5</w:t>
            </w:r>
          </w:p>
        </w:tc>
      </w:tr>
      <w:tr w:rsidR="00F63979" w14:paraId="5746B685"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630396" w14:textId="77777777" w:rsidR="00F63979" w:rsidRDefault="00F63979" w:rsidP="00210D62">
            <w:pPr>
              <w:pStyle w:val="p"/>
              <w:jc w:val="center"/>
            </w:pPr>
            <w:r>
              <w:rPr>
                <w:rFonts w:ascii="Times" w:eastAsia="Times" w:hAnsi="Times" w:cs="Times"/>
                <w:color w:val="000000"/>
                <w:sz w:val="22"/>
                <w:szCs w:val="22"/>
              </w:rPr>
              <w:t>D203</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E8D6C15" w14:textId="77777777" w:rsidR="00F63979" w:rsidRDefault="00F63979" w:rsidP="00210D62">
            <w:pPr>
              <w:pStyle w:val="p"/>
              <w:jc w:val="center"/>
            </w:pPr>
            <w:r>
              <w:rPr>
                <w:rFonts w:ascii="Times" w:eastAsia="Times" w:hAnsi="Times" w:cs="Times"/>
                <w:color w:val="000000"/>
                <w:sz w:val="22"/>
                <w:szCs w:val="22"/>
              </w:rPr>
              <w:t>5.40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2782C43" w14:textId="77777777" w:rsidR="00F63979" w:rsidRDefault="00F63979" w:rsidP="00210D62">
            <w:pPr>
              <w:pStyle w:val="p"/>
              <w:jc w:val="center"/>
            </w:pPr>
            <w:r>
              <w:rPr>
                <w:rFonts w:ascii="Times" w:eastAsia="Times" w:hAnsi="Times" w:cs="Times"/>
                <w:color w:val="000000"/>
                <w:sz w:val="22"/>
                <w:szCs w:val="22"/>
              </w:rPr>
              <w:t>10</w:t>
            </w:r>
          </w:p>
        </w:tc>
      </w:tr>
      <w:tr w:rsidR="00F63979" w14:paraId="2B411187"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ED4DE4A" w14:textId="77777777" w:rsidR="00F63979" w:rsidRDefault="00F63979" w:rsidP="00210D62">
            <w:pPr>
              <w:pStyle w:val="p"/>
              <w:jc w:val="center"/>
            </w:pPr>
            <w:r>
              <w:rPr>
                <w:rFonts w:ascii="Times" w:eastAsia="Times" w:hAnsi="Times" w:cs="Times"/>
                <w:color w:val="000000"/>
                <w:sz w:val="22"/>
                <w:szCs w:val="22"/>
              </w:rPr>
              <w:t>F405</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5760A2C9" w14:textId="77777777" w:rsidR="00F63979" w:rsidRDefault="00F63979" w:rsidP="00210D62">
            <w:pPr>
              <w:pStyle w:val="p"/>
              <w:jc w:val="center"/>
            </w:pPr>
            <w:r>
              <w:rPr>
                <w:rFonts w:ascii="Times" w:eastAsia="Times" w:hAnsi="Times" w:cs="Times"/>
                <w:color w:val="000000"/>
                <w:sz w:val="22"/>
                <w:szCs w:val="22"/>
              </w:rPr>
              <w:t>3.60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151D40F" w14:textId="77777777" w:rsidR="00F63979" w:rsidRDefault="00F63979" w:rsidP="00210D62">
            <w:pPr>
              <w:pStyle w:val="p"/>
              <w:jc w:val="center"/>
            </w:pPr>
            <w:r>
              <w:rPr>
                <w:rFonts w:ascii="Times" w:eastAsia="Times" w:hAnsi="Times" w:cs="Times"/>
                <w:color w:val="000000"/>
                <w:sz w:val="22"/>
                <w:szCs w:val="22"/>
              </w:rPr>
              <w:t>0</w:t>
            </w:r>
          </w:p>
        </w:tc>
      </w:tr>
      <w:tr w:rsidR="00F63979" w14:paraId="50E1E92E"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A4A25DB" w14:textId="77777777" w:rsidR="00F63979" w:rsidRDefault="00F63979" w:rsidP="00210D62">
            <w:pPr>
              <w:pStyle w:val="p"/>
              <w:jc w:val="center"/>
            </w:pPr>
            <w:r>
              <w:rPr>
                <w:rFonts w:ascii="Times" w:eastAsia="Times" w:hAnsi="Times" w:cs="Times"/>
                <w:color w:val="000000"/>
                <w:sz w:val="22"/>
                <w:szCs w:val="22"/>
              </w:rPr>
              <w:t>C432</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99B3D25" w14:textId="77777777" w:rsidR="00F63979" w:rsidRDefault="00F63979" w:rsidP="00210D62">
            <w:pPr>
              <w:pStyle w:val="p"/>
              <w:jc w:val="center"/>
            </w:pPr>
            <w:r>
              <w:rPr>
                <w:rFonts w:ascii="Times" w:eastAsia="Times" w:hAnsi="Times" w:cs="Times"/>
                <w:color w:val="000000"/>
                <w:sz w:val="22"/>
                <w:szCs w:val="22"/>
              </w:rPr>
              <w:t>5.20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3856E37" w14:textId="77777777" w:rsidR="00F63979" w:rsidRDefault="00F63979" w:rsidP="00210D62">
            <w:pPr>
              <w:pStyle w:val="p"/>
              <w:jc w:val="center"/>
            </w:pPr>
            <w:r>
              <w:rPr>
                <w:rFonts w:ascii="Times" w:eastAsia="Times" w:hAnsi="Times" w:cs="Times"/>
                <w:color w:val="000000"/>
                <w:sz w:val="22"/>
                <w:szCs w:val="22"/>
              </w:rPr>
              <w:t>5</w:t>
            </w:r>
          </w:p>
        </w:tc>
      </w:tr>
      <w:tr w:rsidR="00F63979" w14:paraId="4675B1B5"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5BB6235" w14:textId="77777777" w:rsidR="00F63979" w:rsidRDefault="00F63979" w:rsidP="00210D62">
            <w:pPr>
              <w:pStyle w:val="p"/>
              <w:jc w:val="center"/>
            </w:pPr>
            <w:r>
              <w:rPr>
                <w:rFonts w:ascii="Times" w:eastAsia="Times" w:hAnsi="Times" w:cs="Times"/>
                <w:color w:val="000000"/>
                <w:sz w:val="22"/>
                <w:szCs w:val="22"/>
              </w:rPr>
              <w:t>C106</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0B32C3A" w14:textId="77777777" w:rsidR="00F63979" w:rsidRDefault="00F63979" w:rsidP="00210D62">
            <w:pPr>
              <w:pStyle w:val="p"/>
              <w:jc w:val="center"/>
            </w:pPr>
            <w:r>
              <w:rPr>
                <w:rFonts w:ascii="Times" w:eastAsia="Times" w:hAnsi="Times" w:cs="Times"/>
                <w:color w:val="000000"/>
                <w:sz w:val="22"/>
                <w:szCs w:val="22"/>
              </w:rPr>
              <w:t>3.20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4B45D8C" w14:textId="77777777" w:rsidR="00F63979" w:rsidRDefault="00F63979" w:rsidP="00210D62">
            <w:pPr>
              <w:pStyle w:val="p"/>
              <w:jc w:val="center"/>
            </w:pPr>
            <w:r>
              <w:rPr>
                <w:rFonts w:ascii="Times" w:eastAsia="Times" w:hAnsi="Times" w:cs="Times"/>
                <w:color w:val="000000"/>
                <w:sz w:val="22"/>
                <w:szCs w:val="22"/>
              </w:rPr>
              <w:t>5</w:t>
            </w:r>
          </w:p>
        </w:tc>
      </w:tr>
      <w:tr w:rsidR="00F63979" w14:paraId="3655F195"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C2F36B6" w14:textId="77777777" w:rsidR="00F63979" w:rsidRDefault="00F63979" w:rsidP="00210D62">
            <w:pPr>
              <w:pStyle w:val="p"/>
              <w:jc w:val="center"/>
            </w:pPr>
            <w:r>
              <w:rPr>
                <w:rFonts w:ascii="Times" w:eastAsia="Times" w:hAnsi="Times" w:cs="Times"/>
                <w:color w:val="000000"/>
                <w:sz w:val="22"/>
                <w:szCs w:val="22"/>
              </w:rPr>
              <w:t>D324</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A52A24F" w14:textId="77777777" w:rsidR="00F63979" w:rsidRDefault="00F63979" w:rsidP="00210D62">
            <w:pPr>
              <w:pStyle w:val="p"/>
              <w:jc w:val="center"/>
            </w:pPr>
            <w:r>
              <w:rPr>
                <w:rFonts w:ascii="Times" w:eastAsia="Times" w:hAnsi="Times" w:cs="Times"/>
                <w:color w:val="000000"/>
                <w:sz w:val="22"/>
                <w:szCs w:val="22"/>
              </w:rPr>
              <w:t>1.30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3F298166" w14:textId="77777777" w:rsidR="00F63979" w:rsidRDefault="00F63979" w:rsidP="00210D62">
            <w:pPr>
              <w:pStyle w:val="p"/>
              <w:jc w:val="center"/>
            </w:pPr>
            <w:r>
              <w:rPr>
                <w:rFonts w:ascii="Times" w:eastAsia="Times" w:hAnsi="Times" w:cs="Times"/>
                <w:color w:val="000000"/>
                <w:sz w:val="22"/>
                <w:szCs w:val="22"/>
              </w:rPr>
              <w:t>0</w:t>
            </w:r>
          </w:p>
        </w:tc>
      </w:tr>
      <w:tr w:rsidR="00F63979" w14:paraId="0B9EAC2E"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A21BE91" w14:textId="77777777" w:rsidR="00F63979" w:rsidRDefault="00F63979" w:rsidP="00210D62">
            <w:pPr>
              <w:pStyle w:val="p"/>
              <w:jc w:val="center"/>
            </w:pPr>
            <w:r>
              <w:rPr>
                <w:rFonts w:ascii="Times" w:eastAsia="Times" w:hAnsi="Times" w:cs="Times"/>
                <w:color w:val="000000"/>
                <w:sz w:val="22"/>
                <w:szCs w:val="22"/>
              </w:rPr>
              <w:t>F456</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B98878F" w14:textId="77777777" w:rsidR="00F63979" w:rsidRDefault="00F63979" w:rsidP="00210D62">
            <w:pPr>
              <w:pStyle w:val="p"/>
              <w:jc w:val="center"/>
            </w:pPr>
            <w:r>
              <w:rPr>
                <w:rFonts w:ascii="Times" w:eastAsia="Times" w:hAnsi="Times" w:cs="Times"/>
                <w:color w:val="000000"/>
                <w:sz w:val="22"/>
                <w:szCs w:val="22"/>
              </w:rPr>
              <w:t>5.20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45954C58" w14:textId="77777777" w:rsidR="00F63979" w:rsidRDefault="00F63979" w:rsidP="00210D62">
            <w:pPr>
              <w:pStyle w:val="p"/>
              <w:jc w:val="center"/>
            </w:pPr>
            <w:r>
              <w:rPr>
                <w:rFonts w:ascii="Times" w:eastAsia="Times" w:hAnsi="Times" w:cs="Times"/>
                <w:color w:val="000000"/>
                <w:sz w:val="22"/>
                <w:szCs w:val="22"/>
              </w:rPr>
              <w:t>10</w:t>
            </w:r>
          </w:p>
        </w:tc>
      </w:tr>
      <w:tr w:rsidR="00F63979" w14:paraId="2E577823"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1401CE0" w14:textId="77777777" w:rsidR="00F63979" w:rsidRDefault="00F63979" w:rsidP="00210D62">
            <w:pPr>
              <w:pStyle w:val="p"/>
              <w:jc w:val="center"/>
            </w:pPr>
            <w:r>
              <w:rPr>
                <w:rFonts w:ascii="Times" w:eastAsia="Times" w:hAnsi="Times" w:cs="Times"/>
                <w:color w:val="000000"/>
                <w:sz w:val="22"/>
                <w:szCs w:val="22"/>
              </w:rPr>
              <w:t>A156</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3A0B81B" w14:textId="77777777" w:rsidR="00F63979" w:rsidRDefault="00F63979" w:rsidP="00210D62">
            <w:pPr>
              <w:pStyle w:val="p"/>
              <w:jc w:val="center"/>
            </w:pPr>
            <w:r>
              <w:rPr>
                <w:rFonts w:ascii="Times" w:eastAsia="Times" w:hAnsi="Times" w:cs="Times"/>
                <w:color w:val="000000"/>
                <w:sz w:val="22"/>
                <w:szCs w:val="22"/>
              </w:rPr>
              <w:t>2.50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77C3D1E0" w14:textId="77777777" w:rsidR="00F63979" w:rsidRDefault="00F63979" w:rsidP="00210D62">
            <w:pPr>
              <w:pStyle w:val="p"/>
              <w:jc w:val="center"/>
            </w:pPr>
            <w:r>
              <w:rPr>
                <w:rFonts w:ascii="Times" w:eastAsia="Times" w:hAnsi="Times" w:cs="Times"/>
                <w:color w:val="000000"/>
                <w:sz w:val="22"/>
                <w:szCs w:val="22"/>
              </w:rPr>
              <w:t>5</w:t>
            </w:r>
          </w:p>
        </w:tc>
      </w:tr>
      <w:tr w:rsidR="00F63979" w14:paraId="6F7427FE" w14:textId="77777777" w:rsidTr="00210D62">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CA890A2" w14:textId="77777777" w:rsidR="00F63979" w:rsidRDefault="00F63979" w:rsidP="00210D62">
            <w:pPr>
              <w:pStyle w:val="p"/>
              <w:jc w:val="center"/>
            </w:pPr>
            <w:r>
              <w:rPr>
                <w:rFonts w:ascii="Times" w:eastAsia="Times" w:hAnsi="Times" w:cs="Times"/>
                <w:color w:val="000000"/>
                <w:sz w:val="22"/>
                <w:szCs w:val="22"/>
              </w:rPr>
              <w:t>B654</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9C1805A" w14:textId="77777777" w:rsidR="00F63979" w:rsidRDefault="00F63979" w:rsidP="00210D62">
            <w:pPr>
              <w:pStyle w:val="p"/>
              <w:jc w:val="center"/>
            </w:pPr>
            <w:r>
              <w:rPr>
                <w:rFonts w:ascii="Times" w:eastAsia="Times" w:hAnsi="Times" w:cs="Times"/>
                <w:color w:val="000000"/>
                <w:sz w:val="22"/>
                <w:szCs w:val="22"/>
              </w:rPr>
              <w:t>1.10</w:t>
            </w:r>
          </w:p>
        </w:tc>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2F65CCF2" w14:textId="77777777" w:rsidR="00F63979" w:rsidRDefault="00F63979" w:rsidP="00210D62">
            <w:pPr>
              <w:pStyle w:val="p"/>
              <w:jc w:val="center"/>
            </w:pPr>
            <w:r>
              <w:rPr>
                <w:rFonts w:ascii="Times" w:eastAsia="Times" w:hAnsi="Times" w:cs="Times"/>
                <w:color w:val="000000"/>
                <w:sz w:val="22"/>
                <w:szCs w:val="22"/>
              </w:rPr>
              <w:t>0</w:t>
            </w:r>
          </w:p>
        </w:tc>
      </w:tr>
    </w:tbl>
    <w:p w14:paraId="562F316F" w14:textId="77777777" w:rsidR="00F63979" w:rsidRDefault="00F63979" w:rsidP="00F63979">
      <w:pPr>
        <w:pStyle w:val="p"/>
      </w:pPr>
      <w:r>
        <w:rPr>
          <w:rFonts w:ascii="Times New Roman" w:eastAsia="Times New Roman" w:hAnsi="Times New Roman" w:cs="Times New Roman"/>
          <w:color w:val="000000"/>
          <w:sz w:val="22"/>
          <w:szCs w:val="22"/>
        </w:rPr>
        <w:t>​</w:t>
      </w:r>
    </w:p>
    <w:p w14:paraId="6B885A65" w14:textId="77777777" w:rsidR="00F63979" w:rsidRDefault="00F63979" w:rsidP="002C31D3">
      <w:pPr>
        <w:pStyle w:val="p"/>
        <w:numPr>
          <w:ilvl w:val="0"/>
          <w:numId w:val="5"/>
        </w:numPr>
        <w:rPr>
          <w:color w:val="000000"/>
          <w:sz w:val="22"/>
          <w:szCs w:val="22"/>
        </w:rPr>
      </w:pPr>
      <w:r>
        <w:rPr>
          <w:rFonts w:ascii="Times New Roman" w:eastAsia="Times New Roman" w:hAnsi="Times New Roman" w:cs="Times New Roman"/>
          <w:color w:val="000000"/>
          <w:sz w:val="22"/>
          <w:szCs w:val="22"/>
        </w:rPr>
        <w:t xml:space="preserve">Display your use of the </w:t>
      </w:r>
      <w:r w:rsidRPr="005B160B">
        <w:rPr>
          <w:rFonts w:ascii="Times New Roman" w:eastAsia="Times New Roman" w:hAnsi="Times New Roman" w:cs="Times New Roman"/>
          <w:b/>
          <w:bCs/>
          <w:color w:val="000000"/>
          <w:sz w:val="22"/>
          <w:szCs w:val="22"/>
        </w:rPr>
        <w:t>VLOOKUP</w:t>
      </w:r>
      <w:r>
        <w:rPr>
          <w:rFonts w:ascii="Times New Roman" w:eastAsia="Times New Roman" w:hAnsi="Times New Roman" w:cs="Times New Roman"/>
          <w:color w:val="000000"/>
          <w:sz w:val="22"/>
          <w:szCs w:val="22"/>
        </w:rPr>
        <w:t xml:space="preserve"> function and find the price of the products A109, F432, B985, D203, C432, B654, and A345</w:t>
      </w:r>
      <w:r>
        <w:rPr>
          <w:color w:val="000000"/>
          <w:sz w:val="22"/>
          <w:szCs w:val="22"/>
        </w:rPr>
        <w:t>.</w:t>
      </w:r>
    </w:p>
    <w:p w14:paraId="6900C42F" w14:textId="77777777" w:rsidR="002C31D3" w:rsidRDefault="002C31D3" w:rsidP="002C31D3">
      <w:pPr>
        <w:pStyle w:val="p"/>
        <w:ind w:left="1440"/>
      </w:pPr>
    </w:p>
    <w:p w14:paraId="5D7323B4" w14:textId="77777777" w:rsidR="00F63979" w:rsidRDefault="00F63979" w:rsidP="00F63979">
      <w:pPr>
        <w:pStyle w:val="p"/>
      </w:pPr>
      <w:r>
        <w:rPr>
          <w:rFonts w:ascii="Times New Roman" w:eastAsia="Times New Roman" w:hAnsi="Times New Roman" w:cs="Times New Roman"/>
          <w:color w:val="000000"/>
          <w:sz w:val="22"/>
          <w:szCs w:val="22"/>
        </w:rPr>
        <w:t xml:space="preserve">b. Display your use of the </w:t>
      </w:r>
      <w:r w:rsidRPr="005B160B">
        <w:rPr>
          <w:rFonts w:ascii="Times New Roman" w:eastAsia="Times New Roman" w:hAnsi="Times New Roman" w:cs="Times New Roman"/>
          <w:b/>
          <w:bCs/>
          <w:color w:val="000000"/>
          <w:sz w:val="22"/>
          <w:szCs w:val="22"/>
        </w:rPr>
        <w:t>COUNTIF</w:t>
      </w:r>
      <w:r>
        <w:rPr>
          <w:rFonts w:ascii="Times New Roman" w:eastAsia="Times New Roman" w:hAnsi="Times New Roman" w:cs="Times New Roman"/>
          <w:color w:val="000000"/>
          <w:sz w:val="22"/>
          <w:szCs w:val="22"/>
        </w:rPr>
        <w:t xml:space="preserve"> function and determine the number of products associated with each discount rate: 0%, 5%, and 10%, from the provided list.</w:t>
      </w:r>
    </w:p>
    <w:p w14:paraId="252D880F" w14:textId="77777777" w:rsidR="00F63979" w:rsidRDefault="00F63979"/>
    <w:p w14:paraId="5EC96EDB" w14:textId="77777777" w:rsidR="00162179" w:rsidRDefault="00162179"/>
    <w:p w14:paraId="70AEA55E" w14:textId="77777777" w:rsidR="00F62D44" w:rsidRDefault="00F62D44"/>
    <w:p w14:paraId="770AF0DF" w14:textId="77777777" w:rsidR="005B160B" w:rsidRDefault="00475858">
      <w:pPr>
        <w:rPr>
          <w:rFonts w:ascii="Times New Roman" w:hAnsi="Times New Roman" w:cs="Times New Roman"/>
          <w:sz w:val="24"/>
        </w:rPr>
      </w:pPr>
      <w:r>
        <w:rPr>
          <w:rFonts w:ascii="Times New Roman" w:hAnsi="Times New Roman" w:cs="Times New Roman"/>
          <w:sz w:val="24"/>
        </w:rPr>
        <w:t xml:space="preserve">5). </w:t>
      </w:r>
      <w:r w:rsidR="005B160B">
        <w:rPr>
          <w:rFonts w:ascii="Times New Roman" w:hAnsi="Times New Roman" w:cs="Times New Roman"/>
          <w:sz w:val="24"/>
        </w:rPr>
        <w:t>A company has to decide on whether to invest on a project that requires an initial investment of $15,000 today</w:t>
      </w:r>
      <w:proofErr w:type="gramStart"/>
      <w:r w:rsidR="005B160B">
        <w:rPr>
          <w:rFonts w:ascii="Times New Roman" w:hAnsi="Times New Roman" w:cs="Times New Roman"/>
          <w:sz w:val="24"/>
        </w:rPr>
        <w:t>., and</w:t>
      </w:r>
      <w:proofErr w:type="gramEnd"/>
      <w:r w:rsidR="005B160B">
        <w:rPr>
          <w:rFonts w:ascii="Times New Roman" w:hAnsi="Times New Roman" w:cs="Times New Roman"/>
          <w:sz w:val="24"/>
        </w:rPr>
        <w:t xml:space="preserve"> will yield the following stream of cash flows at the end of each of the next four years.  </w:t>
      </w:r>
    </w:p>
    <w:tbl>
      <w:tblPr>
        <w:tblStyle w:val="TableGrid"/>
        <w:tblW w:w="0" w:type="auto"/>
        <w:tblLook w:val="04A0" w:firstRow="1" w:lastRow="0" w:firstColumn="1" w:lastColumn="0" w:noHBand="0" w:noVBand="1"/>
      </w:tblPr>
      <w:tblGrid>
        <w:gridCol w:w="4675"/>
        <w:gridCol w:w="4675"/>
      </w:tblGrid>
      <w:tr w:rsidR="005B160B" w14:paraId="1F2BFD5E" w14:textId="77777777" w:rsidTr="005B160B">
        <w:tc>
          <w:tcPr>
            <w:tcW w:w="4675" w:type="dxa"/>
          </w:tcPr>
          <w:p w14:paraId="79C7803D" w14:textId="77777777" w:rsidR="005B160B" w:rsidRDefault="005B160B">
            <w:pPr>
              <w:rPr>
                <w:rFonts w:ascii="Times New Roman" w:hAnsi="Times New Roman" w:cs="Times New Roman"/>
                <w:sz w:val="24"/>
              </w:rPr>
            </w:pPr>
            <w:r>
              <w:rPr>
                <w:rFonts w:ascii="Times New Roman" w:hAnsi="Times New Roman" w:cs="Times New Roman"/>
                <w:sz w:val="24"/>
              </w:rPr>
              <w:lastRenderedPageBreak/>
              <w:t>year</w:t>
            </w:r>
          </w:p>
        </w:tc>
        <w:tc>
          <w:tcPr>
            <w:tcW w:w="4675" w:type="dxa"/>
          </w:tcPr>
          <w:p w14:paraId="758F8D48" w14:textId="77777777" w:rsidR="005B160B" w:rsidRDefault="005B160B">
            <w:pPr>
              <w:rPr>
                <w:rFonts w:ascii="Times New Roman" w:hAnsi="Times New Roman" w:cs="Times New Roman"/>
                <w:sz w:val="24"/>
              </w:rPr>
            </w:pPr>
            <w:r>
              <w:rPr>
                <w:rFonts w:ascii="Times New Roman" w:hAnsi="Times New Roman" w:cs="Times New Roman"/>
                <w:sz w:val="24"/>
              </w:rPr>
              <w:t>income</w:t>
            </w:r>
          </w:p>
        </w:tc>
      </w:tr>
      <w:tr w:rsidR="005B160B" w14:paraId="4FEA8637" w14:textId="77777777" w:rsidTr="005B160B">
        <w:tc>
          <w:tcPr>
            <w:tcW w:w="4675" w:type="dxa"/>
          </w:tcPr>
          <w:p w14:paraId="75A3BC83" w14:textId="77777777" w:rsidR="005B160B" w:rsidRDefault="005B160B">
            <w:pPr>
              <w:rPr>
                <w:rFonts w:ascii="Times New Roman" w:hAnsi="Times New Roman" w:cs="Times New Roman"/>
                <w:sz w:val="24"/>
              </w:rPr>
            </w:pPr>
            <w:r>
              <w:rPr>
                <w:rFonts w:ascii="Times New Roman" w:hAnsi="Times New Roman" w:cs="Times New Roman"/>
                <w:sz w:val="24"/>
              </w:rPr>
              <w:t>1</w:t>
            </w:r>
          </w:p>
        </w:tc>
        <w:tc>
          <w:tcPr>
            <w:tcW w:w="4675" w:type="dxa"/>
          </w:tcPr>
          <w:p w14:paraId="2583E4BA" w14:textId="77777777" w:rsidR="005B160B" w:rsidRDefault="005B160B">
            <w:pPr>
              <w:rPr>
                <w:rFonts w:ascii="Times New Roman" w:hAnsi="Times New Roman" w:cs="Times New Roman"/>
                <w:sz w:val="24"/>
              </w:rPr>
            </w:pPr>
            <w:r>
              <w:rPr>
                <w:rFonts w:ascii="Times New Roman" w:hAnsi="Times New Roman" w:cs="Times New Roman"/>
                <w:sz w:val="24"/>
              </w:rPr>
              <w:t>$6,000</w:t>
            </w:r>
          </w:p>
        </w:tc>
      </w:tr>
      <w:tr w:rsidR="005B160B" w14:paraId="6128F342" w14:textId="77777777" w:rsidTr="005B160B">
        <w:tc>
          <w:tcPr>
            <w:tcW w:w="4675" w:type="dxa"/>
          </w:tcPr>
          <w:p w14:paraId="732BD33B" w14:textId="77777777" w:rsidR="005B160B" w:rsidRDefault="005B160B">
            <w:pPr>
              <w:rPr>
                <w:rFonts w:ascii="Times New Roman" w:hAnsi="Times New Roman" w:cs="Times New Roman"/>
                <w:sz w:val="24"/>
              </w:rPr>
            </w:pPr>
            <w:r>
              <w:rPr>
                <w:rFonts w:ascii="Times New Roman" w:hAnsi="Times New Roman" w:cs="Times New Roman"/>
                <w:sz w:val="24"/>
              </w:rPr>
              <w:t>2</w:t>
            </w:r>
          </w:p>
        </w:tc>
        <w:tc>
          <w:tcPr>
            <w:tcW w:w="4675" w:type="dxa"/>
          </w:tcPr>
          <w:p w14:paraId="735363CF" w14:textId="77777777" w:rsidR="005B160B" w:rsidRDefault="005B160B">
            <w:pPr>
              <w:rPr>
                <w:rFonts w:ascii="Times New Roman" w:hAnsi="Times New Roman" w:cs="Times New Roman"/>
                <w:sz w:val="24"/>
              </w:rPr>
            </w:pPr>
            <w:r>
              <w:rPr>
                <w:rFonts w:ascii="Times New Roman" w:hAnsi="Times New Roman" w:cs="Times New Roman"/>
                <w:sz w:val="24"/>
              </w:rPr>
              <w:t>$5,000</w:t>
            </w:r>
          </w:p>
        </w:tc>
      </w:tr>
      <w:tr w:rsidR="005B160B" w14:paraId="79F7D2C3" w14:textId="77777777" w:rsidTr="005B160B">
        <w:tc>
          <w:tcPr>
            <w:tcW w:w="4675" w:type="dxa"/>
          </w:tcPr>
          <w:p w14:paraId="7B091CF0" w14:textId="77777777" w:rsidR="005B160B" w:rsidRDefault="005B160B">
            <w:pPr>
              <w:rPr>
                <w:rFonts w:ascii="Times New Roman" w:hAnsi="Times New Roman" w:cs="Times New Roman"/>
                <w:sz w:val="24"/>
              </w:rPr>
            </w:pPr>
            <w:r>
              <w:rPr>
                <w:rFonts w:ascii="Times New Roman" w:hAnsi="Times New Roman" w:cs="Times New Roman"/>
                <w:sz w:val="24"/>
              </w:rPr>
              <w:t>3</w:t>
            </w:r>
          </w:p>
        </w:tc>
        <w:tc>
          <w:tcPr>
            <w:tcW w:w="4675" w:type="dxa"/>
          </w:tcPr>
          <w:p w14:paraId="27A82DF5" w14:textId="77777777" w:rsidR="005B160B" w:rsidRDefault="005B160B">
            <w:pPr>
              <w:rPr>
                <w:rFonts w:ascii="Times New Roman" w:hAnsi="Times New Roman" w:cs="Times New Roman"/>
                <w:sz w:val="24"/>
              </w:rPr>
            </w:pPr>
            <w:r>
              <w:rPr>
                <w:rFonts w:ascii="Times New Roman" w:hAnsi="Times New Roman" w:cs="Times New Roman"/>
                <w:sz w:val="24"/>
              </w:rPr>
              <w:t>$4,000</w:t>
            </w:r>
          </w:p>
        </w:tc>
      </w:tr>
      <w:tr w:rsidR="005B160B" w14:paraId="4BF2CE1C" w14:textId="77777777" w:rsidTr="005B160B">
        <w:tc>
          <w:tcPr>
            <w:tcW w:w="4675" w:type="dxa"/>
          </w:tcPr>
          <w:p w14:paraId="335D7CF9" w14:textId="77777777" w:rsidR="005B160B" w:rsidRDefault="005B160B">
            <w:pPr>
              <w:rPr>
                <w:rFonts w:ascii="Times New Roman" w:hAnsi="Times New Roman" w:cs="Times New Roman"/>
                <w:sz w:val="24"/>
              </w:rPr>
            </w:pPr>
            <w:r>
              <w:rPr>
                <w:rFonts w:ascii="Times New Roman" w:hAnsi="Times New Roman" w:cs="Times New Roman"/>
                <w:sz w:val="24"/>
              </w:rPr>
              <w:t>4</w:t>
            </w:r>
          </w:p>
        </w:tc>
        <w:tc>
          <w:tcPr>
            <w:tcW w:w="4675" w:type="dxa"/>
          </w:tcPr>
          <w:p w14:paraId="2490394C" w14:textId="77777777" w:rsidR="005B160B" w:rsidRDefault="005B160B">
            <w:pPr>
              <w:rPr>
                <w:rFonts w:ascii="Times New Roman" w:hAnsi="Times New Roman" w:cs="Times New Roman"/>
                <w:sz w:val="24"/>
              </w:rPr>
            </w:pPr>
            <w:r>
              <w:rPr>
                <w:rFonts w:ascii="Times New Roman" w:hAnsi="Times New Roman" w:cs="Times New Roman"/>
                <w:sz w:val="24"/>
              </w:rPr>
              <w:t>$</w:t>
            </w:r>
            <w:r w:rsidR="00E92AD9">
              <w:rPr>
                <w:rFonts w:ascii="Times New Roman" w:hAnsi="Times New Roman" w:cs="Times New Roman"/>
                <w:sz w:val="24"/>
              </w:rPr>
              <w:t>3</w:t>
            </w:r>
            <w:r>
              <w:rPr>
                <w:rFonts w:ascii="Times New Roman" w:hAnsi="Times New Roman" w:cs="Times New Roman"/>
                <w:sz w:val="24"/>
              </w:rPr>
              <w:t>,000</w:t>
            </w:r>
          </w:p>
        </w:tc>
      </w:tr>
    </w:tbl>
    <w:p w14:paraId="3CD9D62C" w14:textId="77777777" w:rsidR="00BF7BC4" w:rsidRDefault="00BF7BC4">
      <w:pPr>
        <w:rPr>
          <w:rFonts w:ascii="Times New Roman" w:hAnsi="Times New Roman" w:cs="Times New Roman"/>
          <w:sz w:val="24"/>
        </w:rPr>
      </w:pPr>
    </w:p>
    <w:p w14:paraId="0BFA3333" w14:textId="77777777" w:rsidR="00085F60" w:rsidRDefault="00BF7BC4">
      <w:pPr>
        <w:rPr>
          <w:rFonts w:ascii="Times New Roman" w:hAnsi="Times New Roman" w:cs="Times New Roman"/>
          <w:sz w:val="24"/>
        </w:rPr>
      </w:pPr>
      <w:r>
        <w:rPr>
          <w:rFonts w:ascii="Times New Roman" w:hAnsi="Times New Roman" w:cs="Times New Roman"/>
          <w:sz w:val="24"/>
        </w:rPr>
        <w:t xml:space="preserve"> The current opportunity cost of funds is </w:t>
      </w:r>
      <w:r w:rsidRPr="00BF7BC4">
        <w:rPr>
          <w:rFonts w:ascii="Times New Roman" w:hAnsi="Times New Roman" w:cs="Times New Roman"/>
          <w:i/>
          <w:iCs/>
          <w:sz w:val="24"/>
        </w:rPr>
        <w:t>r =10.00%.</w:t>
      </w:r>
      <w:r>
        <w:rPr>
          <w:rFonts w:ascii="Times New Roman" w:hAnsi="Times New Roman" w:cs="Times New Roman"/>
          <w:sz w:val="24"/>
        </w:rPr>
        <w:t xml:space="preserve"> </w:t>
      </w:r>
    </w:p>
    <w:p w14:paraId="188ADD82" w14:textId="77777777" w:rsidR="00BF7BC4" w:rsidRDefault="00BF7BC4">
      <w:pPr>
        <w:rPr>
          <w:rFonts w:ascii="Times New Roman" w:hAnsi="Times New Roman" w:cs="Times New Roman"/>
          <w:sz w:val="24"/>
        </w:rPr>
      </w:pPr>
    </w:p>
    <w:p w14:paraId="22607DA0" w14:textId="77777777" w:rsidR="00BF7BC4" w:rsidRPr="005776B4" w:rsidRDefault="00BF7BC4" w:rsidP="00BF7BC4">
      <w:pPr>
        <w:pStyle w:val="ListParagraph"/>
        <w:numPr>
          <w:ilvl w:val="0"/>
          <w:numId w:val="6"/>
        </w:numPr>
        <w:rPr>
          <w:rFonts w:ascii="Times New Roman" w:hAnsi="Times New Roman" w:cs="Times New Roman"/>
          <w:sz w:val="24"/>
        </w:rPr>
      </w:pPr>
      <w:r w:rsidRPr="005776B4">
        <w:rPr>
          <w:rFonts w:ascii="Times New Roman" w:hAnsi="Times New Roman" w:cs="Times New Roman"/>
          <w:sz w:val="24"/>
        </w:rPr>
        <w:t>Use an appropriate Excel tool to determine whether the company should proceed with the project or not.</w:t>
      </w:r>
    </w:p>
    <w:p w14:paraId="6AC01BD8" w14:textId="77777777" w:rsidR="00BF7BC4" w:rsidRPr="005776B4" w:rsidRDefault="00BF7BC4" w:rsidP="00BF7BC4">
      <w:pPr>
        <w:pStyle w:val="ListParagraph"/>
        <w:numPr>
          <w:ilvl w:val="0"/>
          <w:numId w:val="6"/>
        </w:numPr>
        <w:rPr>
          <w:rFonts w:ascii="Times New Roman" w:hAnsi="Times New Roman" w:cs="Times New Roman"/>
          <w:sz w:val="24"/>
        </w:rPr>
      </w:pPr>
      <w:r w:rsidRPr="005776B4">
        <w:rPr>
          <w:rFonts w:ascii="Times New Roman" w:hAnsi="Times New Roman" w:cs="Times New Roman"/>
          <w:sz w:val="24"/>
        </w:rPr>
        <w:t xml:space="preserve">Use an appropriate excel tool to determine the discount rate, r, at which the company would be indifferent with regard to whether to proceed with the project or not. </w:t>
      </w:r>
    </w:p>
    <w:sectPr w:rsidR="00BF7BC4" w:rsidRPr="005776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824FB" w14:textId="77777777" w:rsidR="00D727F2" w:rsidRDefault="00D727F2" w:rsidP="00654F0E">
      <w:r>
        <w:separator/>
      </w:r>
    </w:p>
  </w:endnote>
  <w:endnote w:type="continuationSeparator" w:id="0">
    <w:p w14:paraId="58183394" w14:textId="77777777" w:rsidR="00D727F2" w:rsidRDefault="00D727F2" w:rsidP="0065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6AF7B" w14:textId="77777777" w:rsidR="00DD444F" w:rsidRDefault="00DD4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172864"/>
      <w:docPartObj>
        <w:docPartGallery w:val="Page Numbers (Bottom of Page)"/>
        <w:docPartUnique/>
      </w:docPartObj>
    </w:sdtPr>
    <w:sdtEndPr>
      <w:rPr>
        <w:noProof/>
      </w:rPr>
    </w:sdtEndPr>
    <w:sdtContent>
      <w:p w14:paraId="680AD031" w14:textId="51B6A9BC" w:rsidR="00DD444F" w:rsidRDefault="00DD444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E157693" w14:textId="77777777" w:rsidR="00DD444F" w:rsidRDefault="00DD4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53D5" w14:textId="77777777" w:rsidR="00DD444F" w:rsidRDefault="00DD4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717A6" w14:textId="77777777" w:rsidR="00D727F2" w:rsidRDefault="00D727F2" w:rsidP="00654F0E">
      <w:r>
        <w:separator/>
      </w:r>
    </w:p>
  </w:footnote>
  <w:footnote w:type="continuationSeparator" w:id="0">
    <w:p w14:paraId="78995953" w14:textId="77777777" w:rsidR="00D727F2" w:rsidRDefault="00D727F2" w:rsidP="0065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B43A8" w14:textId="77777777" w:rsidR="00DD444F" w:rsidRDefault="00DD4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8E6DB" w14:textId="77777777" w:rsidR="00DD444F" w:rsidRDefault="00DD4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8E1A7" w14:textId="77777777" w:rsidR="00DD444F" w:rsidRDefault="00DD4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lowerLetter"/>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lvl w:ilvl="0">
      <w:start w:val="1"/>
      <w:numFmt w:val="lowerLetter"/>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multilevel"/>
    <w:tmpl w:val="00000006"/>
    <w:lvl w:ilvl="0">
      <w:start w:val="1"/>
      <w:numFmt w:val="lowerLetter"/>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EC7E56"/>
    <w:multiLevelType w:val="hybridMultilevel"/>
    <w:tmpl w:val="C49AE054"/>
    <w:lvl w:ilvl="0" w:tplc="88081BBE">
      <w:start w:val="1"/>
      <w:numFmt w:val="decimal"/>
      <w:lvlText w:val="%1."/>
      <w:lvlJc w:val="left"/>
      <w:pPr>
        <w:ind w:left="810" w:hanging="360"/>
      </w:pPr>
      <w:rPr>
        <w:rFonts w:ascii="Times New Roman" w:eastAsia="Times New Roman" w:hAnsi="Times New Roman"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13A16"/>
    <w:multiLevelType w:val="hybridMultilevel"/>
    <w:tmpl w:val="B8FE5FEE"/>
    <w:lvl w:ilvl="0" w:tplc="04090017">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E38D0"/>
    <w:multiLevelType w:val="hybridMultilevel"/>
    <w:tmpl w:val="66CC072E"/>
    <w:lvl w:ilvl="0" w:tplc="9A7C377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1D"/>
    <w:rsid w:val="00063896"/>
    <w:rsid w:val="00085F60"/>
    <w:rsid w:val="00094B5D"/>
    <w:rsid w:val="000A21B5"/>
    <w:rsid w:val="00162179"/>
    <w:rsid w:val="001B72CC"/>
    <w:rsid w:val="001C64B2"/>
    <w:rsid w:val="001F0141"/>
    <w:rsid w:val="00210D62"/>
    <w:rsid w:val="00217579"/>
    <w:rsid w:val="002521A7"/>
    <w:rsid w:val="0025299E"/>
    <w:rsid w:val="002C31D3"/>
    <w:rsid w:val="003D1736"/>
    <w:rsid w:val="0041391C"/>
    <w:rsid w:val="00475858"/>
    <w:rsid w:val="004D1E20"/>
    <w:rsid w:val="00530103"/>
    <w:rsid w:val="00545EF6"/>
    <w:rsid w:val="00550474"/>
    <w:rsid w:val="005776B4"/>
    <w:rsid w:val="005B160B"/>
    <w:rsid w:val="005E2408"/>
    <w:rsid w:val="006055BD"/>
    <w:rsid w:val="00644863"/>
    <w:rsid w:val="00654F0E"/>
    <w:rsid w:val="00661D8D"/>
    <w:rsid w:val="006625C1"/>
    <w:rsid w:val="006E5F90"/>
    <w:rsid w:val="00702BA6"/>
    <w:rsid w:val="00751CFC"/>
    <w:rsid w:val="007B2C9D"/>
    <w:rsid w:val="00833B3E"/>
    <w:rsid w:val="0085504D"/>
    <w:rsid w:val="008B1CE6"/>
    <w:rsid w:val="00936DED"/>
    <w:rsid w:val="00991BDA"/>
    <w:rsid w:val="009C22A8"/>
    <w:rsid w:val="009D2CD4"/>
    <w:rsid w:val="009E6489"/>
    <w:rsid w:val="00AA3700"/>
    <w:rsid w:val="00AB497E"/>
    <w:rsid w:val="00AF73BC"/>
    <w:rsid w:val="00B6783D"/>
    <w:rsid w:val="00B7411D"/>
    <w:rsid w:val="00BA29C5"/>
    <w:rsid w:val="00BA3EE3"/>
    <w:rsid w:val="00BA5D01"/>
    <w:rsid w:val="00BB121D"/>
    <w:rsid w:val="00BF2D44"/>
    <w:rsid w:val="00BF7BC4"/>
    <w:rsid w:val="00C02288"/>
    <w:rsid w:val="00C44E30"/>
    <w:rsid w:val="00C455BB"/>
    <w:rsid w:val="00C76409"/>
    <w:rsid w:val="00D35424"/>
    <w:rsid w:val="00D43BFC"/>
    <w:rsid w:val="00D461CC"/>
    <w:rsid w:val="00D6344B"/>
    <w:rsid w:val="00D727F2"/>
    <w:rsid w:val="00D7469E"/>
    <w:rsid w:val="00DD444F"/>
    <w:rsid w:val="00E4117A"/>
    <w:rsid w:val="00E41370"/>
    <w:rsid w:val="00E92AD9"/>
    <w:rsid w:val="00EA709C"/>
    <w:rsid w:val="00EB4632"/>
    <w:rsid w:val="00EC3540"/>
    <w:rsid w:val="00EF26DE"/>
    <w:rsid w:val="00F618A2"/>
    <w:rsid w:val="00F62D44"/>
    <w:rsid w:val="00F6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D5E"/>
  <w15:chartTrackingRefBased/>
  <w15:docId w15:val="{9FBD0C6E-BFD4-F745-A393-9827912A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D44"/>
    <w:pPr>
      <w:spacing w:after="0" w:line="240" w:lineRule="auto"/>
    </w:pPr>
    <w:rPr>
      <w:rFonts w:ascii="Arial" w:eastAsia="Arial" w:hAnsi="Arial" w:cs="Arial"/>
      <w:sz w:val="16"/>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F62D44"/>
  </w:style>
  <w:style w:type="table" w:customStyle="1" w:styleId="questionMetaData">
    <w:name w:val="questionMetaData"/>
    <w:rsid w:val="00F62D44"/>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styleId="ListParagraph">
    <w:name w:val="List Paragraph"/>
    <w:basedOn w:val="Normal"/>
    <w:uiPriority w:val="34"/>
    <w:qFormat/>
    <w:rsid w:val="00D7469E"/>
    <w:pPr>
      <w:ind w:left="720"/>
      <w:contextualSpacing/>
    </w:pPr>
  </w:style>
  <w:style w:type="table" w:customStyle="1" w:styleId="questionMetaData1">
    <w:name w:val="questionMetaData1"/>
    <w:rsid w:val="00D6344B"/>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MetaData2">
    <w:name w:val="questionMetaData2"/>
    <w:rsid w:val="005E2408"/>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customStyle="1" w:styleId="questionMetaData3">
    <w:name w:val="questionMetaData3"/>
    <w:rsid w:val="005E2408"/>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table" w:styleId="TableGrid">
    <w:name w:val="Table Grid"/>
    <w:basedOn w:val="TableNormal"/>
    <w:uiPriority w:val="39"/>
    <w:rsid w:val="005B1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4F0E"/>
    <w:pPr>
      <w:tabs>
        <w:tab w:val="center" w:pos="4680"/>
        <w:tab w:val="right" w:pos="9360"/>
      </w:tabs>
    </w:pPr>
  </w:style>
  <w:style w:type="character" w:customStyle="1" w:styleId="HeaderChar">
    <w:name w:val="Header Char"/>
    <w:basedOn w:val="DefaultParagraphFont"/>
    <w:link w:val="Header"/>
    <w:uiPriority w:val="99"/>
    <w:rsid w:val="00654F0E"/>
    <w:rPr>
      <w:rFonts w:ascii="Arial" w:eastAsia="Arial" w:hAnsi="Arial" w:cs="Arial"/>
      <w:sz w:val="16"/>
      <w:szCs w:val="24"/>
      <w:bdr w:val="nil"/>
    </w:rPr>
  </w:style>
  <w:style w:type="paragraph" w:styleId="Footer">
    <w:name w:val="footer"/>
    <w:basedOn w:val="Normal"/>
    <w:link w:val="FooterChar"/>
    <w:uiPriority w:val="99"/>
    <w:unhideWhenUsed/>
    <w:rsid w:val="00654F0E"/>
    <w:pPr>
      <w:tabs>
        <w:tab w:val="center" w:pos="4680"/>
        <w:tab w:val="right" w:pos="9360"/>
      </w:tabs>
    </w:pPr>
  </w:style>
  <w:style w:type="character" w:customStyle="1" w:styleId="FooterChar">
    <w:name w:val="Footer Char"/>
    <w:basedOn w:val="DefaultParagraphFont"/>
    <w:link w:val="Footer"/>
    <w:uiPriority w:val="99"/>
    <w:rsid w:val="00654F0E"/>
    <w:rPr>
      <w:rFonts w:ascii="Arial" w:eastAsia="Arial" w:hAnsi="Arial" w:cs="Arial"/>
      <w:sz w:val="16"/>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rangastyle</dc:creator>
  <cp:keywords/>
  <dc:description/>
  <cp:lastModifiedBy>Christopher Harper</cp:lastModifiedBy>
  <cp:revision>1</cp:revision>
  <cp:lastPrinted>2019-10-18T23:51:00Z</cp:lastPrinted>
  <dcterms:created xsi:type="dcterms:W3CDTF">2020-08-16T22:20:00Z</dcterms:created>
  <dcterms:modified xsi:type="dcterms:W3CDTF">2020-09-02T22:55:00Z</dcterms:modified>
</cp:coreProperties>
</file>